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FFF" w:rsidRPr="00203FFF" w:rsidRDefault="00814D5E" w:rsidP="00203FFF">
      <w:pPr>
        <w:jc w:val="center"/>
        <w:rPr>
          <w:rFonts w:ascii="Times New Roman" w:eastAsia="Calibri" w:hAnsi="Times New Roman" w:cs="Times New Roman"/>
          <w:b/>
          <w:sz w:val="72"/>
          <w:szCs w:val="72"/>
        </w:rPr>
      </w:pPr>
      <w:r>
        <w:rPr>
          <w:rFonts w:ascii="Times New Roman" w:eastAsia="Calibri" w:hAnsi="Times New Roman" w:cs="Times New Roman"/>
          <w:b/>
          <w:sz w:val="72"/>
          <w:szCs w:val="72"/>
        </w:rPr>
        <w:t xml:space="preserve"> </w:t>
      </w:r>
      <w:r w:rsidR="00203FFF" w:rsidRPr="00203FFF">
        <w:rPr>
          <w:rFonts w:ascii="Times New Roman" w:eastAsia="Calibri" w:hAnsi="Times New Roman" w:cs="Times New Roman"/>
          <w:b/>
          <w:sz w:val="72"/>
          <w:szCs w:val="72"/>
        </w:rPr>
        <w:t>PLAN PRACY</w:t>
      </w:r>
    </w:p>
    <w:p w:rsidR="00203FFF" w:rsidRPr="00203FFF" w:rsidRDefault="00203FFF" w:rsidP="00203FFF">
      <w:pPr>
        <w:jc w:val="center"/>
        <w:rPr>
          <w:rFonts w:ascii="Times New Roman" w:eastAsia="Calibri" w:hAnsi="Times New Roman" w:cs="Times New Roman"/>
          <w:b/>
          <w:sz w:val="72"/>
          <w:szCs w:val="72"/>
        </w:rPr>
      </w:pPr>
      <w:r w:rsidRPr="00203FFF">
        <w:rPr>
          <w:rFonts w:ascii="Times New Roman" w:eastAsia="Calibri" w:hAnsi="Times New Roman" w:cs="Times New Roman"/>
          <w:b/>
          <w:sz w:val="72"/>
          <w:szCs w:val="72"/>
        </w:rPr>
        <w:t>SZKOŁY PODSTAWOWEJ W WOŹNIKACH –</w:t>
      </w:r>
    </w:p>
    <w:p w:rsidR="00203FFF" w:rsidRPr="00203FFF" w:rsidRDefault="00203FFF" w:rsidP="00203FFF">
      <w:pPr>
        <w:jc w:val="center"/>
        <w:rPr>
          <w:rFonts w:ascii="Times New Roman" w:eastAsia="Calibri" w:hAnsi="Times New Roman" w:cs="Times New Roman"/>
          <w:b/>
          <w:sz w:val="72"/>
          <w:szCs w:val="72"/>
        </w:rPr>
      </w:pPr>
      <w:r w:rsidRPr="00203FFF">
        <w:rPr>
          <w:rFonts w:ascii="Times New Roman" w:eastAsia="Calibri" w:hAnsi="Times New Roman" w:cs="Times New Roman"/>
          <w:b/>
          <w:sz w:val="72"/>
          <w:szCs w:val="72"/>
        </w:rPr>
        <w:t>LIGOTA WOŹNICKA</w:t>
      </w:r>
    </w:p>
    <w:p w:rsidR="00203FFF" w:rsidRPr="00203FFF" w:rsidRDefault="00203FFF" w:rsidP="00203FFF">
      <w:pPr>
        <w:jc w:val="center"/>
        <w:rPr>
          <w:rFonts w:ascii="Times New Roman" w:eastAsia="Calibri" w:hAnsi="Times New Roman" w:cs="Times New Roman"/>
          <w:b/>
          <w:sz w:val="72"/>
          <w:szCs w:val="72"/>
        </w:rPr>
      </w:pPr>
    </w:p>
    <w:p w:rsidR="00203FFF" w:rsidRPr="00203FFF" w:rsidRDefault="00203FFF" w:rsidP="00203FFF">
      <w:pPr>
        <w:jc w:val="center"/>
        <w:rPr>
          <w:rFonts w:ascii="Times New Roman" w:eastAsia="Calibri" w:hAnsi="Times New Roman" w:cs="Times New Roman"/>
          <w:b/>
          <w:sz w:val="72"/>
          <w:szCs w:val="72"/>
        </w:rPr>
      </w:pPr>
    </w:p>
    <w:p w:rsidR="00203FFF" w:rsidRPr="00203FFF" w:rsidRDefault="00203FFF" w:rsidP="00203FFF">
      <w:pPr>
        <w:jc w:val="center"/>
        <w:rPr>
          <w:rFonts w:ascii="Times New Roman" w:eastAsia="Calibri" w:hAnsi="Times New Roman" w:cs="Times New Roman"/>
          <w:b/>
          <w:sz w:val="72"/>
          <w:szCs w:val="72"/>
        </w:rPr>
      </w:pPr>
    </w:p>
    <w:p w:rsidR="00203FFF" w:rsidRPr="00203FFF" w:rsidRDefault="00203FFF" w:rsidP="00203FFF">
      <w:pPr>
        <w:rPr>
          <w:rFonts w:ascii="Times New Roman" w:eastAsia="Calibri" w:hAnsi="Times New Roman" w:cs="Times New Roman"/>
          <w:b/>
          <w:sz w:val="72"/>
          <w:szCs w:val="72"/>
        </w:rPr>
      </w:pPr>
    </w:p>
    <w:p w:rsidR="00203FFF" w:rsidRPr="00203FFF" w:rsidRDefault="00203FFF" w:rsidP="00203FFF">
      <w:pPr>
        <w:rPr>
          <w:rFonts w:ascii="Times New Roman" w:eastAsia="Calibri" w:hAnsi="Times New Roman" w:cs="Times New Roman"/>
          <w:b/>
          <w:sz w:val="72"/>
          <w:szCs w:val="72"/>
        </w:rPr>
      </w:pPr>
    </w:p>
    <w:p w:rsidR="00203FFF" w:rsidRPr="00203FFF" w:rsidRDefault="00203FFF" w:rsidP="00203FFF">
      <w:pPr>
        <w:rPr>
          <w:rFonts w:ascii="Times New Roman" w:eastAsia="Calibri" w:hAnsi="Times New Roman" w:cs="Times New Roman"/>
          <w:b/>
          <w:sz w:val="72"/>
          <w:szCs w:val="72"/>
        </w:rPr>
      </w:pPr>
    </w:p>
    <w:p w:rsidR="00203FFF" w:rsidRPr="00203FFF" w:rsidRDefault="00203FFF" w:rsidP="00203FFF">
      <w:pPr>
        <w:rPr>
          <w:rFonts w:ascii="Times New Roman" w:eastAsia="Calibri" w:hAnsi="Times New Roman" w:cs="Times New Roman"/>
          <w:b/>
          <w:sz w:val="72"/>
          <w:szCs w:val="72"/>
        </w:rPr>
      </w:pPr>
    </w:p>
    <w:p w:rsidR="00203FFF" w:rsidRPr="00203FFF" w:rsidRDefault="00203FFF" w:rsidP="00203FFF">
      <w:pPr>
        <w:rPr>
          <w:rFonts w:ascii="Times New Roman" w:eastAsia="Calibri" w:hAnsi="Times New Roman" w:cs="Times New Roman"/>
          <w:b/>
          <w:sz w:val="72"/>
          <w:szCs w:val="72"/>
        </w:rPr>
      </w:pPr>
      <w:r w:rsidRPr="00203FFF">
        <w:rPr>
          <w:rFonts w:ascii="Times New Roman" w:eastAsia="Calibri" w:hAnsi="Times New Roman" w:cs="Times New Roman"/>
          <w:b/>
          <w:sz w:val="72"/>
          <w:szCs w:val="72"/>
        </w:rPr>
        <w:t>ROK SZKOLNY 2023/2024</w:t>
      </w:r>
    </w:p>
    <w:p w:rsidR="00203FFF" w:rsidRPr="00203FFF" w:rsidRDefault="00203FFF" w:rsidP="00203FFF">
      <w:pPr>
        <w:jc w:val="center"/>
        <w:rPr>
          <w:rFonts w:ascii="Calibri" w:eastAsia="Calibri" w:hAnsi="Calibri" w:cs="Times New Roman"/>
        </w:rPr>
      </w:pPr>
    </w:p>
    <w:p w:rsidR="00203FFF" w:rsidRPr="00203FFF" w:rsidRDefault="00203FFF" w:rsidP="00203FFF">
      <w:pPr>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lastRenderedPageBreak/>
        <w:t>KALENDARZ ROKU SZKOLNEG0 2023/2024</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I okres – 04.09.2023 r. – 31.01.2024 r.</w:t>
      </w:r>
      <w:r w:rsidRPr="00203FFF">
        <w:rPr>
          <w:rFonts w:ascii="Times New Roman" w:eastAsia="Calibri" w:hAnsi="Times New Roman" w:cs="Times New Roman"/>
          <w:sz w:val="24"/>
          <w:szCs w:val="24"/>
        </w:rPr>
        <w:br/>
        <w:t>II okres –01.02.2024 r. – 21.06.2024 r.</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4 września 2023 r. – Rozpoczęcie roku szkolnego</w:t>
      </w:r>
      <w:r w:rsidRPr="00203FFF">
        <w:rPr>
          <w:rFonts w:ascii="Times New Roman" w:eastAsia="Calibri" w:hAnsi="Times New Roman" w:cs="Times New Roman"/>
          <w:sz w:val="24"/>
          <w:szCs w:val="24"/>
        </w:rPr>
        <w:br/>
        <w:t xml:space="preserve">14 października 2023 r. – Dzień Komisji Edukacji Narodowej </w:t>
      </w:r>
      <w:r w:rsidRPr="00203FFF">
        <w:rPr>
          <w:rFonts w:ascii="Times New Roman" w:eastAsia="Calibri" w:hAnsi="Times New Roman" w:cs="Times New Roman"/>
          <w:sz w:val="24"/>
          <w:szCs w:val="24"/>
        </w:rPr>
        <w:br/>
        <w:t>1 listopada 2023 r. – Święto Zmarłych</w:t>
      </w:r>
      <w:r w:rsidRPr="00203FFF">
        <w:rPr>
          <w:rFonts w:ascii="Times New Roman" w:eastAsia="Calibri" w:hAnsi="Times New Roman" w:cs="Times New Roman"/>
          <w:sz w:val="24"/>
          <w:szCs w:val="24"/>
        </w:rPr>
        <w:br/>
        <w:t>11 listopada 2023 r. – Święto Odzyskania Niepodległości</w:t>
      </w:r>
      <w:r w:rsidRPr="00203FFF">
        <w:rPr>
          <w:rFonts w:ascii="Times New Roman" w:eastAsia="Calibri" w:hAnsi="Times New Roman" w:cs="Times New Roman"/>
          <w:sz w:val="24"/>
          <w:szCs w:val="24"/>
        </w:rPr>
        <w:br/>
        <w:t>23– 31 grudnia 2023 r. – Zimowa przerwa świąteczna</w:t>
      </w:r>
      <w:r w:rsidRPr="00203FFF">
        <w:rPr>
          <w:rFonts w:ascii="Times New Roman" w:eastAsia="Calibri" w:hAnsi="Times New Roman" w:cs="Times New Roman"/>
          <w:sz w:val="24"/>
          <w:szCs w:val="24"/>
        </w:rPr>
        <w:br/>
        <w:t>1 stycznia 2024 r. – Nowy Rok</w:t>
      </w:r>
      <w:r w:rsidRPr="00203FFF">
        <w:rPr>
          <w:rFonts w:ascii="Times New Roman" w:eastAsia="Calibri" w:hAnsi="Times New Roman" w:cs="Times New Roman"/>
          <w:sz w:val="24"/>
          <w:szCs w:val="24"/>
        </w:rPr>
        <w:br/>
        <w:t>6 stycznia 2024 r. – Święto Trzech Króli</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29 stycznia – 11 lutego 2024 r.– Ferie zimowe</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28 marca – 2 kwietnia 2024 r. – Wiosenna przerwa świąteczna</w:t>
      </w:r>
      <w:r w:rsidRPr="00203FFF">
        <w:rPr>
          <w:rFonts w:ascii="Times New Roman" w:eastAsia="Calibri" w:hAnsi="Times New Roman" w:cs="Times New Roman"/>
          <w:sz w:val="24"/>
          <w:szCs w:val="24"/>
        </w:rPr>
        <w:br/>
        <w:t>1 maja 2024 r. – Święto Pracy</w:t>
      </w:r>
      <w:r w:rsidRPr="00203FFF">
        <w:rPr>
          <w:rFonts w:ascii="Times New Roman" w:eastAsia="Calibri" w:hAnsi="Times New Roman" w:cs="Times New Roman"/>
          <w:sz w:val="24"/>
          <w:szCs w:val="24"/>
        </w:rPr>
        <w:br/>
        <w:t>3 maja 2024 r. – Święto Konstytucji 3 Maja</w:t>
      </w:r>
      <w:r w:rsidRPr="00203FFF">
        <w:rPr>
          <w:rFonts w:ascii="Times New Roman" w:eastAsia="Calibri" w:hAnsi="Times New Roman" w:cs="Times New Roman"/>
          <w:sz w:val="24"/>
          <w:szCs w:val="24"/>
        </w:rPr>
        <w:br/>
        <w:t>30 maja 2024 r. – Boże Ciało</w:t>
      </w:r>
      <w:r w:rsidRPr="00203FFF">
        <w:rPr>
          <w:rFonts w:ascii="Times New Roman" w:eastAsia="Calibri" w:hAnsi="Times New Roman" w:cs="Times New Roman"/>
          <w:sz w:val="24"/>
          <w:szCs w:val="24"/>
        </w:rPr>
        <w:br/>
        <w:t>21 czerwca 2024 r. - Zakończenie roku szkolnego</w:t>
      </w:r>
      <w:r w:rsidRPr="00203FFF">
        <w:rPr>
          <w:rFonts w:ascii="Times New Roman" w:eastAsia="Calibri" w:hAnsi="Times New Roman" w:cs="Times New Roman"/>
          <w:sz w:val="24"/>
          <w:szCs w:val="24"/>
        </w:rPr>
        <w:br/>
        <w:t>22 czerwca – 31 sierpnia 2024 r. – Ferie letnie</w:t>
      </w:r>
    </w:p>
    <w:p w:rsidR="00203FFF" w:rsidRPr="00203FFF" w:rsidRDefault="00203FFF" w:rsidP="00203FFF">
      <w:pPr>
        <w:spacing w:after="0"/>
        <w:rPr>
          <w:rFonts w:ascii="Times New Roman" w:eastAsia="Calibri" w:hAnsi="Times New Roman" w:cs="Times New Roman"/>
          <w:sz w:val="24"/>
          <w:szCs w:val="24"/>
        </w:rPr>
      </w:pPr>
    </w:p>
    <w:p w:rsidR="00203FFF" w:rsidRPr="00203FFF" w:rsidRDefault="00203FFF" w:rsidP="00203FFF">
      <w:pPr>
        <w:spacing w:after="0"/>
        <w:rPr>
          <w:rFonts w:ascii="Times New Roman" w:eastAsia="Calibri" w:hAnsi="Times New Roman" w:cs="Times New Roman"/>
          <w:sz w:val="24"/>
          <w:szCs w:val="24"/>
        </w:rPr>
      </w:pPr>
    </w:p>
    <w:p w:rsidR="00203FFF" w:rsidRPr="00203FFF" w:rsidRDefault="00203FFF" w:rsidP="00203FFF">
      <w:pPr>
        <w:spacing w:after="0"/>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Dodatkowe dni wolne od zajęć dydaktycznych (możliwość uczestniczenia uczniów </w:t>
      </w:r>
      <w:r w:rsidRPr="00203FFF">
        <w:rPr>
          <w:rFonts w:ascii="Times New Roman" w:eastAsia="Calibri" w:hAnsi="Times New Roman" w:cs="Times New Roman"/>
          <w:sz w:val="24"/>
          <w:szCs w:val="24"/>
        </w:rPr>
        <w:br/>
        <w:t>w zajęciach opiekuńczo – wychowawczych):</w:t>
      </w:r>
    </w:p>
    <w:p w:rsidR="00203FFF" w:rsidRPr="00203FFF" w:rsidRDefault="00F92EA4" w:rsidP="00203FF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 </w:t>
      </w:r>
      <w:r w:rsidR="00203FFF" w:rsidRPr="00203FFF">
        <w:rPr>
          <w:rFonts w:ascii="Times New Roman" w:eastAsia="Times New Roman" w:hAnsi="Times New Roman" w:cs="Times New Roman"/>
          <w:sz w:val="24"/>
          <w:szCs w:val="24"/>
        </w:rPr>
        <w:t>3 listopada 2023 r. (czwartek, piątek)</w:t>
      </w:r>
    </w:p>
    <w:p w:rsidR="00203FFF" w:rsidRPr="00203FFF" w:rsidRDefault="00F92EA4" w:rsidP="00203FF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 </w:t>
      </w:r>
      <w:r w:rsidR="00203FFF" w:rsidRPr="00203FFF">
        <w:rPr>
          <w:rFonts w:ascii="Times New Roman" w:eastAsia="Times New Roman" w:hAnsi="Times New Roman" w:cs="Times New Roman"/>
          <w:sz w:val="24"/>
          <w:szCs w:val="24"/>
        </w:rPr>
        <w:t>22 grudnia 2023 r. (</w:t>
      </w:r>
      <w:r>
        <w:rPr>
          <w:rFonts w:ascii="Times New Roman" w:eastAsia="Times New Roman" w:hAnsi="Times New Roman" w:cs="Times New Roman"/>
          <w:sz w:val="24"/>
          <w:szCs w:val="24"/>
        </w:rPr>
        <w:t xml:space="preserve">czwartek, </w:t>
      </w:r>
      <w:r w:rsidR="00203FFF" w:rsidRPr="00203FFF">
        <w:rPr>
          <w:rFonts w:ascii="Times New Roman" w:eastAsia="Times New Roman" w:hAnsi="Times New Roman" w:cs="Times New Roman"/>
          <w:sz w:val="24"/>
          <w:szCs w:val="24"/>
        </w:rPr>
        <w:t>piątek)</w:t>
      </w:r>
    </w:p>
    <w:p w:rsidR="00203FFF" w:rsidRPr="00203FFF" w:rsidRDefault="00203FFF" w:rsidP="00203FFF">
      <w:pPr>
        <w:rPr>
          <w:rFonts w:ascii="Times New Roman" w:eastAsia="Times New Roman" w:hAnsi="Times New Roman" w:cs="Times New Roman"/>
          <w:sz w:val="24"/>
          <w:szCs w:val="24"/>
        </w:rPr>
      </w:pPr>
      <w:r w:rsidRPr="00203FFF">
        <w:rPr>
          <w:rFonts w:ascii="Times New Roman" w:eastAsia="Times New Roman" w:hAnsi="Times New Roman" w:cs="Times New Roman"/>
          <w:sz w:val="24"/>
          <w:szCs w:val="24"/>
        </w:rPr>
        <w:t>29 i 30 kwietnia 2024 r. (poniedziałek i wtorek)</w:t>
      </w:r>
    </w:p>
    <w:p w:rsidR="00203FFF" w:rsidRPr="00203FFF" w:rsidRDefault="00203FFF" w:rsidP="00203FFF">
      <w:pPr>
        <w:rPr>
          <w:rFonts w:ascii="Times New Roman" w:eastAsia="Times New Roman" w:hAnsi="Times New Roman" w:cs="Times New Roman"/>
          <w:sz w:val="24"/>
          <w:szCs w:val="24"/>
        </w:rPr>
      </w:pPr>
      <w:r w:rsidRPr="00203FFF">
        <w:rPr>
          <w:rFonts w:ascii="Times New Roman" w:eastAsia="Times New Roman" w:hAnsi="Times New Roman" w:cs="Times New Roman"/>
          <w:sz w:val="24"/>
          <w:szCs w:val="24"/>
        </w:rPr>
        <w:t>2 maja 2024 r. (czwartek)</w:t>
      </w:r>
    </w:p>
    <w:p w:rsidR="00203FFF" w:rsidRPr="00203FFF" w:rsidRDefault="00203FFF" w:rsidP="00203FFF">
      <w:pPr>
        <w:rPr>
          <w:rFonts w:ascii="Times New Roman" w:eastAsia="Times New Roman" w:hAnsi="Times New Roman" w:cs="Times New Roman"/>
          <w:sz w:val="24"/>
          <w:szCs w:val="24"/>
        </w:rPr>
      </w:pPr>
      <w:r w:rsidRPr="00203FFF">
        <w:rPr>
          <w:rFonts w:ascii="Times New Roman" w:eastAsia="Times New Roman" w:hAnsi="Times New Roman" w:cs="Times New Roman"/>
          <w:sz w:val="24"/>
          <w:szCs w:val="24"/>
        </w:rPr>
        <w:t>31 maja 2024 r. (piątek)</w:t>
      </w:r>
    </w:p>
    <w:p w:rsidR="00203FFF" w:rsidRPr="00203FFF" w:rsidRDefault="00203FFF" w:rsidP="00203FFF">
      <w:pPr>
        <w:rPr>
          <w:rFonts w:ascii="Times New Roman" w:eastAsia="Times New Roman" w:hAnsi="Times New Roman" w:cs="Times New Roman"/>
          <w:sz w:val="24"/>
          <w:szCs w:val="24"/>
        </w:rPr>
      </w:pPr>
      <w:r w:rsidRPr="00203FFF">
        <w:rPr>
          <w:rFonts w:ascii="Times New Roman" w:eastAsia="Times New Roman" w:hAnsi="Times New Roman" w:cs="Times New Roman"/>
          <w:sz w:val="24"/>
          <w:szCs w:val="24"/>
        </w:rPr>
        <w:t xml:space="preserve">W w/w dni szkoła organizuje dla uczniów zajęcia opiekuńcze. </w:t>
      </w: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Calibri" w:eastAsia="Calibri" w:hAnsi="Calibri" w:cs="Times New Roman"/>
        </w:rPr>
      </w:pPr>
    </w:p>
    <w:p w:rsidR="00203FFF" w:rsidRPr="00203FFF" w:rsidRDefault="00203FFF" w:rsidP="00203FFF">
      <w:pPr>
        <w:rPr>
          <w:rFonts w:ascii="Times New Roman" w:eastAsia="Calibri" w:hAnsi="Times New Roman" w:cs="Times New Roman"/>
          <w:b/>
          <w:sz w:val="24"/>
          <w:szCs w:val="24"/>
        </w:rPr>
      </w:pPr>
    </w:p>
    <w:p w:rsidR="00203FFF" w:rsidRPr="00203FFF" w:rsidRDefault="00203FFF" w:rsidP="00203FFF">
      <w:pPr>
        <w:jc w:val="center"/>
        <w:rPr>
          <w:rFonts w:ascii="Times New Roman" w:eastAsia="Calibri" w:hAnsi="Times New Roman" w:cs="Times New Roman"/>
          <w:b/>
          <w:sz w:val="24"/>
          <w:szCs w:val="24"/>
        </w:rPr>
      </w:pPr>
    </w:p>
    <w:p w:rsidR="00203FFF" w:rsidRPr="00203FFF" w:rsidRDefault="00203FFF" w:rsidP="00203FFF">
      <w:pPr>
        <w:rPr>
          <w:rFonts w:ascii="Times New Roman" w:eastAsia="Calibri" w:hAnsi="Times New Roman" w:cs="Times New Roman"/>
          <w:b/>
          <w:sz w:val="24"/>
          <w:szCs w:val="24"/>
        </w:rPr>
      </w:pPr>
    </w:p>
    <w:p w:rsidR="00203FFF" w:rsidRPr="00203FFF" w:rsidRDefault="00203FFF" w:rsidP="00203FFF">
      <w:pPr>
        <w:rPr>
          <w:rFonts w:ascii="Times New Roman" w:eastAsia="Calibri" w:hAnsi="Times New Roman" w:cs="Times New Roman"/>
          <w:b/>
          <w:sz w:val="24"/>
          <w:szCs w:val="24"/>
        </w:rPr>
      </w:pPr>
    </w:p>
    <w:p w:rsidR="00203FFF" w:rsidRPr="00203FFF" w:rsidRDefault="00203FFF" w:rsidP="00203FFF">
      <w:pPr>
        <w:jc w:val="center"/>
        <w:rPr>
          <w:rFonts w:ascii="Times New Roman" w:eastAsia="Calibri" w:hAnsi="Times New Roman" w:cs="Times New Roman"/>
          <w:b/>
          <w:sz w:val="24"/>
          <w:szCs w:val="24"/>
        </w:rPr>
      </w:pPr>
    </w:p>
    <w:p w:rsidR="00203FFF" w:rsidRPr="00203FFF" w:rsidRDefault="00203FFF" w:rsidP="00203FFF">
      <w:pPr>
        <w:tabs>
          <w:tab w:val="center" w:pos="4536"/>
        </w:tabs>
        <w:rPr>
          <w:rFonts w:ascii="Times New Roman" w:eastAsia="Calibri" w:hAnsi="Times New Roman" w:cs="Times New Roman"/>
          <w:b/>
          <w:sz w:val="24"/>
          <w:szCs w:val="24"/>
        </w:rPr>
      </w:pPr>
      <w:r w:rsidRPr="00203FFF">
        <w:rPr>
          <w:rFonts w:ascii="Times New Roman" w:eastAsia="Calibri" w:hAnsi="Times New Roman" w:cs="Times New Roman"/>
          <w:b/>
          <w:sz w:val="24"/>
          <w:szCs w:val="24"/>
        </w:rPr>
        <w:tab/>
        <w:t>I ZARZĄDZANIE I ORGANIZACJA</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0"/>
        <w:gridCol w:w="4783"/>
        <w:gridCol w:w="2552"/>
        <w:gridCol w:w="2126"/>
      </w:tblGrid>
      <w:tr w:rsidR="00203FFF" w:rsidRPr="00203FFF" w:rsidTr="00203FFF">
        <w:tc>
          <w:tcPr>
            <w:tcW w:w="57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Lp.</w:t>
            </w:r>
          </w:p>
        </w:tc>
        <w:tc>
          <w:tcPr>
            <w:tcW w:w="4783"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ZADANIA</w:t>
            </w:r>
          </w:p>
        </w:tc>
        <w:tc>
          <w:tcPr>
            <w:tcW w:w="2552"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ODPOWIEDZIALNI</w:t>
            </w:r>
          </w:p>
        </w:tc>
        <w:tc>
          <w:tcPr>
            <w:tcW w:w="2126"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TERMIN</w:t>
            </w:r>
          </w:p>
        </w:tc>
      </w:tr>
      <w:tr w:rsidR="00203FFF" w:rsidRPr="00203FFF" w:rsidTr="00203FFF">
        <w:tc>
          <w:tcPr>
            <w:tcW w:w="57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w:t>
            </w:r>
          </w:p>
        </w:tc>
        <w:tc>
          <w:tcPr>
            <w:tcW w:w="4783"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Przydział obowiązków służbowych.</w:t>
            </w:r>
          </w:p>
        </w:tc>
        <w:tc>
          <w:tcPr>
            <w:tcW w:w="2552"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p>
        </w:tc>
        <w:tc>
          <w:tcPr>
            <w:tcW w:w="2126"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sierpień </w:t>
            </w:r>
            <w:r w:rsidRPr="00203FFF">
              <w:rPr>
                <w:rFonts w:ascii="Times New Roman" w:eastAsia="Calibri" w:hAnsi="Times New Roman" w:cs="Times New Roman"/>
                <w:sz w:val="24"/>
                <w:szCs w:val="24"/>
              </w:rPr>
              <w:br/>
              <w:t>wrzesień</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2023 r.</w:t>
            </w:r>
          </w:p>
        </w:tc>
      </w:tr>
      <w:tr w:rsidR="00203FFF" w:rsidRPr="00203FFF" w:rsidTr="00203FFF">
        <w:tc>
          <w:tcPr>
            <w:tcW w:w="57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2.</w:t>
            </w:r>
          </w:p>
        </w:tc>
        <w:tc>
          <w:tcPr>
            <w:tcW w:w="4783"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Analiza dokumentacji osobowej nauczycieli pod kątem zgodności przyznanych obowiązków, posiadanego wykształcenia i wymaganych kwalifikacji.</w:t>
            </w:r>
          </w:p>
        </w:tc>
        <w:tc>
          <w:tcPr>
            <w:tcW w:w="2552"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p>
        </w:tc>
        <w:tc>
          <w:tcPr>
            <w:tcW w:w="2126"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sierpień </w:t>
            </w:r>
            <w:r w:rsidRPr="00203FFF">
              <w:rPr>
                <w:rFonts w:ascii="Times New Roman" w:eastAsia="Calibri" w:hAnsi="Times New Roman" w:cs="Times New Roman"/>
                <w:sz w:val="24"/>
                <w:szCs w:val="24"/>
              </w:rPr>
              <w:br/>
              <w:t>wrzesień</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2023 r.</w:t>
            </w:r>
          </w:p>
        </w:tc>
      </w:tr>
      <w:tr w:rsidR="00203FFF" w:rsidRPr="00203FFF" w:rsidTr="00203FFF">
        <w:tc>
          <w:tcPr>
            <w:tcW w:w="57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3.</w:t>
            </w:r>
          </w:p>
        </w:tc>
        <w:tc>
          <w:tcPr>
            <w:tcW w:w="4783"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Opracowanie planu pracy szkoły i kalendarium roku szkolnego.</w:t>
            </w:r>
          </w:p>
        </w:tc>
        <w:tc>
          <w:tcPr>
            <w:tcW w:w="2552"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Nauczyciele</w:t>
            </w:r>
          </w:p>
        </w:tc>
        <w:tc>
          <w:tcPr>
            <w:tcW w:w="2126"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do 15.09.2023 r.</w:t>
            </w:r>
          </w:p>
        </w:tc>
      </w:tr>
      <w:tr w:rsidR="00203FFF" w:rsidRPr="00203FFF" w:rsidTr="00203FFF">
        <w:tc>
          <w:tcPr>
            <w:tcW w:w="57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4.</w:t>
            </w:r>
          </w:p>
        </w:tc>
        <w:tc>
          <w:tcPr>
            <w:tcW w:w="4783"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Opracowanie planu nadzoru pedagogicznego </w:t>
            </w:r>
            <w:r w:rsidRPr="00203FFF">
              <w:rPr>
                <w:rFonts w:ascii="Times New Roman" w:eastAsia="Calibri" w:hAnsi="Times New Roman" w:cs="Times New Roman"/>
                <w:sz w:val="24"/>
                <w:szCs w:val="24"/>
              </w:rPr>
              <w:br/>
              <w:t>w tym planu kontroli, wspomagania i obserwacji, przedstawienie radzie pedagogicznej.</w:t>
            </w:r>
          </w:p>
        </w:tc>
        <w:tc>
          <w:tcPr>
            <w:tcW w:w="2552"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p>
        </w:tc>
        <w:tc>
          <w:tcPr>
            <w:tcW w:w="2126"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do 15.09.2023 r.</w:t>
            </w:r>
          </w:p>
        </w:tc>
      </w:tr>
      <w:tr w:rsidR="00203FFF" w:rsidRPr="00203FFF" w:rsidTr="00203FFF">
        <w:tc>
          <w:tcPr>
            <w:tcW w:w="57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5.</w:t>
            </w:r>
          </w:p>
        </w:tc>
        <w:tc>
          <w:tcPr>
            <w:tcW w:w="4783"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Opracowanie planu zebrań Rady Pedagogicznej, zebrań z rodzicami.</w:t>
            </w:r>
          </w:p>
        </w:tc>
        <w:tc>
          <w:tcPr>
            <w:tcW w:w="2552"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Nauczyciele</w:t>
            </w:r>
          </w:p>
        </w:tc>
        <w:tc>
          <w:tcPr>
            <w:tcW w:w="2126"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sierpień </w:t>
            </w:r>
            <w:r w:rsidRPr="00203FFF">
              <w:rPr>
                <w:rFonts w:ascii="Times New Roman" w:eastAsia="Calibri" w:hAnsi="Times New Roman" w:cs="Times New Roman"/>
                <w:sz w:val="24"/>
                <w:szCs w:val="24"/>
              </w:rPr>
              <w:br/>
              <w:t>wrzesień</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2023 r.</w:t>
            </w:r>
          </w:p>
        </w:tc>
      </w:tr>
      <w:tr w:rsidR="00203FFF" w:rsidRPr="00203FFF" w:rsidTr="00203FFF">
        <w:tc>
          <w:tcPr>
            <w:tcW w:w="57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6.</w:t>
            </w:r>
          </w:p>
        </w:tc>
        <w:tc>
          <w:tcPr>
            <w:tcW w:w="4783"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Opracowanie przez nauczycieli planów wynikowych, wymagań edukacyjnych (kryteriów oceniania) oraz planów pracy wychowawcy klasowego.</w:t>
            </w:r>
          </w:p>
        </w:tc>
        <w:tc>
          <w:tcPr>
            <w:tcW w:w="2552"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r w:rsidRPr="00203FFF">
              <w:rPr>
                <w:rFonts w:ascii="Times New Roman" w:eastAsia="Calibri" w:hAnsi="Times New Roman" w:cs="Times New Roman"/>
                <w:sz w:val="24"/>
                <w:szCs w:val="24"/>
              </w:rPr>
              <w:br/>
              <w:t>nauczyciele,</w:t>
            </w:r>
            <w:r w:rsidRPr="00203FFF">
              <w:rPr>
                <w:rFonts w:ascii="Times New Roman" w:eastAsia="Calibri" w:hAnsi="Times New Roman" w:cs="Times New Roman"/>
                <w:sz w:val="24"/>
                <w:szCs w:val="24"/>
              </w:rPr>
              <w:br/>
              <w:t>wychowawcy</w:t>
            </w:r>
          </w:p>
        </w:tc>
        <w:tc>
          <w:tcPr>
            <w:tcW w:w="2126" w:type="dxa"/>
            <w:tcBorders>
              <w:top w:val="single" w:sz="4" w:space="0" w:color="000000"/>
              <w:left w:val="single" w:sz="4" w:space="0" w:color="000000"/>
              <w:bottom w:val="single" w:sz="4" w:space="0" w:color="000000"/>
              <w:right w:val="single" w:sz="4" w:space="0" w:color="000000"/>
            </w:tcBorders>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do 08.09.2023 r. </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do 30.09.2023 r.</w:t>
            </w:r>
          </w:p>
          <w:p w:rsidR="00203FFF" w:rsidRPr="00203FFF" w:rsidRDefault="00203FFF" w:rsidP="00203FFF">
            <w:pPr>
              <w:spacing w:after="0" w:line="240" w:lineRule="auto"/>
              <w:rPr>
                <w:rFonts w:ascii="Times New Roman" w:eastAsia="Calibri" w:hAnsi="Times New Roman" w:cs="Times New Roman"/>
                <w:sz w:val="24"/>
                <w:szCs w:val="24"/>
              </w:rPr>
            </w:pPr>
          </w:p>
        </w:tc>
      </w:tr>
      <w:tr w:rsidR="00203FFF" w:rsidRPr="00203FFF" w:rsidTr="00203FFF">
        <w:tc>
          <w:tcPr>
            <w:tcW w:w="57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7.</w:t>
            </w:r>
          </w:p>
        </w:tc>
        <w:tc>
          <w:tcPr>
            <w:tcW w:w="4783"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Opracowanie planów zajęć pozalekcyjnych.</w:t>
            </w:r>
          </w:p>
        </w:tc>
        <w:tc>
          <w:tcPr>
            <w:tcW w:w="2552"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nauczyciele prowadzący zajęcia pozalekcyjne</w:t>
            </w:r>
          </w:p>
        </w:tc>
        <w:tc>
          <w:tcPr>
            <w:tcW w:w="2126"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do 08.09.2023 r.</w:t>
            </w:r>
          </w:p>
        </w:tc>
      </w:tr>
      <w:tr w:rsidR="00203FFF" w:rsidRPr="00203FFF" w:rsidTr="00203FFF">
        <w:tc>
          <w:tcPr>
            <w:tcW w:w="57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8.</w:t>
            </w:r>
          </w:p>
        </w:tc>
        <w:tc>
          <w:tcPr>
            <w:tcW w:w="4783"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Opracowanie planów pracy organizacji szkolnych, aktualizacja regulaminów.</w:t>
            </w:r>
          </w:p>
        </w:tc>
        <w:tc>
          <w:tcPr>
            <w:tcW w:w="2552"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opiekunowie organizacji szkolnych</w:t>
            </w:r>
          </w:p>
        </w:tc>
        <w:tc>
          <w:tcPr>
            <w:tcW w:w="2126"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do 08.09.2023 r.</w:t>
            </w:r>
          </w:p>
        </w:tc>
      </w:tr>
      <w:tr w:rsidR="00203FFF" w:rsidRPr="00203FFF" w:rsidTr="00203FFF">
        <w:tc>
          <w:tcPr>
            <w:tcW w:w="57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9.</w:t>
            </w:r>
          </w:p>
        </w:tc>
        <w:tc>
          <w:tcPr>
            <w:tcW w:w="4783"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Organizacja pracy zespołów do tworzenia </w:t>
            </w:r>
            <w:r w:rsidRPr="00203FFF">
              <w:rPr>
                <w:rFonts w:ascii="Times New Roman" w:eastAsia="Calibri" w:hAnsi="Times New Roman" w:cs="Times New Roman"/>
                <w:sz w:val="24"/>
                <w:szCs w:val="24"/>
              </w:rPr>
              <w:br/>
              <w:t>i nowelizacji dokumentów szkolnych.</w:t>
            </w:r>
          </w:p>
        </w:tc>
        <w:tc>
          <w:tcPr>
            <w:tcW w:w="2552"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nauczyciele wchodzący w skład zespołów</w:t>
            </w:r>
          </w:p>
        </w:tc>
        <w:tc>
          <w:tcPr>
            <w:tcW w:w="2126"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sierpień 2023 r.</w:t>
            </w:r>
          </w:p>
        </w:tc>
      </w:tr>
      <w:tr w:rsidR="00203FFF" w:rsidRPr="00203FFF" w:rsidTr="00203FFF">
        <w:tc>
          <w:tcPr>
            <w:tcW w:w="570" w:type="dxa"/>
            <w:tcBorders>
              <w:top w:val="single" w:sz="4" w:space="0" w:color="000000"/>
              <w:left w:val="single" w:sz="4" w:space="0" w:color="000000"/>
              <w:bottom w:val="single" w:sz="4" w:space="0" w:color="000000"/>
              <w:right w:val="single" w:sz="4" w:space="0" w:color="000000"/>
            </w:tcBorders>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10.</w:t>
            </w:r>
          </w:p>
          <w:p w:rsidR="00203FFF" w:rsidRPr="00203FFF" w:rsidRDefault="00203FFF" w:rsidP="00203FFF">
            <w:pPr>
              <w:rPr>
                <w:rFonts w:ascii="Times New Roman" w:eastAsia="Calibri" w:hAnsi="Times New Roman" w:cs="Times New Roman"/>
                <w:sz w:val="24"/>
                <w:szCs w:val="24"/>
              </w:rPr>
            </w:pPr>
          </w:p>
        </w:tc>
        <w:tc>
          <w:tcPr>
            <w:tcW w:w="4783"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Organizacja pracy zespołu wychowawczego, zespołów przedmiotowych (samokształceniowych), nauczycielskich, zadaniowych.</w:t>
            </w:r>
            <w:r w:rsidRPr="00203FFF">
              <w:rPr>
                <w:rFonts w:ascii="Times New Roman" w:eastAsia="Calibri" w:hAnsi="Times New Roman" w:cs="Times New Roman"/>
                <w:sz w:val="24"/>
                <w:szCs w:val="24"/>
              </w:rPr>
              <w:br/>
              <w:t>Opracowanie planów pracy.</w:t>
            </w:r>
          </w:p>
        </w:tc>
        <w:tc>
          <w:tcPr>
            <w:tcW w:w="2552"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r w:rsidRPr="00203FFF">
              <w:rPr>
                <w:rFonts w:ascii="Times New Roman" w:eastAsia="Calibri" w:hAnsi="Times New Roman" w:cs="Times New Roman"/>
                <w:sz w:val="24"/>
                <w:szCs w:val="24"/>
              </w:rPr>
              <w:br/>
              <w:t>przewodniczący zespołów</w:t>
            </w:r>
          </w:p>
        </w:tc>
        <w:tc>
          <w:tcPr>
            <w:tcW w:w="2126"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do 08.09.2023 r.</w:t>
            </w:r>
          </w:p>
        </w:tc>
      </w:tr>
      <w:tr w:rsidR="00203FFF" w:rsidRPr="00203FFF" w:rsidTr="00203FFF">
        <w:tc>
          <w:tcPr>
            <w:tcW w:w="57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12.</w:t>
            </w:r>
          </w:p>
        </w:tc>
        <w:tc>
          <w:tcPr>
            <w:tcW w:w="4783"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Opracowanie planu doskonalenia zawodowego na rok szkolny 2023/2024.</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Aktualizacja planu w miarę pojawiania się nowych ofert.</w:t>
            </w:r>
          </w:p>
        </w:tc>
        <w:tc>
          <w:tcPr>
            <w:tcW w:w="2552"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p. E. Szewczyk</w:t>
            </w:r>
          </w:p>
        </w:tc>
        <w:tc>
          <w:tcPr>
            <w:tcW w:w="2126" w:type="dxa"/>
            <w:tcBorders>
              <w:top w:val="single" w:sz="4" w:space="0" w:color="000000"/>
              <w:left w:val="single" w:sz="4" w:space="0" w:color="000000"/>
              <w:bottom w:val="single" w:sz="4" w:space="0" w:color="000000"/>
              <w:right w:val="single" w:sz="4" w:space="0" w:color="000000"/>
            </w:tcBorders>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do 08.09.2023 r.</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 szkolny</w:t>
            </w:r>
          </w:p>
        </w:tc>
      </w:tr>
      <w:tr w:rsidR="00203FFF" w:rsidRPr="00203FFF" w:rsidTr="00203FFF">
        <w:tc>
          <w:tcPr>
            <w:tcW w:w="570" w:type="dxa"/>
            <w:vMerge w:val="restart"/>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13.</w:t>
            </w:r>
          </w:p>
        </w:tc>
        <w:tc>
          <w:tcPr>
            <w:tcW w:w="4783"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Stworzenie warunków do odbywania przygotowania do zawodu nauczyciela:</w:t>
            </w:r>
            <w:r w:rsidRPr="00203FFF">
              <w:rPr>
                <w:rFonts w:ascii="Times New Roman" w:eastAsia="Calibri" w:hAnsi="Times New Roman" w:cs="Times New Roman"/>
                <w:sz w:val="24"/>
                <w:szCs w:val="24"/>
              </w:rPr>
              <w:br/>
              <w:t>- ujęcie w planie WDN konsultacji na temat przepisów związanych z awansem zawodowym nauczycieli,</w:t>
            </w:r>
          </w:p>
        </w:tc>
        <w:tc>
          <w:tcPr>
            <w:tcW w:w="2552"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p. E. Szewczyk</w:t>
            </w:r>
          </w:p>
        </w:tc>
        <w:tc>
          <w:tcPr>
            <w:tcW w:w="2126"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sierpień </w:t>
            </w:r>
            <w:r w:rsidRPr="00203FFF">
              <w:rPr>
                <w:rFonts w:ascii="Times New Roman" w:eastAsia="Calibri" w:hAnsi="Times New Roman" w:cs="Times New Roman"/>
                <w:sz w:val="24"/>
                <w:szCs w:val="24"/>
              </w:rPr>
              <w:br/>
              <w:t>wrzesień</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2023 r.</w:t>
            </w:r>
          </w:p>
        </w:tc>
      </w:tr>
      <w:tr w:rsidR="00203FFF" w:rsidRPr="00203FFF" w:rsidTr="00203FF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FFF" w:rsidRPr="00203FFF" w:rsidRDefault="00203FFF" w:rsidP="00203FFF">
            <w:pPr>
              <w:spacing w:after="0" w:line="240" w:lineRule="auto"/>
              <w:rPr>
                <w:rFonts w:ascii="Times New Roman" w:eastAsia="Calibri" w:hAnsi="Times New Roman" w:cs="Times New Roman"/>
                <w:sz w:val="24"/>
                <w:szCs w:val="24"/>
              </w:rPr>
            </w:pPr>
          </w:p>
        </w:tc>
        <w:tc>
          <w:tcPr>
            <w:tcW w:w="4783"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przedstawienie nauczycielom ofert doskonalenia na temat awansu zawodowego,</w:t>
            </w:r>
          </w:p>
        </w:tc>
        <w:tc>
          <w:tcPr>
            <w:tcW w:w="2552"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p>
        </w:tc>
        <w:tc>
          <w:tcPr>
            <w:tcW w:w="2126"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sierpień </w:t>
            </w:r>
            <w:r w:rsidRPr="00203FFF">
              <w:rPr>
                <w:rFonts w:ascii="Times New Roman" w:eastAsia="Calibri" w:hAnsi="Times New Roman" w:cs="Times New Roman"/>
                <w:sz w:val="24"/>
                <w:szCs w:val="24"/>
              </w:rPr>
              <w:br/>
              <w:t>wrzesień</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2023 r.</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w ciągu roku szkolnego</w:t>
            </w:r>
          </w:p>
        </w:tc>
      </w:tr>
      <w:tr w:rsidR="00203FFF" w:rsidRPr="00203FFF" w:rsidTr="00203FF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FFF" w:rsidRPr="00203FFF" w:rsidRDefault="00203FFF" w:rsidP="00203FFF">
            <w:pPr>
              <w:spacing w:after="0" w:line="240" w:lineRule="auto"/>
              <w:rPr>
                <w:rFonts w:ascii="Times New Roman" w:eastAsia="Calibri" w:hAnsi="Times New Roman" w:cs="Times New Roman"/>
                <w:sz w:val="24"/>
                <w:szCs w:val="24"/>
              </w:rPr>
            </w:pPr>
          </w:p>
        </w:tc>
        <w:tc>
          <w:tcPr>
            <w:tcW w:w="4783"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nadzór nad realizacją planu rozwoju zawodowego w przypadku nauczycieli, którzy są w trakcie stażu, nadzór nad realizacją ścieżki awansu zawodowego nauczycieli początkujących</w:t>
            </w:r>
          </w:p>
        </w:tc>
        <w:tc>
          <w:tcPr>
            <w:tcW w:w="2552"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p>
        </w:tc>
        <w:tc>
          <w:tcPr>
            <w:tcW w:w="2126"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 szkolny</w:t>
            </w:r>
          </w:p>
        </w:tc>
      </w:tr>
      <w:tr w:rsidR="00203FFF" w:rsidRPr="00203FFF" w:rsidTr="00203FF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FFF" w:rsidRPr="00203FFF" w:rsidRDefault="00203FFF" w:rsidP="00203FFF">
            <w:pPr>
              <w:spacing w:after="0" w:line="240" w:lineRule="auto"/>
              <w:rPr>
                <w:rFonts w:ascii="Times New Roman" w:eastAsia="Calibri" w:hAnsi="Times New Roman" w:cs="Times New Roman"/>
                <w:sz w:val="24"/>
                <w:szCs w:val="24"/>
              </w:rPr>
            </w:pPr>
          </w:p>
        </w:tc>
        <w:tc>
          <w:tcPr>
            <w:tcW w:w="4783"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uzupełnianie dokumentacji związanej </w:t>
            </w:r>
            <w:r w:rsidRPr="00203FFF">
              <w:rPr>
                <w:rFonts w:ascii="Times New Roman" w:eastAsia="Calibri" w:hAnsi="Times New Roman" w:cs="Times New Roman"/>
                <w:sz w:val="24"/>
                <w:szCs w:val="24"/>
              </w:rPr>
              <w:br/>
              <w:t>z awansem.</w:t>
            </w:r>
          </w:p>
        </w:tc>
        <w:tc>
          <w:tcPr>
            <w:tcW w:w="2552"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Nauczyciele</w:t>
            </w:r>
          </w:p>
        </w:tc>
        <w:tc>
          <w:tcPr>
            <w:tcW w:w="2126"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na bieżąco</w:t>
            </w:r>
          </w:p>
        </w:tc>
      </w:tr>
      <w:tr w:rsidR="00203FFF" w:rsidRPr="00203FFF" w:rsidTr="00203FFF">
        <w:tc>
          <w:tcPr>
            <w:tcW w:w="57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14.</w:t>
            </w:r>
          </w:p>
        </w:tc>
        <w:tc>
          <w:tcPr>
            <w:tcW w:w="4783"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Uzupełnianie wpisów do e-dziennika</w:t>
            </w:r>
          </w:p>
        </w:tc>
        <w:tc>
          <w:tcPr>
            <w:tcW w:w="2552"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wychowawcy, nauczyciele przedmiotów</w:t>
            </w:r>
          </w:p>
        </w:tc>
        <w:tc>
          <w:tcPr>
            <w:tcW w:w="2126"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na bieżąco</w:t>
            </w:r>
          </w:p>
        </w:tc>
      </w:tr>
      <w:tr w:rsidR="00203FFF" w:rsidRPr="00203FFF" w:rsidTr="00203FFF">
        <w:tc>
          <w:tcPr>
            <w:tcW w:w="57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15.</w:t>
            </w:r>
          </w:p>
        </w:tc>
        <w:tc>
          <w:tcPr>
            <w:tcW w:w="4783"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Zebranie aktualnych telefonów do rodziców/opiekunów uczniów oraz zaktualizowanie adresów zamieszkania. </w:t>
            </w:r>
          </w:p>
        </w:tc>
        <w:tc>
          <w:tcPr>
            <w:tcW w:w="2552"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wychowawcy</w:t>
            </w:r>
          </w:p>
        </w:tc>
        <w:tc>
          <w:tcPr>
            <w:tcW w:w="2126"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do 05.09.2023 r.</w:t>
            </w:r>
          </w:p>
        </w:tc>
      </w:tr>
      <w:tr w:rsidR="00203FFF" w:rsidRPr="00203FFF" w:rsidTr="00203FFF">
        <w:tc>
          <w:tcPr>
            <w:tcW w:w="57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16.</w:t>
            </w:r>
          </w:p>
        </w:tc>
        <w:tc>
          <w:tcPr>
            <w:tcW w:w="4783"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Systematyczna kontrola pracy nauczycieli (obserwacje lekcji), dokumentacji uczniowskiej, przygotowania się  do lekcji; wywiązywanie się z pełnienia dyżurów, punktualność.</w:t>
            </w:r>
          </w:p>
        </w:tc>
        <w:tc>
          <w:tcPr>
            <w:tcW w:w="2552"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p>
        </w:tc>
        <w:tc>
          <w:tcPr>
            <w:tcW w:w="2126"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 szkolny,</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zgodnie z harmonogramem</w:t>
            </w:r>
          </w:p>
        </w:tc>
      </w:tr>
      <w:tr w:rsidR="00203FFF" w:rsidRPr="00203FFF" w:rsidTr="00203FFF">
        <w:tc>
          <w:tcPr>
            <w:tcW w:w="57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17.</w:t>
            </w:r>
          </w:p>
        </w:tc>
        <w:tc>
          <w:tcPr>
            <w:tcW w:w="4783"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Wystrój </w:t>
            </w:r>
            <w:proofErr w:type="spellStart"/>
            <w:r w:rsidRPr="00203FFF">
              <w:rPr>
                <w:rFonts w:ascii="Times New Roman" w:eastAsia="Calibri" w:hAnsi="Times New Roman" w:cs="Times New Roman"/>
                <w:sz w:val="24"/>
                <w:szCs w:val="24"/>
              </w:rPr>
              <w:t>sal</w:t>
            </w:r>
            <w:proofErr w:type="spellEnd"/>
            <w:r w:rsidRPr="00203FFF">
              <w:rPr>
                <w:rFonts w:ascii="Times New Roman" w:eastAsia="Calibri" w:hAnsi="Times New Roman" w:cs="Times New Roman"/>
                <w:sz w:val="24"/>
                <w:szCs w:val="24"/>
              </w:rPr>
              <w:t xml:space="preserve"> lekcyjnych, korytarzy, gazetek.</w:t>
            </w:r>
          </w:p>
        </w:tc>
        <w:tc>
          <w:tcPr>
            <w:tcW w:w="2552"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wyznaczeni nauczyciele</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wychowawcy</w:t>
            </w:r>
          </w:p>
        </w:tc>
        <w:tc>
          <w:tcPr>
            <w:tcW w:w="2126"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 szkolny,</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zgodnie z harmonogramem</w:t>
            </w:r>
          </w:p>
        </w:tc>
      </w:tr>
      <w:tr w:rsidR="00203FFF" w:rsidRPr="00203FFF" w:rsidTr="00203FFF">
        <w:tc>
          <w:tcPr>
            <w:tcW w:w="57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18.</w:t>
            </w:r>
          </w:p>
        </w:tc>
        <w:tc>
          <w:tcPr>
            <w:tcW w:w="4783"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Organizowanie uroczystości szkolnych.</w:t>
            </w:r>
          </w:p>
        </w:tc>
        <w:tc>
          <w:tcPr>
            <w:tcW w:w="2552"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r w:rsidRPr="00203FFF">
              <w:rPr>
                <w:rFonts w:ascii="Times New Roman" w:eastAsia="Calibri" w:hAnsi="Times New Roman" w:cs="Times New Roman"/>
                <w:sz w:val="24"/>
                <w:szCs w:val="24"/>
              </w:rPr>
              <w:br/>
              <w:t>wyznaczeni nauczyciele</w:t>
            </w:r>
          </w:p>
        </w:tc>
        <w:tc>
          <w:tcPr>
            <w:tcW w:w="2126"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zgodnie z harmonogramem</w:t>
            </w:r>
          </w:p>
        </w:tc>
      </w:tr>
      <w:tr w:rsidR="00203FFF" w:rsidRPr="00203FFF" w:rsidTr="00203FFF">
        <w:tc>
          <w:tcPr>
            <w:tcW w:w="57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19.</w:t>
            </w:r>
          </w:p>
        </w:tc>
        <w:tc>
          <w:tcPr>
            <w:tcW w:w="4783"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Współpraca z innymi placówkami w dziedzinie kultury, sportu i turystyki.</w:t>
            </w:r>
          </w:p>
        </w:tc>
        <w:tc>
          <w:tcPr>
            <w:tcW w:w="2552"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r w:rsidRPr="00203FFF">
              <w:rPr>
                <w:rFonts w:ascii="Times New Roman" w:eastAsia="Calibri" w:hAnsi="Times New Roman" w:cs="Times New Roman"/>
                <w:sz w:val="24"/>
                <w:szCs w:val="24"/>
              </w:rPr>
              <w:br/>
              <w:t>wychowawcy</w:t>
            </w:r>
          </w:p>
        </w:tc>
        <w:tc>
          <w:tcPr>
            <w:tcW w:w="2126"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 szkolny</w:t>
            </w:r>
          </w:p>
        </w:tc>
      </w:tr>
      <w:tr w:rsidR="00203FFF" w:rsidRPr="00203FFF" w:rsidTr="00203FFF">
        <w:tc>
          <w:tcPr>
            <w:tcW w:w="57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20.</w:t>
            </w:r>
          </w:p>
        </w:tc>
        <w:tc>
          <w:tcPr>
            <w:tcW w:w="4783"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Współpraca z rodzicami.</w:t>
            </w:r>
          </w:p>
        </w:tc>
        <w:tc>
          <w:tcPr>
            <w:tcW w:w="2552"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r w:rsidRPr="00203FFF">
              <w:rPr>
                <w:rFonts w:ascii="Times New Roman" w:eastAsia="Calibri" w:hAnsi="Times New Roman" w:cs="Times New Roman"/>
                <w:sz w:val="24"/>
                <w:szCs w:val="24"/>
              </w:rPr>
              <w:br/>
              <w:t>wychowawcy</w:t>
            </w:r>
          </w:p>
        </w:tc>
        <w:tc>
          <w:tcPr>
            <w:tcW w:w="2126"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 szkolny, zgodnie z harmonogramem</w:t>
            </w:r>
          </w:p>
        </w:tc>
      </w:tr>
      <w:tr w:rsidR="00203FFF" w:rsidRPr="00203FFF" w:rsidTr="00203FFF">
        <w:tc>
          <w:tcPr>
            <w:tcW w:w="57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21.</w:t>
            </w:r>
          </w:p>
        </w:tc>
        <w:tc>
          <w:tcPr>
            <w:tcW w:w="4783"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Prowadzenie kroniki szkolnej.</w:t>
            </w:r>
          </w:p>
        </w:tc>
        <w:tc>
          <w:tcPr>
            <w:tcW w:w="2552"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p. D. </w:t>
            </w:r>
            <w:proofErr w:type="spellStart"/>
            <w:r w:rsidRPr="00203FFF">
              <w:rPr>
                <w:rFonts w:ascii="Times New Roman" w:eastAsia="Calibri" w:hAnsi="Times New Roman" w:cs="Times New Roman"/>
                <w:sz w:val="24"/>
                <w:szCs w:val="24"/>
              </w:rPr>
              <w:t>Kluczniak</w:t>
            </w:r>
            <w:proofErr w:type="spellEnd"/>
            <w:r w:rsidRPr="00203FFF">
              <w:rPr>
                <w:rFonts w:ascii="Times New Roman" w:eastAsia="Calibri" w:hAnsi="Times New Roman" w:cs="Times New Roman"/>
                <w:sz w:val="24"/>
                <w:szCs w:val="24"/>
              </w:rPr>
              <w:t xml:space="preserve"> i nauczyciele odpowiedzialni za organizację danego wydarzenia</w:t>
            </w:r>
          </w:p>
        </w:tc>
        <w:tc>
          <w:tcPr>
            <w:tcW w:w="2126"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 szkolny</w:t>
            </w:r>
          </w:p>
        </w:tc>
      </w:tr>
      <w:tr w:rsidR="00203FFF" w:rsidRPr="00203FFF" w:rsidTr="00203FFF">
        <w:tc>
          <w:tcPr>
            <w:tcW w:w="57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22.</w:t>
            </w:r>
          </w:p>
        </w:tc>
        <w:tc>
          <w:tcPr>
            <w:tcW w:w="4783" w:type="dxa"/>
            <w:tcBorders>
              <w:top w:val="single" w:sz="4" w:space="0" w:color="000000"/>
              <w:left w:val="single" w:sz="4" w:space="0" w:color="000000"/>
              <w:bottom w:val="single" w:sz="4" w:space="0" w:color="000000"/>
              <w:right w:val="single" w:sz="4" w:space="0" w:color="000000"/>
            </w:tcBorders>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Promocja szkoły w środowisku:</w:t>
            </w:r>
            <w:r w:rsidRPr="00203FFF">
              <w:rPr>
                <w:rFonts w:ascii="Times New Roman" w:eastAsia="Calibri" w:hAnsi="Times New Roman" w:cs="Times New Roman"/>
                <w:sz w:val="24"/>
                <w:szCs w:val="24"/>
              </w:rPr>
              <w:br/>
              <w:t xml:space="preserve">a. propagowanie wydarzeń szkolnych </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i lokalnych w prasie, na stronie internetowej szkoły</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b. prowadzenie dokumentacji wszystkich </w:t>
            </w:r>
            <w:r w:rsidRPr="00203FFF">
              <w:rPr>
                <w:rFonts w:ascii="Times New Roman" w:eastAsia="Calibri" w:hAnsi="Times New Roman" w:cs="Times New Roman"/>
                <w:sz w:val="24"/>
                <w:szCs w:val="24"/>
              </w:rPr>
              <w:br/>
              <w:t xml:space="preserve">    informacji związanych ze szkołą    </w:t>
            </w:r>
            <w:r w:rsidRPr="00203FFF">
              <w:rPr>
                <w:rFonts w:ascii="Times New Roman" w:eastAsia="Calibri" w:hAnsi="Times New Roman" w:cs="Times New Roman"/>
                <w:sz w:val="24"/>
                <w:szCs w:val="24"/>
              </w:rPr>
              <w:br/>
              <w:t xml:space="preserve">    ukazujących się w prasie,</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c. organizowanie imprez o zasięgu </w:t>
            </w:r>
            <w:r w:rsidRPr="00203FFF">
              <w:rPr>
                <w:rFonts w:ascii="Times New Roman" w:eastAsia="Calibri" w:hAnsi="Times New Roman" w:cs="Times New Roman"/>
                <w:sz w:val="24"/>
                <w:szCs w:val="24"/>
              </w:rPr>
              <w:br/>
              <w:t xml:space="preserve">   środowiskowym, lokalnym, </w:t>
            </w:r>
            <w:r w:rsidRPr="00203FFF">
              <w:rPr>
                <w:rFonts w:ascii="Times New Roman" w:eastAsia="Calibri" w:hAnsi="Times New Roman" w:cs="Times New Roman"/>
                <w:sz w:val="24"/>
                <w:szCs w:val="24"/>
              </w:rPr>
              <w:br/>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d. udział w imprezach o zasięgu gminnym, </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powiatowym, </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e. udział w konkursach międzyszkolnych, </w:t>
            </w:r>
            <w:r w:rsidRPr="00203FFF">
              <w:rPr>
                <w:rFonts w:ascii="Times New Roman" w:eastAsia="Calibri" w:hAnsi="Times New Roman" w:cs="Times New Roman"/>
                <w:sz w:val="24"/>
                <w:szCs w:val="24"/>
              </w:rPr>
              <w:br/>
              <w:t xml:space="preserve">   gminnych, powiatowych. </w:t>
            </w:r>
          </w:p>
        </w:tc>
        <w:tc>
          <w:tcPr>
            <w:tcW w:w="2552" w:type="dxa"/>
            <w:tcBorders>
              <w:top w:val="single" w:sz="4" w:space="0" w:color="000000"/>
              <w:left w:val="single" w:sz="4" w:space="0" w:color="000000"/>
              <w:bottom w:val="single" w:sz="4" w:space="0" w:color="000000"/>
              <w:right w:val="single" w:sz="4" w:space="0" w:color="000000"/>
            </w:tcBorders>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nauczyciele odpowiedzialni za organizację danego wydarzenia</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R. Osadnik</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br/>
              <w:t xml:space="preserve">p. D. </w:t>
            </w:r>
            <w:proofErr w:type="spellStart"/>
            <w:r w:rsidRPr="00203FFF">
              <w:rPr>
                <w:rFonts w:ascii="Times New Roman" w:eastAsia="Calibri" w:hAnsi="Times New Roman" w:cs="Times New Roman"/>
                <w:sz w:val="24"/>
                <w:szCs w:val="24"/>
              </w:rPr>
              <w:t>Kluczniak</w:t>
            </w:r>
            <w:proofErr w:type="spellEnd"/>
            <w:r w:rsidRPr="00203FFF">
              <w:rPr>
                <w:rFonts w:ascii="Times New Roman" w:eastAsia="Calibri" w:hAnsi="Times New Roman" w:cs="Times New Roman"/>
                <w:sz w:val="24"/>
                <w:szCs w:val="24"/>
              </w:rPr>
              <w:t xml:space="preserve">  </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nauczyciel wskazany w harmonogramie imprez</w:t>
            </w:r>
            <w:r w:rsidRPr="00203FFF">
              <w:rPr>
                <w:rFonts w:ascii="Times New Roman" w:eastAsia="Calibri" w:hAnsi="Times New Roman" w:cs="Times New Roman"/>
                <w:sz w:val="24"/>
                <w:szCs w:val="24"/>
              </w:rPr>
              <w:br/>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nauczyciel wskazany w harmonogramie imprez</w:t>
            </w:r>
            <w:r w:rsidRPr="00203FFF">
              <w:rPr>
                <w:rFonts w:ascii="Times New Roman" w:eastAsia="Calibri" w:hAnsi="Times New Roman" w:cs="Times New Roman"/>
                <w:sz w:val="24"/>
                <w:szCs w:val="24"/>
              </w:rPr>
              <w:br/>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nauczyciele wskazani w harmonogramie konkursów</w:t>
            </w:r>
          </w:p>
        </w:tc>
        <w:tc>
          <w:tcPr>
            <w:tcW w:w="2126"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cały rok szkolny</w:t>
            </w:r>
          </w:p>
        </w:tc>
      </w:tr>
      <w:tr w:rsidR="00203FFF" w:rsidRPr="00203FFF" w:rsidTr="00203FFF">
        <w:tc>
          <w:tcPr>
            <w:tcW w:w="57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23.</w:t>
            </w:r>
          </w:p>
        </w:tc>
        <w:tc>
          <w:tcPr>
            <w:tcW w:w="4783"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Wprowadzanie i uzupełnianie danych w zmodernizowanym SIO.</w:t>
            </w:r>
          </w:p>
        </w:tc>
        <w:tc>
          <w:tcPr>
            <w:tcW w:w="2552"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 sekretarka</w:t>
            </w:r>
          </w:p>
        </w:tc>
        <w:tc>
          <w:tcPr>
            <w:tcW w:w="2126"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na bieżąco, </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zgodnie z wyznaczonymi terminami</w:t>
            </w:r>
          </w:p>
        </w:tc>
      </w:tr>
      <w:tr w:rsidR="00203FFF" w:rsidRPr="00203FFF" w:rsidTr="00203FFF">
        <w:tc>
          <w:tcPr>
            <w:tcW w:w="57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24.</w:t>
            </w:r>
          </w:p>
        </w:tc>
        <w:tc>
          <w:tcPr>
            <w:tcW w:w="4783" w:type="dxa"/>
            <w:tcBorders>
              <w:top w:val="single" w:sz="4" w:space="0" w:color="000000"/>
              <w:left w:val="single" w:sz="4" w:space="0" w:color="000000"/>
              <w:bottom w:val="single" w:sz="4" w:space="0" w:color="000000"/>
              <w:right w:val="single" w:sz="4" w:space="0" w:color="000000"/>
            </w:tcBorders>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Sprawozdania z:</w:t>
            </w:r>
          </w:p>
          <w:p w:rsidR="00203FFF" w:rsidRPr="00203FFF" w:rsidRDefault="00203FFF" w:rsidP="00203FFF">
            <w:pPr>
              <w:numPr>
                <w:ilvl w:val="0"/>
                <w:numId w:val="1"/>
              </w:num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realizacji planu pracy zespołu wychowawczego, planów pracy zespołów przedmiotowych (samokształceniowych), nauczycielskich, zadaniowych</w:t>
            </w:r>
          </w:p>
          <w:p w:rsidR="00203FFF" w:rsidRPr="00203FFF" w:rsidRDefault="00203FFF" w:rsidP="00203FFF">
            <w:pPr>
              <w:numPr>
                <w:ilvl w:val="0"/>
                <w:numId w:val="1"/>
              </w:num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planu pracy WDN</w:t>
            </w:r>
          </w:p>
          <w:p w:rsidR="00203FFF" w:rsidRPr="00203FFF" w:rsidRDefault="00203FFF" w:rsidP="00203FFF">
            <w:pPr>
              <w:numPr>
                <w:ilvl w:val="0"/>
                <w:numId w:val="1"/>
              </w:num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pracy szkolnego koordynatora ds. bezpieczeństwa</w:t>
            </w:r>
          </w:p>
          <w:p w:rsidR="00203FFF" w:rsidRPr="00203FFF" w:rsidRDefault="00203FFF" w:rsidP="00203FFF">
            <w:pPr>
              <w:numPr>
                <w:ilvl w:val="0"/>
                <w:numId w:val="1"/>
              </w:num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realizacji zajęć dodatkowych </w:t>
            </w:r>
            <w:r w:rsidRPr="00203FFF">
              <w:rPr>
                <w:rFonts w:ascii="Times New Roman" w:eastAsia="Calibri" w:hAnsi="Times New Roman" w:cs="Times New Roman"/>
                <w:sz w:val="24"/>
                <w:szCs w:val="24"/>
              </w:rPr>
              <w:br/>
              <w:t>i pozalekcyjnych</w:t>
            </w:r>
          </w:p>
          <w:p w:rsidR="00203FFF" w:rsidRPr="00203FFF" w:rsidRDefault="00203FFF" w:rsidP="00203FFF">
            <w:pPr>
              <w:spacing w:after="0" w:line="240" w:lineRule="auto"/>
              <w:ind w:left="360"/>
              <w:rPr>
                <w:rFonts w:ascii="Times New Roman" w:eastAsia="Calibri" w:hAnsi="Times New Roman" w:cs="Times New Roman"/>
                <w:sz w:val="24"/>
                <w:szCs w:val="24"/>
              </w:rPr>
            </w:pPr>
          </w:p>
          <w:p w:rsidR="00203FFF" w:rsidRPr="00203FFF" w:rsidRDefault="00203FFF" w:rsidP="00203FFF">
            <w:pPr>
              <w:numPr>
                <w:ilvl w:val="0"/>
                <w:numId w:val="1"/>
              </w:num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realizacji programu wychowawczo- </w:t>
            </w:r>
            <w:r w:rsidRPr="00203FFF">
              <w:rPr>
                <w:rFonts w:ascii="Times New Roman" w:eastAsia="Calibri" w:hAnsi="Times New Roman" w:cs="Times New Roman"/>
                <w:sz w:val="24"/>
                <w:szCs w:val="24"/>
              </w:rPr>
              <w:br/>
              <w:t>profilaktycznego</w:t>
            </w:r>
          </w:p>
          <w:p w:rsidR="00203FFF" w:rsidRPr="00203FFF" w:rsidRDefault="00203FFF" w:rsidP="00203FFF">
            <w:pPr>
              <w:spacing w:after="0" w:line="240" w:lineRule="auto"/>
              <w:ind w:left="360"/>
              <w:rPr>
                <w:rFonts w:ascii="Times New Roman" w:eastAsia="Calibri" w:hAnsi="Times New Roman" w:cs="Times New Roman"/>
                <w:sz w:val="24"/>
                <w:szCs w:val="24"/>
              </w:rPr>
            </w:pPr>
          </w:p>
          <w:p w:rsidR="00203FFF" w:rsidRPr="00203FFF" w:rsidRDefault="00203FFF" w:rsidP="00203FFF">
            <w:pPr>
              <w:numPr>
                <w:ilvl w:val="0"/>
                <w:numId w:val="1"/>
              </w:num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działalności organizacji szkolnych</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br/>
            </w:r>
          </w:p>
          <w:p w:rsidR="00203FFF" w:rsidRPr="00203FFF" w:rsidRDefault="00203FFF" w:rsidP="00203FFF">
            <w:pPr>
              <w:numPr>
                <w:ilvl w:val="0"/>
                <w:numId w:val="1"/>
              </w:num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działalności biblioteki</w:t>
            </w:r>
          </w:p>
          <w:p w:rsidR="00203FFF" w:rsidRPr="00203FFF" w:rsidRDefault="00203FFF" w:rsidP="00203FFF">
            <w:pPr>
              <w:numPr>
                <w:ilvl w:val="0"/>
                <w:numId w:val="1"/>
              </w:num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współpracy z rodzicami</w:t>
            </w:r>
          </w:p>
        </w:tc>
        <w:tc>
          <w:tcPr>
            <w:tcW w:w="2552" w:type="dxa"/>
            <w:tcBorders>
              <w:top w:val="single" w:sz="4" w:space="0" w:color="000000"/>
              <w:left w:val="single" w:sz="4" w:space="0" w:color="000000"/>
              <w:bottom w:val="single" w:sz="4" w:space="0" w:color="000000"/>
              <w:right w:val="single" w:sz="4" w:space="0" w:color="000000"/>
            </w:tcBorders>
          </w:tcPr>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przewodniczący zespołów przedmiotowych </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p. E. Szewczyk</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p. D. Cieślak</w:t>
            </w:r>
            <w:r w:rsidRPr="00203FFF">
              <w:rPr>
                <w:rFonts w:ascii="Times New Roman" w:eastAsia="Calibri" w:hAnsi="Times New Roman" w:cs="Times New Roman"/>
                <w:sz w:val="24"/>
                <w:szCs w:val="24"/>
              </w:rPr>
              <w:br/>
              <w:t>nauczyciele prowadzący takie zajęcia</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p. D. Sławik, </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opiekunowie organizacji</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p. J. Kupiec</w:t>
            </w:r>
            <w:r w:rsidRPr="00203FFF">
              <w:rPr>
                <w:rFonts w:ascii="Times New Roman" w:eastAsia="Calibri" w:hAnsi="Times New Roman" w:cs="Times New Roman"/>
                <w:sz w:val="24"/>
                <w:szCs w:val="24"/>
              </w:rPr>
              <w:br/>
              <w:t>dyrektor</w:t>
            </w:r>
            <w:r w:rsidRPr="00203FFF">
              <w:rPr>
                <w:rFonts w:ascii="Times New Roman" w:eastAsia="Calibri" w:hAnsi="Times New Roman" w:cs="Times New Roman"/>
                <w:sz w:val="24"/>
                <w:szCs w:val="24"/>
              </w:rPr>
              <w:br/>
            </w:r>
          </w:p>
        </w:tc>
        <w:tc>
          <w:tcPr>
            <w:tcW w:w="2126" w:type="dxa"/>
            <w:tcBorders>
              <w:top w:val="single" w:sz="4" w:space="0" w:color="000000"/>
              <w:left w:val="single" w:sz="4" w:space="0" w:color="000000"/>
              <w:bottom w:val="single" w:sz="4" w:space="0" w:color="000000"/>
              <w:right w:val="single" w:sz="4" w:space="0" w:color="000000"/>
            </w:tcBorders>
          </w:tcPr>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13.06.2024 r.</w:t>
            </w:r>
          </w:p>
        </w:tc>
      </w:tr>
      <w:tr w:rsidR="00203FFF" w:rsidRPr="00203FFF" w:rsidTr="00203FFF">
        <w:tc>
          <w:tcPr>
            <w:tcW w:w="57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25.</w:t>
            </w:r>
          </w:p>
        </w:tc>
        <w:tc>
          <w:tcPr>
            <w:tcW w:w="4783"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Sprawozdanie z nadzoru pedagogicznego.</w:t>
            </w:r>
          </w:p>
        </w:tc>
        <w:tc>
          <w:tcPr>
            <w:tcW w:w="2552"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p>
        </w:tc>
        <w:tc>
          <w:tcPr>
            <w:tcW w:w="2126"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22.01.2024 r.                                                                                                                                                                                                                                                                                                                                                                                                                                                                                                                                                                                                                                                                                                                                                                                                                                                                                                                                                                                                                                                                                                                                                    13.06.2024 r. lub do 31.08.2024 r.</w:t>
            </w:r>
          </w:p>
        </w:tc>
      </w:tr>
    </w:tbl>
    <w:p w:rsidR="00203FFF" w:rsidRPr="00203FFF" w:rsidRDefault="00203FFF" w:rsidP="00203FFF">
      <w:pPr>
        <w:rPr>
          <w:rFonts w:ascii="Times New Roman" w:eastAsia="Calibri" w:hAnsi="Times New Roman" w:cs="Times New Roman"/>
          <w:b/>
          <w:sz w:val="24"/>
          <w:szCs w:val="24"/>
        </w:rPr>
      </w:pPr>
    </w:p>
    <w:p w:rsidR="00203FFF" w:rsidRPr="00203FFF" w:rsidRDefault="00203FFF" w:rsidP="00203FFF">
      <w:pPr>
        <w:jc w:val="center"/>
        <w:rPr>
          <w:rFonts w:ascii="Times New Roman" w:eastAsia="Calibri" w:hAnsi="Times New Roman" w:cs="Times New Roman"/>
          <w:b/>
          <w:sz w:val="24"/>
          <w:szCs w:val="24"/>
        </w:rPr>
      </w:pPr>
    </w:p>
    <w:p w:rsidR="00203FFF" w:rsidRPr="00203FFF" w:rsidRDefault="00203FFF" w:rsidP="00203FFF">
      <w:pPr>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II PROCES DYDAKTYCZNO – WYCHOWAWCZY</w:t>
      </w:r>
    </w:p>
    <w:tbl>
      <w:tblPr>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8"/>
        <w:gridCol w:w="4849"/>
        <w:gridCol w:w="2534"/>
        <w:gridCol w:w="2004"/>
      </w:tblGrid>
      <w:tr w:rsidR="00203FFF" w:rsidRPr="00203FFF" w:rsidTr="00203FFF">
        <w:tc>
          <w:tcPr>
            <w:tcW w:w="64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Lp.</w:t>
            </w:r>
          </w:p>
        </w:tc>
        <w:tc>
          <w:tcPr>
            <w:tcW w:w="484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ZADANIA</w:t>
            </w:r>
          </w:p>
        </w:tc>
        <w:tc>
          <w:tcPr>
            <w:tcW w:w="253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ODPOWIEDZIALNI</w:t>
            </w:r>
          </w:p>
        </w:tc>
        <w:tc>
          <w:tcPr>
            <w:tcW w:w="200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TERMIN</w:t>
            </w:r>
          </w:p>
        </w:tc>
      </w:tr>
      <w:tr w:rsidR="00203FFF" w:rsidRPr="00203FFF" w:rsidTr="00203FFF">
        <w:tc>
          <w:tcPr>
            <w:tcW w:w="64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1.</w:t>
            </w:r>
          </w:p>
        </w:tc>
        <w:tc>
          <w:tcPr>
            <w:tcW w:w="484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Wprowadzenie w dziedzictwo cywilizacyjne Europy.</w:t>
            </w:r>
          </w:p>
        </w:tc>
        <w:tc>
          <w:tcPr>
            <w:tcW w:w="253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nauczyciel historii, języka polskiego, wychowawcy</w:t>
            </w:r>
          </w:p>
        </w:tc>
        <w:tc>
          <w:tcPr>
            <w:tcW w:w="200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zgodnie z terminami w planie wynikowym</w:t>
            </w:r>
          </w:p>
        </w:tc>
      </w:tr>
      <w:tr w:rsidR="00203FFF" w:rsidRPr="00203FFF" w:rsidTr="00203FFF">
        <w:tc>
          <w:tcPr>
            <w:tcW w:w="64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2.</w:t>
            </w:r>
          </w:p>
        </w:tc>
        <w:tc>
          <w:tcPr>
            <w:tcW w:w="484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line="240" w:lineRule="auto"/>
              <w:rPr>
                <w:rFonts w:ascii="Times New Roman" w:eastAsia="Calibri" w:hAnsi="Times New Roman" w:cs="Times New Roman"/>
                <w:lang w:eastAsia="pl-PL"/>
              </w:rPr>
            </w:pPr>
            <w:r w:rsidRPr="00203FFF">
              <w:rPr>
                <w:rFonts w:ascii="Times New Roman" w:eastAsia="Calibri" w:hAnsi="Times New Roman" w:cs="Times New Roman"/>
                <w:lang w:eastAsia="pl-PL"/>
              </w:rPr>
              <w:t>Wzmocnienie współpracy z rodzicami uczniów stwarzających problemy (nie respektowanie norm społecznych, obywatelskich, zagrożenie bezpieczeństwa) w zakresie działań wychowawczych i profilaktycznych - zmobilizowanie ich do częstych kontaktów ze szkołą.</w:t>
            </w:r>
          </w:p>
          <w:p w:rsidR="00203FFF" w:rsidRPr="00203FFF" w:rsidRDefault="00203FFF" w:rsidP="00203FFF">
            <w:pPr>
              <w:spacing w:line="240" w:lineRule="auto"/>
              <w:rPr>
                <w:rFonts w:ascii="Times New Roman" w:eastAsia="Calibri" w:hAnsi="Times New Roman" w:cs="Times New Roman"/>
                <w:lang w:eastAsia="pl-PL"/>
              </w:rPr>
            </w:pPr>
            <w:r w:rsidRPr="00203FFF">
              <w:rPr>
                <w:rFonts w:ascii="Times New Roman" w:eastAsia="Calibri" w:hAnsi="Times New Roman" w:cs="Times New Roman"/>
                <w:lang w:eastAsia="pl-PL"/>
              </w:rPr>
              <w:lastRenderedPageBreak/>
              <w:t xml:space="preserve">Wzmocnienie obowiązujących w szkole norm społecznych i obywatelskich poprzez pomoc słabszym, dbanie o bezpieczeństwo, wystrzeganie się agresywnych  </w:t>
            </w:r>
            <w:proofErr w:type="spellStart"/>
            <w:r w:rsidRPr="00203FFF">
              <w:rPr>
                <w:rFonts w:ascii="Times New Roman" w:eastAsia="Calibri" w:hAnsi="Times New Roman" w:cs="Times New Roman"/>
                <w:lang w:eastAsia="pl-PL"/>
              </w:rPr>
              <w:t>zachowań</w:t>
            </w:r>
            <w:proofErr w:type="spellEnd"/>
            <w:r w:rsidRPr="00203FFF">
              <w:rPr>
                <w:rFonts w:ascii="Times New Roman" w:eastAsia="Calibri" w:hAnsi="Times New Roman" w:cs="Times New Roman"/>
                <w:lang w:eastAsia="pl-PL"/>
              </w:rPr>
              <w:t>, dążenie do zdobywania wiedzy.</w:t>
            </w:r>
          </w:p>
        </w:tc>
        <w:tc>
          <w:tcPr>
            <w:tcW w:w="253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wychowawcy i inni nauczyciele</w:t>
            </w:r>
          </w:p>
        </w:tc>
        <w:tc>
          <w:tcPr>
            <w:tcW w:w="2004" w:type="dxa"/>
            <w:tcBorders>
              <w:top w:val="single" w:sz="4" w:space="0" w:color="000000"/>
              <w:left w:val="single" w:sz="4" w:space="0" w:color="000000"/>
              <w:bottom w:val="single" w:sz="4" w:space="0" w:color="000000"/>
              <w:right w:val="single" w:sz="4" w:space="0" w:color="000000"/>
            </w:tcBorders>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 szkolny</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p>
        </w:tc>
      </w:tr>
      <w:tr w:rsidR="00203FFF" w:rsidRPr="00203FFF" w:rsidTr="00203FFF">
        <w:tc>
          <w:tcPr>
            <w:tcW w:w="64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 xml:space="preserve">3. </w:t>
            </w:r>
          </w:p>
        </w:tc>
        <w:tc>
          <w:tcPr>
            <w:tcW w:w="484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line="240" w:lineRule="auto"/>
              <w:rPr>
                <w:rFonts w:ascii="Times New Roman" w:eastAsia="Calibri" w:hAnsi="Times New Roman" w:cs="Times New Roman"/>
                <w:lang w:eastAsia="pl-PL"/>
              </w:rPr>
            </w:pPr>
            <w:r w:rsidRPr="00203FFF">
              <w:rPr>
                <w:rFonts w:ascii="Times New Roman" w:eastAsia="Calibri" w:hAnsi="Times New Roman" w:cs="Times New Roman"/>
                <w:lang w:eastAsia="pl-PL"/>
              </w:rPr>
              <w:t>Wzmacnianie więzi rodzinnych i kultywowanie tradycji, obchody uroczystości.</w:t>
            </w:r>
          </w:p>
        </w:tc>
        <w:tc>
          <w:tcPr>
            <w:tcW w:w="253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wychowawcy</w:t>
            </w:r>
          </w:p>
        </w:tc>
        <w:tc>
          <w:tcPr>
            <w:tcW w:w="200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według harmonogramu kalendarza szkolnego</w:t>
            </w:r>
          </w:p>
        </w:tc>
      </w:tr>
      <w:tr w:rsidR="00203FFF" w:rsidRPr="00203FFF" w:rsidTr="00203FFF">
        <w:tc>
          <w:tcPr>
            <w:tcW w:w="64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4.</w:t>
            </w:r>
          </w:p>
        </w:tc>
        <w:tc>
          <w:tcPr>
            <w:tcW w:w="484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line="240" w:lineRule="auto"/>
              <w:rPr>
                <w:rFonts w:ascii="Times New Roman" w:eastAsia="Calibri" w:hAnsi="Times New Roman" w:cs="Times New Roman"/>
                <w:lang w:eastAsia="pl-PL"/>
              </w:rPr>
            </w:pPr>
            <w:r w:rsidRPr="00203FFF">
              <w:rPr>
                <w:rFonts w:ascii="Times New Roman" w:eastAsia="Calibri" w:hAnsi="Times New Roman" w:cs="Times New Roman"/>
                <w:lang w:eastAsia="pl-PL"/>
              </w:rPr>
              <w:t xml:space="preserve">Wsparcie ucznia i rodziny na terenie szkoły poprzez współpracę z instytucjami: Ośrodkiem Pomocy Społecznej, Powiatową Poradnią </w:t>
            </w:r>
            <w:proofErr w:type="spellStart"/>
            <w:r w:rsidRPr="00203FFF">
              <w:rPr>
                <w:rFonts w:ascii="Times New Roman" w:eastAsia="Calibri" w:hAnsi="Times New Roman" w:cs="Times New Roman"/>
                <w:lang w:eastAsia="pl-PL"/>
              </w:rPr>
              <w:t>Psychologiczno</w:t>
            </w:r>
            <w:proofErr w:type="spellEnd"/>
            <w:r w:rsidRPr="00203FFF">
              <w:rPr>
                <w:rFonts w:ascii="Times New Roman" w:eastAsia="Calibri" w:hAnsi="Times New Roman" w:cs="Times New Roman"/>
                <w:lang w:eastAsia="pl-PL"/>
              </w:rPr>
              <w:t xml:space="preserve"> – Pedagogiczną, Powiatowym Centrum pomocy Rodzinie, Policją, podmiotami realizującymi świadczenia zdrowotne z zakresu podstawowej opieki zdrowotnej, itp.</w:t>
            </w:r>
          </w:p>
        </w:tc>
        <w:tc>
          <w:tcPr>
            <w:tcW w:w="253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psycholog,</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pedagog specjalny, wychowawcy</w:t>
            </w:r>
          </w:p>
        </w:tc>
        <w:tc>
          <w:tcPr>
            <w:tcW w:w="200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 razie potrzeb</w:t>
            </w:r>
          </w:p>
        </w:tc>
      </w:tr>
      <w:tr w:rsidR="00203FFF" w:rsidRPr="00203FFF" w:rsidTr="00203FFF">
        <w:tc>
          <w:tcPr>
            <w:tcW w:w="64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5. </w:t>
            </w:r>
          </w:p>
        </w:tc>
        <w:tc>
          <w:tcPr>
            <w:tcW w:w="484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line="240" w:lineRule="auto"/>
              <w:rPr>
                <w:rFonts w:ascii="Times New Roman" w:eastAsia="Calibri" w:hAnsi="Times New Roman" w:cs="Times New Roman"/>
                <w:lang w:eastAsia="pl-PL"/>
              </w:rPr>
            </w:pPr>
            <w:r w:rsidRPr="00203FFF">
              <w:rPr>
                <w:rFonts w:ascii="Times New Roman" w:eastAsia="Calibri" w:hAnsi="Times New Roman" w:cs="Times New Roman"/>
                <w:lang w:eastAsia="pl-PL"/>
              </w:rPr>
              <w:t xml:space="preserve">Troska o budowanie konstruktywnego środowiska wychowawczego skupiającego zarówno uczniów, jak i rodziców. </w:t>
            </w:r>
          </w:p>
        </w:tc>
        <w:tc>
          <w:tcPr>
            <w:tcW w:w="253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wychowawcy, specjaliści ( psycholog, pedagog)</w:t>
            </w:r>
          </w:p>
        </w:tc>
        <w:tc>
          <w:tcPr>
            <w:tcW w:w="2004" w:type="dxa"/>
            <w:tcBorders>
              <w:top w:val="single" w:sz="4" w:space="0" w:color="000000"/>
              <w:left w:val="single" w:sz="4" w:space="0" w:color="000000"/>
              <w:bottom w:val="single" w:sz="4" w:space="0" w:color="000000"/>
              <w:right w:val="single" w:sz="4" w:space="0" w:color="000000"/>
            </w:tcBorders>
          </w:tcPr>
          <w:p w:rsidR="00203FFF" w:rsidRPr="00203FFF" w:rsidRDefault="00203FFF" w:rsidP="00203FFF">
            <w:pPr>
              <w:spacing w:after="0" w:line="240" w:lineRule="auto"/>
              <w:rPr>
                <w:rFonts w:ascii="Times New Roman" w:eastAsia="Calibri" w:hAnsi="Times New Roman" w:cs="Times New Roman"/>
                <w:sz w:val="24"/>
                <w:szCs w:val="24"/>
              </w:rPr>
            </w:pPr>
          </w:p>
        </w:tc>
      </w:tr>
      <w:tr w:rsidR="00203FFF" w:rsidRPr="00203FFF" w:rsidTr="00203FFF">
        <w:tc>
          <w:tcPr>
            <w:tcW w:w="64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6.</w:t>
            </w:r>
          </w:p>
        </w:tc>
        <w:tc>
          <w:tcPr>
            <w:tcW w:w="484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line="240" w:lineRule="auto"/>
              <w:rPr>
                <w:rFonts w:ascii="Times New Roman" w:eastAsia="Calibri" w:hAnsi="Times New Roman" w:cs="Times New Roman"/>
                <w:b/>
                <w:sz w:val="24"/>
                <w:szCs w:val="24"/>
              </w:rPr>
            </w:pPr>
            <w:r w:rsidRPr="00203FFF">
              <w:rPr>
                <w:rFonts w:ascii="Times New Roman" w:eastAsia="Calibri" w:hAnsi="Times New Roman" w:cs="Times New Roman"/>
                <w:lang w:eastAsia="pl-PL"/>
              </w:rPr>
              <w:t>Bieżące diagnozowanie trudności uczniów poprzez systematyczną obserwację oraz analizę potrzeb i możliwości uczniów. Reagowanie nawet na drobne niepowodzenia. Informowanie wychowawców klas o bieżących problemach uczniów.</w:t>
            </w:r>
          </w:p>
        </w:tc>
        <w:tc>
          <w:tcPr>
            <w:tcW w:w="2534" w:type="dxa"/>
            <w:tcBorders>
              <w:top w:val="single" w:sz="4" w:space="0" w:color="000000"/>
              <w:left w:val="single" w:sz="4" w:space="0" w:color="000000"/>
              <w:bottom w:val="single" w:sz="4" w:space="0" w:color="000000"/>
              <w:right w:val="single" w:sz="4" w:space="0" w:color="000000"/>
            </w:tcBorders>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nauczyciele</w:t>
            </w:r>
          </w:p>
          <w:p w:rsidR="00203FFF" w:rsidRPr="00203FFF" w:rsidRDefault="00203FFF" w:rsidP="00203FFF">
            <w:pPr>
              <w:spacing w:after="0" w:line="240" w:lineRule="auto"/>
              <w:rPr>
                <w:rFonts w:ascii="Times New Roman" w:eastAsia="Calibri" w:hAnsi="Times New Roman" w:cs="Times New Roman"/>
                <w:sz w:val="24"/>
                <w:szCs w:val="24"/>
              </w:rPr>
            </w:pPr>
          </w:p>
        </w:tc>
        <w:tc>
          <w:tcPr>
            <w:tcW w:w="200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 szkolny</w:t>
            </w:r>
          </w:p>
        </w:tc>
      </w:tr>
      <w:tr w:rsidR="00203FFF" w:rsidRPr="00203FFF" w:rsidTr="00203FFF">
        <w:tc>
          <w:tcPr>
            <w:tcW w:w="64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7.</w:t>
            </w:r>
          </w:p>
        </w:tc>
        <w:tc>
          <w:tcPr>
            <w:tcW w:w="484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line="240" w:lineRule="auto"/>
              <w:rPr>
                <w:rFonts w:ascii="Times New Roman" w:eastAsia="Calibri" w:hAnsi="Times New Roman" w:cs="Times New Roman"/>
                <w:lang w:eastAsia="pl-PL"/>
              </w:rPr>
            </w:pPr>
            <w:r w:rsidRPr="00203FFF">
              <w:rPr>
                <w:rFonts w:ascii="Times New Roman" w:eastAsia="Calibri" w:hAnsi="Times New Roman" w:cs="Times New Roman"/>
                <w:lang w:eastAsia="pl-PL"/>
              </w:rPr>
              <w:t>Ocenianie i klasyfikowanie zgodnie z prawem.</w:t>
            </w:r>
          </w:p>
        </w:tc>
        <w:tc>
          <w:tcPr>
            <w:tcW w:w="253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wszyscy nauczyciele </w:t>
            </w:r>
            <w:proofErr w:type="spellStart"/>
            <w:r w:rsidRPr="00203FFF">
              <w:rPr>
                <w:rFonts w:ascii="Times New Roman" w:eastAsia="Calibri" w:hAnsi="Times New Roman" w:cs="Times New Roman"/>
                <w:sz w:val="24"/>
                <w:szCs w:val="24"/>
              </w:rPr>
              <w:t>przedmiotowcy</w:t>
            </w:r>
            <w:proofErr w:type="spellEnd"/>
          </w:p>
        </w:tc>
        <w:tc>
          <w:tcPr>
            <w:tcW w:w="200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 szkolny,</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styczeń,</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czerwiec</w:t>
            </w:r>
          </w:p>
        </w:tc>
      </w:tr>
      <w:tr w:rsidR="00203FFF" w:rsidRPr="00203FFF" w:rsidTr="00203FFF">
        <w:tc>
          <w:tcPr>
            <w:tcW w:w="64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8.</w:t>
            </w:r>
          </w:p>
        </w:tc>
        <w:tc>
          <w:tcPr>
            <w:tcW w:w="484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line="240" w:lineRule="auto"/>
              <w:rPr>
                <w:rFonts w:ascii="Times New Roman" w:eastAsia="Calibri" w:hAnsi="Times New Roman" w:cs="Times New Roman"/>
                <w:lang w:eastAsia="pl-PL"/>
              </w:rPr>
            </w:pPr>
            <w:r w:rsidRPr="00203FFF">
              <w:rPr>
                <w:rFonts w:ascii="Times New Roman" w:eastAsia="Calibri" w:hAnsi="Times New Roman" w:cs="Times New Roman"/>
                <w:sz w:val="24"/>
                <w:szCs w:val="24"/>
              </w:rPr>
              <w:t>Wdrażanie wniosków z analizy diagnoz, testów, egzaminu ósmoklasisty i sprawdzanie, czy wdrożone wnioski przynoszą efekty.</w:t>
            </w:r>
          </w:p>
        </w:tc>
        <w:tc>
          <w:tcPr>
            <w:tcW w:w="2534" w:type="dxa"/>
            <w:tcBorders>
              <w:top w:val="single" w:sz="4" w:space="0" w:color="000000"/>
              <w:left w:val="single" w:sz="4" w:space="0" w:color="000000"/>
              <w:bottom w:val="single" w:sz="4" w:space="0" w:color="000000"/>
              <w:right w:val="single" w:sz="4" w:space="0" w:color="000000"/>
            </w:tcBorders>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nauczyciele</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p>
        </w:tc>
        <w:tc>
          <w:tcPr>
            <w:tcW w:w="200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 szkolny</w:t>
            </w:r>
          </w:p>
        </w:tc>
      </w:tr>
      <w:tr w:rsidR="00203FFF" w:rsidRPr="00203FFF" w:rsidTr="00203FFF">
        <w:tc>
          <w:tcPr>
            <w:tcW w:w="64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9. </w:t>
            </w:r>
          </w:p>
        </w:tc>
        <w:tc>
          <w:tcPr>
            <w:tcW w:w="484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line="240" w:lineRule="auto"/>
              <w:jc w:val="both"/>
              <w:rPr>
                <w:rFonts w:ascii="Times New Roman" w:eastAsia="Calibri" w:hAnsi="Times New Roman" w:cs="Times New Roman"/>
                <w:lang w:eastAsia="pl-PL"/>
              </w:rPr>
            </w:pPr>
            <w:r w:rsidRPr="00203FFF">
              <w:rPr>
                <w:rFonts w:ascii="Times New Roman" w:eastAsia="Calibri" w:hAnsi="Times New Roman" w:cs="Times New Roman"/>
                <w:lang w:eastAsia="pl-PL"/>
              </w:rPr>
              <w:t>Uzasadnianie każdej oceny uzyskanej przez ucznia z zachowaniem wszystkich elementów uzasadnienia, zwłaszcza wskazanie sposobów poprawy.</w:t>
            </w:r>
          </w:p>
        </w:tc>
        <w:tc>
          <w:tcPr>
            <w:tcW w:w="2534" w:type="dxa"/>
            <w:tcBorders>
              <w:top w:val="single" w:sz="4" w:space="0" w:color="000000"/>
              <w:left w:val="single" w:sz="4" w:space="0" w:color="000000"/>
              <w:bottom w:val="single" w:sz="4" w:space="0" w:color="000000"/>
              <w:right w:val="single" w:sz="4" w:space="0" w:color="000000"/>
            </w:tcBorders>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nauczyciele</w:t>
            </w:r>
          </w:p>
          <w:p w:rsidR="00203FFF" w:rsidRPr="00203FFF" w:rsidRDefault="00203FFF" w:rsidP="00203FFF">
            <w:pPr>
              <w:spacing w:after="0" w:line="240" w:lineRule="auto"/>
              <w:rPr>
                <w:rFonts w:ascii="Times New Roman" w:eastAsia="Calibri" w:hAnsi="Times New Roman" w:cs="Times New Roman"/>
                <w:sz w:val="24"/>
                <w:szCs w:val="24"/>
              </w:rPr>
            </w:pPr>
          </w:p>
        </w:tc>
        <w:tc>
          <w:tcPr>
            <w:tcW w:w="200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 szkolny</w:t>
            </w:r>
          </w:p>
        </w:tc>
      </w:tr>
      <w:tr w:rsidR="00203FFF" w:rsidRPr="00203FFF" w:rsidTr="00203FFF">
        <w:tc>
          <w:tcPr>
            <w:tcW w:w="64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10.</w:t>
            </w:r>
          </w:p>
        </w:tc>
        <w:tc>
          <w:tcPr>
            <w:tcW w:w="484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line="240" w:lineRule="auto"/>
              <w:jc w:val="both"/>
              <w:rPr>
                <w:rFonts w:ascii="Times New Roman" w:eastAsia="Calibri" w:hAnsi="Times New Roman" w:cs="Times New Roman"/>
                <w:lang w:eastAsia="pl-PL"/>
              </w:rPr>
            </w:pPr>
            <w:r w:rsidRPr="00203FFF">
              <w:rPr>
                <w:rFonts w:ascii="Times New Roman" w:eastAsia="Calibri" w:hAnsi="Times New Roman" w:cs="Times New Roman"/>
                <w:lang w:eastAsia="pl-PL"/>
              </w:rPr>
              <w:t>Zadawanie tylko takiej pracy domowej, która jest adekwatna do treści ćwiczonych na lekcjach. Stosowanie kryteriów oceniania prac przedstawionych uczniom na początku roku szkolnego.</w:t>
            </w:r>
          </w:p>
        </w:tc>
        <w:tc>
          <w:tcPr>
            <w:tcW w:w="2534" w:type="dxa"/>
            <w:tcBorders>
              <w:top w:val="single" w:sz="4" w:space="0" w:color="000000"/>
              <w:left w:val="single" w:sz="4" w:space="0" w:color="000000"/>
              <w:bottom w:val="single" w:sz="4" w:space="0" w:color="000000"/>
              <w:right w:val="single" w:sz="4" w:space="0" w:color="000000"/>
            </w:tcBorders>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nauczyciele </w:t>
            </w:r>
            <w:proofErr w:type="spellStart"/>
            <w:r w:rsidRPr="00203FFF">
              <w:rPr>
                <w:rFonts w:ascii="Times New Roman" w:eastAsia="Calibri" w:hAnsi="Times New Roman" w:cs="Times New Roman"/>
                <w:sz w:val="24"/>
                <w:szCs w:val="24"/>
              </w:rPr>
              <w:t>przedmiotowcy</w:t>
            </w:r>
            <w:proofErr w:type="spellEnd"/>
          </w:p>
          <w:p w:rsidR="00203FFF" w:rsidRPr="00203FFF" w:rsidRDefault="00203FFF" w:rsidP="00203FFF">
            <w:pPr>
              <w:spacing w:after="0" w:line="240" w:lineRule="auto"/>
              <w:rPr>
                <w:rFonts w:ascii="Times New Roman" w:eastAsia="Calibri" w:hAnsi="Times New Roman" w:cs="Times New Roman"/>
                <w:sz w:val="24"/>
                <w:szCs w:val="24"/>
              </w:rPr>
            </w:pPr>
          </w:p>
        </w:tc>
        <w:tc>
          <w:tcPr>
            <w:tcW w:w="200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 szkolny</w:t>
            </w:r>
          </w:p>
        </w:tc>
      </w:tr>
      <w:tr w:rsidR="00203FFF" w:rsidRPr="00203FFF" w:rsidTr="00203FFF">
        <w:tc>
          <w:tcPr>
            <w:tcW w:w="64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11.</w:t>
            </w:r>
          </w:p>
        </w:tc>
        <w:tc>
          <w:tcPr>
            <w:tcW w:w="4849" w:type="dxa"/>
            <w:tcBorders>
              <w:top w:val="single" w:sz="4" w:space="0" w:color="000000"/>
              <w:left w:val="single" w:sz="4" w:space="0" w:color="000000"/>
              <w:bottom w:val="single" w:sz="4" w:space="0" w:color="000000"/>
              <w:right w:val="single" w:sz="4" w:space="0" w:color="000000"/>
            </w:tcBorders>
          </w:tcPr>
          <w:p w:rsidR="00203FFF" w:rsidRPr="00203FFF" w:rsidRDefault="00203FFF" w:rsidP="00203FFF">
            <w:pPr>
              <w:spacing w:after="0"/>
              <w:contextualSpacing/>
              <w:rPr>
                <w:rFonts w:ascii="Times New Roman" w:eastAsia="Calibri" w:hAnsi="Times New Roman" w:cs="Times New Roman"/>
                <w:lang w:eastAsia="pl-PL"/>
              </w:rPr>
            </w:pPr>
            <w:r w:rsidRPr="00203FFF">
              <w:rPr>
                <w:rFonts w:ascii="Times New Roman" w:eastAsia="Calibri" w:hAnsi="Times New Roman" w:cs="Times New Roman"/>
                <w:lang w:eastAsia="pl-PL"/>
              </w:rPr>
              <w:t xml:space="preserve">Na początku roku szkolnego w klasie I </w:t>
            </w:r>
            <w:proofErr w:type="spellStart"/>
            <w:r w:rsidRPr="00203FFF">
              <w:rPr>
                <w:rFonts w:ascii="Times New Roman" w:eastAsia="Calibri" w:hAnsi="Times New Roman" w:cs="Times New Roman"/>
                <w:lang w:eastAsia="pl-PL"/>
              </w:rPr>
              <w:t>i</w:t>
            </w:r>
            <w:proofErr w:type="spellEnd"/>
            <w:r w:rsidRPr="00203FFF">
              <w:rPr>
                <w:rFonts w:ascii="Times New Roman" w:eastAsia="Calibri" w:hAnsi="Times New Roman" w:cs="Times New Roman"/>
                <w:lang w:eastAsia="pl-PL"/>
              </w:rPr>
              <w:t xml:space="preserve"> IV przeprowadzenie diagnozy osiągnięć uczniów.</w:t>
            </w:r>
          </w:p>
          <w:p w:rsidR="00203FFF" w:rsidRPr="00203FFF" w:rsidRDefault="00203FFF" w:rsidP="00203FFF">
            <w:pPr>
              <w:spacing w:after="0"/>
              <w:contextualSpacing/>
              <w:rPr>
                <w:rFonts w:ascii="Times New Roman" w:eastAsia="Calibri" w:hAnsi="Times New Roman" w:cs="Times New Roman"/>
                <w:lang w:eastAsia="pl-PL"/>
              </w:rPr>
            </w:pPr>
          </w:p>
        </w:tc>
        <w:tc>
          <w:tcPr>
            <w:tcW w:w="253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nauczyciele uczący przedmiotów wiodących w klasie I </w:t>
            </w:r>
            <w:proofErr w:type="spellStart"/>
            <w:r w:rsidRPr="00203FFF">
              <w:rPr>
                <w:rFonts w:ascii="Times New Roman" w:eastAsia="Calibri" w:hAnsi="Times New Roman" w:cs="Times New Roman"/>
                <w:sz w:val="24"/>
                <w:szCs w:val="24"/>
              </w:rPr>
              <w:t>i</w:t>
            </w:r>
            <w:proofErr w:type="spellEnd"/>
            <w:r w:rsidRPr="00203FFF">
              <w:rPr>
                <w:rFonts w:ascii="Times New Roman" w:eastAsia="Calibri" w:hAnsi="Times New Roman" w:cs="Times New Roman"/>
                <w:sz w:val="24"/>
                <w:szCs w:val="24"/>
              </w:rPr>
              <w:t xml:space="preserve"> IV</w:t>
            </w:r>
          </w:p>
        </w:tc>
        <w:tc>
          <w:tcPr>
            <w:tcW w:w="200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Wrzesień</w:t>
            </w:r>
          </w:p>
        </w:tc>
      </w:tr>
      <w:tr w:rsidR="00203FFF" w:rsidRPr="00203FFF" w:rsidTr="00203FFF">
        <w:tc>
          <w:tcPr>
            <w:tcW w:w="64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12.</w:t>
            </w:r>
          </w:p>
        </w:tc>
        <w:tc>
          <w:tcPr>
            <w:tcW w:w="484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b/>
                <w:sz w:val="24"/>
                <w:szCs w:val="24"/>
              </w:rPr>
            </w:pPr>
            <w:r w:rsidRPr="00203FFF">
              <w:rPr>
                <w:rFonts w:ascii="Times New Roman" w:eastAsia="Calibri" w:hAnsi="Times New Roman" w:cs="Times New Roman"/>
                <w:lang w:eastAsia="pl-PL"/>
              </w:rPr>
              <w:t xml:space="preserve"> Konsekwentne reagowanie na złe zachowania uczniów. </w:t>
            </w:r>
            <w:r w:rsidRPr="00203FFF">
              <w:rPr>
                <w:rFonts w:ascii="Times New Roman" w:eastAsia="Calibri" w:hAnsi="Times New Roman" w:cs="Times New Roman"/>
                <w:lang w:eastAsia="pl-PL"/>
              </w:rPr>
              <w:br/>
              <w:t xml:space="preserve">-  stosowanie spójnych, jednolitych i konsekwentnych działań przez wszystkich nauczycieli w stosunku do niestosownego </w:t>
            </w:r>
            <w:r w:rsidRPr="00203FFF">
              <w:rPr>
                <w:rFonts w:ascii="Times New Roman" w:eastAsia="Calibri" w:hAnsi="Times New Roman" w:cs="Times New Roman"/>
                <w:lang w:eastAsia="pl-PL"/>
              </w:rPr>
              <w:lastRenderedPageBreak/>
              <w:t>zachowania uczniów, prowadzenie systematycznej profilaktyki agresji i przemocy.</w:t>
            </w:r>
          </w:p>
        </w:tc>
        <w:tc>
          <w:tcPr>
            <w:tcW w:w="253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wychowawcy nauczyciele</w:t>
            </w:r>
          </w:p>
          <w:p w:rsidR="00203FFF" w:rsidRPr="00203FFF" w:rsidRDefault="00203FFF" w:rsidP="00203FFF">
            <w:pPr>
              <w:spacing w:after="0" w:line="240" w:lineRule="auto"/>
              <w:rPr>
                <w:rFonts w:ascii="Times New Roman" w:eastAsia="Calibri" w:hAnsi="Times New Roman" w:cs="Times New Roman"/>
                <w:b/>
                <w:sz w:val="24"/>
                <w:szCs w:val="24"/>
              </w:rPr>
            </w:pPr>
            <w:r w:rsidRPr="00203FFF">
              <w:rPr>
                <w:rFonts w:ascii="Times New Roman" w:eastAsia="Calibri" w:hAnsi="Times New Roman" w:cs="Times New Roman"/>
                <w:sz w:val="24"/>
                <w:szCs w:val="24"/>
              </w:rPr>
              <w:t>specjaliści ( psycholog, pedagog)</w:t>
            </w:r>
          </w:p>
        </w:tc>
        <w:tc>
          <w:tcPr>
            <w:tcW w:w="200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b/>
                <w:sz w:val="24"/>
                <w:szCs w:val="24"/>
              </w:rPr>
            </w:pPr>
            <w:r w:rsidRPr="00203FFF">
              <w:rPr>
                <w:rFonts w:ascii="Times New Roman" w:eastAsia="Calibri" w:hAnsi="Times New Roman" w:cs="Times New Roman"/>
                <w:sz w:val="24"/>
                <w:szCs w:val="24"/>
              </w:rPr>
              <w:t xml:space="preserve"> w miarę potrzeb</w:t>
            </w:r>
          </w:p>
        </w:tc>
      </w:tr>
      <w:tr w:rsidR="00203FFF" w:rsidRPr="00203FFF" w:rsidTr="00203FFF">
        <w:tc>
          <w:tcPr>
            <w:tcW w:w="64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13.</w:t>
            </w:r>
          </w:p>
        </w:tc>
        <w:tc>
          <w:tcPr>
            <w:tcW w:w="484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lang w:eastAsia="pl-PL"/>
              </w:rPr>
            </w:pPr>
            <w:r w:rsidRPr="00203FFF">
              <w:rPr>
                <w:rFonts w:ascii="Times New Roman" w:eastAsia="Calibri" w:hAnsi="Times New Roman" w:cs="Times New Roman"/>
                <w:sz w:val="24"/>
                <w:szCs w:val="24"/>
              </w:rPr>
              <w:t>Podczas prowadzonych zajęć oraz we wszystkich innych sytuacjach w czasie spotkań z uczniami zwracanie uwagi na kulturę udzielania odpowiedzi przez uczniów.</w:t>
            </w:r>
          </w:p>
        </w:tc>
        <w:tc>
          <w:tcPr>
            <w:tcW w:w="253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nauczyciele</w:t>
            </w:r>
          </w:p>
        </w:tc>
        <w:tc>
          <w:tcPr>
            <w:tcW w:w="200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 szkolny</w:t>
            </w:r>
          </w:p>
        </w:tc>
      </w:tr>
      <w:tr w:rsidR="00203FFF" w:rsidRPr="00203FFF" w:rsidTr="00203FFF">
        <w:tc>
          <w:tcPr>
            <w:tcW w:w="64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14.</w:t>
            </w:r>
          </w:p>
        </w:tc>
        <w:tc>
          <w:tcPr>
            <w:tcW w:w="484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Zajęcia dla uczniów na temat odpowiedzialności prawnej osób nieletnich oraz zagrożeń wynikających z korzystania z </w:t>
            </w:r>
            <w:proofErr w:type="spellStart"/>
            <w:r w:rsidRPr="00203FFF">
              <w:rPr>
                <w:rFonts w:ascii="Times New Roman" w:eastAsia="Calibri" w:hAnsi="Times New Roman" w:cs="Times New Roman"/>
                <w:sz w:val="24"/>
                <w:szCs w:val="24"/>
              </w:rPr>
              <w:t>internetu</w:t>
            </w:r>
            <w:proofErr w:type="spellEnd"/>
            <w:r w:rsidRPr="00203FFF">
              <w:rPr>
                <w:rFonts w:ascii="Times New Roman" w:eastAsia="Calibri" w:hAnsi="Times New Roman" w:cs="Times New Roman"/>
                <w:sz w:val="24"/>
                <w:szCs w:val="24"/>
              </w:rPr>
              <w:t>, niebezpieczeństw, z jakimi może się spotkać dziecko w środowisku szkolnym i pozaszkolnym.</w:t>
            </w:r>
          </w:p>
        </w:tc>
        <w:tc>
          <w:tcPr>
            <w:tcW w:w="253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dyrektor, </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policjant</w:t>
            </w:r>
          </w:p>
        </w:tc>
        <w:tc>
          <w:tcPr>
            <w:tcW w:w="200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pierwsze półrocze</w:t>
            </w:r>
          </w:p>
        </w:tc>
      </w:tr>
      <w:tr w:rsidR="00203FFF" w:rsidRPr="00203FFF" w:rsidTr="00203FFF">
        <w:tc>
          <w:tcPr>
            <w:tcW w:w="64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15.</w:t>
            </w:r>
          </w:p>
        </w:tc>
        <w:tc>
          <w:tcPr>
            <w:tcW w:w="484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Wsparcie rodzin z problemem uzależnienia.</w:t>
            </w:r>
          </w:p>
        </w:tc>
        <w:tc>
          <w:tcPr>
            <w:tcW w:w="253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psycholog</w:t>
            </w:r>
          </w:p>
        </w:tc>
        <w:tc>
          <w:tcPr>
            <w:tcW w:w="200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 miarę potrzeb</w:t>
            </w:r>
          </w:p>
        </w:tc>
      </w:tr>
      <w:tr w:rsidR="00203FFF" w:rsidRPr="00203FFF" w:rsidTr="00203FFF">
        <w:tc>
          <w:tcPr>
            <w:tcW w:w="64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16.</w:t>
            </w:r>
          </w:p>
        </w:tc>
        <w:tc>
          <w:tcPr>
            <w:tcW w:w="484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Zachęcanie uczniów do udziału w zajęciach pozalekcyjnych w ramach pomocy psychologiczno-pedagogicznej, gdyż udział w tego typu zajęciach przekłada się na osiąganie sukcesu szkolnego na miarę umiejętności danego ucznia i motywuje uczniów do działania. Monitorowanie zakresu i jakości udzielanej uczniom pomocy </w:t>
            </w:r>
            <w:proofErr w:type="spellStart"/>
            <w:r w:rsidRPr="00203FFF">
              <w:rPr>
                <w:rFonts w:ascii="Times New Roman" w:eastAsia="Calibri" w:hAnsi="Times New Roman" w:cs="Times New Roman"/>
                <w:sz w:val="24"/>
                <w:szCs w:val="24"/>
              </w:rPr>
              <w:t>psychologiczno</w:t>
            </w:r>
            <w:proofErr w:type="spellEnd"/>
            <w:r w:rsidRPr="00203FFF">
              <w:rPr>
                <w:rFonts w:ascii="Times New Roman" w:eastAsia="Calibri" w:hAnsi="Times New Roman" w:cs="Times New Roman"/>
                <w:sz w:val="24"/>
                <w:szCs w:val="24"/>
              </w:rPr>
              <w:t xml:space="preserve"> – pedagogicznej. </w:t>
            </w:r>
          </w:p>
          <w:p w:rsidR="00203FFF" w:rsidRPr="00203FFF" w:rsidRDefault="00203FFF" w:rsidP="00203FFF">
            <w:pPr>
              <w:spacing w:after="0"/>
              <w:contextualSpacing/>
              <w:rPr>
                <w:rFonts w:ascii="Times New Roman" w:eastAsia="Calibri" w:hAnsi="Times New Roman" w:cs="Times New Roman"/>
                <w:lang w:eastAsia="pl-PL"/>
              </w:rPr>
            </w:pPr>
            <w:r w:rsidRPr="00203FFF">
              <w:rPr>
                <w:rFonts w:ascii="Times New Roman" w:eastAsia="Calibri" w:hAnsi="Times New Roman" w:cs="Times New Roman"/>
                <w:sz w:val="24"/>
                <w:szCs w:val="24"/>
              </w:rPr>
              <w:t xml:space="preserve">Systematycznie dokumentować pomoc </w:t>
            </w:r>
            <w:proofErr w:type="spellStart"/>
            <w:r w:rsidRPr="00203FFF">
              <w:rPr>
                <w:rFonts w:ascii="Times New Roman" w:eastAsia="Calibri" w:hAnsi="Times New Roman" w:cs="Times New Roman"/>
                <w:sz w:val="24"/>
                <w:szCs w:val="24"/>
              </w:rPr>
              <w:t>psychologiczno</w:t>
            </w:r>
            <w:proofErr w:type="spellEnd"/>
            <w:r w:rsidRPr="00203FFF">
              <w:rPr>
                <w:rFonts w:ascii="Times New Roman" w:eastAsia="Calibri" w:hAnsi="Times New Roman" w:cs="Times New Roman"/>
                <w:sz w:val="24"/>
                <w:szCs w:val="24"/>
              </w:rPr>
              <w:t xml:space="preserve"> – pedagogiczną.</w:t>
            </w:r>
          </w:p>
        </w:tc>
        <w:tc>
          <w:tcPr>
            <w:tcW w:w="253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nauczyciele przydzieleni do prowadzenia zajęć pozalekcyjnych w ramach pomocy </w:t>
            </w:r>
            <w:proofErr w:type="spellStart"/>
            <w:r w:rsidRPr="00203FFF">
              <w:rPr>
                <w:rFonts w:ascii="Times New Roman" w:eastAsia="Calibri" w:hAnsi="Times New Roman" w:cs="Times New Roman"/>
                <w:sz w:val="24"/>
                <w:szCs w:val="24"/>
              </w:rPr>
              <w:t>psychologiczno</w:t>
            </w:r>
            <w:proofErr w:type="spellEnd"/>
            <w:r w:rsidRPr="00203FFF">
              <w:rPr>
                <w:rFonts w:ascii="Times New Roman" w:eastAsia="Calibri" w:hAnsi="Times New Roman" w:cs="Times New Roman"/>
                <w:sz w:val="24"/>
                <w:szCs w:val="24"/>
              </w:rPr>
              <w:t xml:space="preserve"> – pedagogicznej</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wychowawca klasy, nauczyciele uczący ucznia, specjaliści</w:t>
            </w:r>
          </w:p>
        </w:tc>
        <w:tc>
          <w:tcPr>
            <w:tcW w:w="200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 szkolny</w:t>
            </w:r>
          </w:p>
        </w:tc>
      </w:tr>
      <w:tr w:rsidR="00203FFF" w:rsidRPr="00203FFF" w:rsidTr="00203FFF">
        <w:trPr>
          <w:trHeight w:val="599"/>
        </w:trPr>
        <w:tc>
          <w:tcPr>
            <w:tcW w:w="64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17.</w:t>
            </w:r>
          </w:p>
        </w:tc>
        <w:tc>
          <w:tcPr>
            <w:tcW w:w="484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Realizacja programu wychowawczo -  </w:t>
            </w:r>
            <w:r w:rsidRPr="00203FFF">
              <w:rPr>
                <w:rFonts w:ascii="Times New Roman" w:eastAsia="Calibri" w:hAnsi="Times New Roman" w:cs="Times New Roman"/>
                <w:sz w:val="24"/>
                <w:szCs w:val="24"/>
              </w:rPr>
              <w:br/>
              <w:t xml:space="preserve"> profilaktycznego szkoły oraz programu poprawy efektywności kształcenia i wychowania.</w:t>
            </w:r>
          </w:p>
        </w:tc>
        <w:tc>
          <w:tcPr>
            <w:tcW w:w="253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nauczyciele</w:t>
            </w:r>
          </w:p>
        </w:tc>
        <w:tc>
          <w:tcPr>
            <w:tcW w:w="2004" w:type="dxa"/>
            <w:tcBorders>
              <w:top w:val="single" w:sz="4" w:space="0" w:color="000000"/>
              <w:left w:val="single" w:sz="4" w:space="0" w:color="000000"/>
              <w:bottom w:val="single" w:sz="4" w:space="0" w:color="000000"/>
              <w:right w:val="single" w:sz="4" w:space="0" w:color="000000"/>
            </w:tcBorders>
          </w:tcPr>
          <w:p w:rsidR="00203FFF" w:rsidRPr="00203FFF" w:rsidRDefault="00203FFF" w:rsidP="00203FFF">
            <w:pPr>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 szkolny</w:t>
            </w:r>
          </w:p>
          <w:p w:rsidR="00203FFF" w:rsidRPr="00203FFF" w:rsidRDefault="00203FFF" w:rsidP="00203FFF">
            <w:pPr>
              <w:jc w:val="right"/>
              <w:rPr>
                <w:rFonts w:ascii="Times New Roman" w:eastAsia="Calibri" w:hAnsi="Times New Roman" w:cs="Times New Roman"/>
                <w:sz w:val="24"/>
                <w:szCs w:val="24"/>
              </w:rPr>
            </w:pPr>
          </w:p>
        </w:tc>
      </w:tr>
      <w:tr w:rsidR="00203FFF" w:rsidRPr="00203FFF" w:rsidTr="00203FFF">
        <w:trPr>
          <w:trHeight w:val="599"/>
        </w:trPr>
        <w:tc>
          <w:tcPr>
            <w:tcW w:w="64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18.</w:t>
            </w:r>
          </w:p>
        </w:tc>
        <w:tc>
          <w:tcPr>
            <w:tcW w:w="484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Warsztaty dla rodziców „ Zdrowe dziecko – zdrowy dorosły. Stop ze złymi nawykami żywnościowymi”.</w:t>
            </w:r>
          </w:p>
        </w:tc>
        <w:tc>
          <w:tcPr>
            <w:tcW w:w="253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p>
        </w:tc>
        <w:tc>
          <w:tcPr>
            <w:tcW w:w="200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pierwsze półrocze</w:t>
            </w:r>
          </w:p>
        </w:tc>
      </w:tr>
      <w:tr w:rsidR="00203FFF" w:rsidRPr="00203FFF" w:rsidTr="00203FFF">
        <w:trPr>
          <w:trHeight w:val="599"/>
        </w:trPr>
        <w:tc>
          <w:tcPr>
            <w:tcW w:w="64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19.</w:t>
            </w:r>
          </w:p>
        </w:tc>
        <w:tc>
          <w:tcPr>
            <w:tcW w:w="484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Organizacja aktywnych przerw. Zajęcia rytmiczno-ruchowe przy muzyce</w:t>
            </w:r>
          </w:p>
        </w:tc>
        <w:tc>
          <w:tcPr>
            <w:tcW w:w="253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nauczyciel wskazany w harmonogramie</w:t>
            </w:r>
          </w:p>
        </w:tc>
        <w:tc>
          <w:tcPr>
            <w:tcW w:w="200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co drugi tydzień</w:t>
            </w:r>
          </w:p>
        </w:tc>
      </w:tr>
      <w:tr w:rsidR="00203FFF" w:rsidRPr="00203FFF" w:rsidTr="00203FFF">
        <w:tc>
          <w:tcPr>
            <w:tcW w:w="64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20.</w:t>
            </w:r>
          </w:p>
        </w:tc>
        <w:tc>
          <w:tcPr>
            <w:tcW w:w="484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Dbanie o reklamę i promocję szkoły  w środowisku lokalnym. Przekazywanie informacji na stronę internetową szkolną, jak i gminną. Dbanie o jednolity charakter przesyłanych informacji.</w:t>
            </w:r>
          </w:p>
        </w:tc>
        <w:tc>
          <w:tcPr>
            <w:tcW w:w="253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nauczyciele odpowiedzialni za organizację różnorodnych przedsięwzięć</w:t>
            </w:r>
          </w:p>
          <w:p w:rsidR="00203FFF" w:rsidRPr="00203FFF" w:rsidRDefault="00203FFF" w:rsidP="00203FFF">
            <w:pPr>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administrator szkolnej strony internetowej</w:t>
            </w:r>
          </w:p>
        </w:tc>
        <w:tc>
          <w:tcPr>
            <w:tcW w:w="200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 szkolny</w:t>
            </w:r>
          </w:p>
        </w:tc>
      </w:tr>
      <w:tr w:rsidR="00203FFF" w:rsidRPr="00203FFF" w:rsidTr="00203FFF">
        <w:tc>
          <w:tcPr>
            <w:tcW w:w="64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21.</w:t>
            </w:r>
          </w:p>
        </w:tc>
        <w:tc>
          <w:tcPr>
            <w:tcW w:w="484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widowControl w:val="0"/>
              <w:spacing w:after="0" w:line="240" w:lineRule="auto"/>
              <w:contextualSpacing/>
              <w:rPr>
                <w:rFonts w:ascii="Times New Roman" w:eastAsia="Calibri" w:hAnsi="Times New Roman" w:cs="Times New Roman"/>
                <w:sz w:val="24"/>
                <w:szCs w:val="24"/>
                <w:lang w:eastAsia="pl-PL"/>
              </w:rPr>
            </w:pPr>
            <w:r w:rsidRPr="00203FFF">
              <w:rPr>
                <w:rFonts w:ascii="Times New Roman" w:eastAsia="Calibri" w:hAnsi="Times New Roman" w:cs="Times New Roman"/>
                <w:sz w:val="24"/>
                <w:szCs w:val="24"/>
                <w:lang w:eastAsia="pl-PL"/>
              </w:rPr>
              <w:t>Dbanie o sprzęt szkolny, pomoce edukacyjne i porządek w salach lekcyjnych oraz podczas pobytu dzieci w oddziale przedszkolnym.</w:t>
            </w:r>
          </w:p>
        </w:tc>
        <w:tc>
          <w:tcPr>
            <w:tcW w:w="253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widowControl w:val="0"/>
              <w:spacing w:before="100" w:beforeAutospacing="1" w:after="100" w:afterAutospacing="1" w:line="240" w:lineRule="auto"/>
              <w:contextualSpacing/>
              <w:rPr>
                <w:rFonts w:ascii="Times New Roman" w:eastAsia="Calibri" w:hAnsi="Times New Roman" w:cs="Times New Roman"/>
                <w:sz w:val="24"/>
                <w:szCs w:val="24"/>
                <w:lang w:eastAsia="pl-PL"/>
              </w:rPr>
            </w:pPr>
            <w:r w:rsidRPr="00203FFF">
              <w:rPr>
                <w:rFonts w:ascii="Times New Roman" w:eastAsia="Calibri" w:hAnsi="Times New Roman" w:cs="Times New Roman"/>
                <w:sz w:val="24"/>
                <w:szCs w:val="24"/>
                <w:lang w:eastAsia="pl-PL"/>
              </w:rPr>
              <w:t>Wszyscy nauczyciele</w:t>
            </w:r>
          </w:p>
        </w:tc>
        <w:tc>
          <w:tcPr>
            <w:tcW w:w="200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widowControl w:val="0"/>
              <w:spacing w:before="100" w:beforeAutospacing="1" w:after="100" w:afterAutospacing="1"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 szkolny</w:t>
            </w:r>
          </w:p>
        </w:tc>
      </w:tr>
      <w:tr w:rsidR="00203FFF" w:rsidRPr="00203FFF" w:rsidTr="00203FFF">
        <w:tc>
          <w:tcPr>
            <w:tcW w:w="64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22.</w:t>
            </w:r>
          </w:p>
        </w:tc>
        <w:tc>
          <w:tcPr>
            <w:tcW w:w="484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widowControl w:val="0"/>
              <w:spacing w:after="0" w:line="240" w:lineRule="auto"/>
              <w:contextualSpacing/>
              <w:rPr>
                <w:rFonts w:ascii="Times New Roman" w:eastAsia="Calibri" w:hAnsi="Times New Roman" w:cs="Times New Roman"/>
                <w:sz w:val="24"/>
                <w:szCs w:val="24"/>
                <w:lang w:eastAsia="pl-PL"/>
              </w:rPr>
            </w:pPr>
            <w:r w:rsidRPr="00203FFF">
              <w:rPr>
                <w:rFonts w:ascii="Times New Roman" w:eastAsia="Calibri" w:hAnsi="Times New Roman" w:cs="Times New Roman"/>
                <w:sz w:val="24"/>
                <w:szCs w:val="24"/>
                <w:lang w:eastAsia="pl-PL"/>
              </w:rPr>
              <w:t xml:space="preserve">Doskonalenie własnego warsztatu pracy nauczyciela w nowe metody i formy </w:t>
            </w:r>
            <w:r w:rsidRPr="00203FFF">
              <w:rPr>
                <w:rFonts w:ascii="Times New Roman" w:eastAsia="Calibri" w:hAnsi="Times New Roman" w:cs="Times New Roman"/>
                <w:sz w:val="24"/>
                <w:szCs w:val="24"/>
                <w:lang w:eastAsia="pl-PL"/>
              </w:rPr>
              <w:lastRenderedPageBreak/>
              <w:t>realizowania zajęć w celu podnoszenia ich atrakcyjności – stosowanie innowacji.</w:t>
            </w:r>
          </w:p>
        </w:tc>
        <w:tc>
          <w:tcPr>
            <w:tcW w:w="253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widowControl w:val="0"/>
              <w:spacing w:before="100" w:beforeAutospacing="1" w:after="100" w:afterAutospacing="1" w:line="240" w:lineRule="auto"/>
              <w:contextualSpacing/>
              <w:rPr>
                <w:rFonts w:ascii="Times New Roman" w:eastAsia="Calibri" w:hAnsi="Times New Roman" w:cs="Times New Roman"/>
                <w:sz w:val="24"/>
                <w:szCs w:val="24"/>
                <w:lang w:eastAsia="pl-PL"/>
              </w:rPr>
            </w:pPr>
            <w:r w:rsidRPr="00203FFF">
              <w:rPr>
                <w:rFonts w:ascii="Times New Roman" w:eastAsia="Calibri" w:hAnsi="Times New Roman" w:cs="Times New Roman"/>
                <w:sz w:val="24"/>
                <w:szCs w:val="24"/>
                <w:lang w:eastAsia="pl-PL"/>
              </w:rPr>
              <w:lastRenderedPageBreak/>
              <w:t>wszyscy nauczyciele</w:t>
            </w:r>
          </w:p>
        </w:tc>
        <w:tc>
          <w:tcPr>
            <w:tcW w:w="200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widowControl w:val="0"/>
              <w:spacing w:before="100" w:beforeAutospacing="1" w:after="100" w:afterAutospacing="1"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 szkolny</w:t>
            </w:r>
          </w:p>
        </w:tc>
      </w:tr>
      <w:tr w:rsidR="00203FFF" w:rsidRPr="00203FFF" w:rsidTr="00203FFF">
        <w:tc>
          <w:tcPr>
            <w:tcW w:w="64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23.</w:t>
            </w:r>
          </w:p>
        </w:tc>
        <w:tc>
          <w:tcPr>
            <w:tcW w:w="484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line="240" w:lineRule="auto"/>
              <w:rPr>
                <w:rFonts w:ascii="Times New Roman" w:eastAsia="Calibri" w:hAnsi="Times New Roman" w:cs="Times New Roman"/>
                <w:b/>
                <w:sz w:val="24"/>
                <w:szCs w:val="24"/>
              </w:rPr>
            </w:pPr>
            <w:r w:rsidRPr="00203FFF">
              <w:rPr>
                <w:rFonts w:ascii="Times New Roman" w:eastAsia="Calibri" w:hAnsi="Times New Roman" w:cs="Times New Roman"/>
                <w:lang w:eastAsia="pl-PL"/>
              </w:rPr>
              <w:t>Wzmożona obserwacja korytarzy, boiska szkolnego, toalet i szatni przez nauczycieli dyżurujących podczas przerw w celu zapewnienia bezpieczeństwa.</w:t>
            </w:r>
          </w:p>
        </w:tc>
        <w:tc>
          <w:tcPr>
            <w:tcW w:w="2534" w:type="dxa"/>
            <w:tcBorders>
              <w:top w:val="single" w:sz="4" w:space="0" w:color="000000"/>
              <w:left w:val="single" w:sz="4" w:space="0" w:color="000000"/>
              <w:bottom w:val="single" w:sz="4" w:space="0" w:color="000000"/>
              <w:right w:val="single" w:sz="4" w:space="0" w:color="000000"/>
            </w:tcBorders>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nauczyciele dyżurujący </w:t>
            </w:r>
          </w:p>
          <w:p w:rsidR="00203FFF" w:rsidRPr="00203FFF" w:rsidRDefault="00203FFF" w:rsidP="00203FFF">
            <w:pPr>
              <w:spacing w:after="0" w:line="240" w:lineRule="auto"/>
              <w:rPr>
                <w:rFonts w:ascii="Times New Roman" w:eastAsia="Calibri" w:hAnsi="Times New Roman" w:cs="Times New Roman"/>
                <w:sz w:val="24"/>
                <w:szCs w:val="24"/>
              </w:rPr>
            </w:pPr>
          </w:p>
        </w:tc>
        <w:tc>
          <w:tcPr>
            <w:tcW w:w="200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 szkolny</w:t>
            </w:r>
          </w:p>
        </w:tc>
      </w:tr>
      <w:tr w:rsidR="00203FFF" w:rsidRPr="00203FFF" w:rsidTr="00203FFF">
        <w:tc>
          <w:tcPr>
            <w:tcW w:w="64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24.</w:t>
            </w:r>
          </w:p>
        </w:tc>
        <w:tc>
          <w:tcPr>
            <w:tcW w:w="484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widowControl w:val="0"/>
              <w:spacing w:after="0" w:line="240" w:lineRule="auto"/>
              <w:contextualSpacing/>
              <w:rPr>
                <w:rFonts w:ascii="Times New Roman" w:eastAsia="Calibri" w:hAnsi="Times New Roman" w:cs="Times New Roman"/>
                <w:sz w:val="24"/>
                <w:szCs w:val="24"/>
                <w:lang w:eastAsia="pl-PL"/>
              </w:rPr>
            </w:pPr>
            <w:r w:rsidRPr="00203FFF">
              <w:rPr>
                <w:rFonts w:ascii="Times New Roman" w:eastAsia="Calibri" w:hAnsi="Times New Roman" w:cs="Times New Roman"/>
                <w:sz w:val="24"/>
                <w:szCs w:val="24"/>
                <w:lang w:eastAsia="pl-PL"/>
              </w:rPr>
              <w:t xml:space="preserve">Przestrzeganie zasad bezpieczeństwa dotyczącego korzystania z technologii cyfrowych. Dbałość o efektywne korzystanie z technologii cyfrowych. Organizacja Dnia bezpiecznego </w:t>
            </w:r>
            <w:proofErr w:type="spellStart"/>
            <w:r w:rsidRPr="00203FFF">
              <w:rPr>
                <w:rFonts w:ascii="Times New Roman" w:eastAsia="Calibri" w:hAnsi="Times New Roman" w:cs="Times New Roman"/>
                <w:sz w:val="24"/>
                <w:szCs w:val="24"/>
                <w:lang w:eastAsia="pl-PL"/>
              </w:rPr>
              <w:t>internetu</w:t>
            </w:r>
            <w:proofErr w:type="spellEnd"/>
            <w:r w:rsidRPr="00203FFF">
              <w:rPr>
                <w:rFonts w:ascii="Times New Roman" w:eastAsia="Calibri" w:hAnsi="Times New Roman" w:cs="Times New Roman"/>
                <w:sz w:val="24"/>
                <w:szCs w:val="24"/>
                <w:lang w:eastAsia="pl-PL"/>
              </w:rPr>
              <w:t>.</w:t>
            </w:r>
          </w:p>
        </w:tc>
        <w:tc>
          <w:tcPr>
            <w:tcW w:w="253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widowControl w:val="0"/>
              <w:spacing w:before="100" w:beforeAutospacing="1" w:after="100" w:afterAutospacing="1" w:line="240" w:lineRule="auto"/>
              <w:contextualSpacing/>
              <w:rPr>
                <w:rFonts w:ascii="Times New Roman" w:eastAsia="Calibri" w:hAnsi="Times New Roman" w:cs="Times New Roman"/>
                <w:sz w:val="24"/>
                <w:szCs w:val="24"/>
                <w:lang w:eastAsia="pl-PL"/>
              </w:rPr>
            </w:pPr>
            <w:r w:rsidRPr="00203FFF">
              <w:rPr>
                <w:rFonts w:ascii="Times New Roman" w:eastAsia="Calibri" w:hAnsi="Times New Roman" w:cs="Times New Roman"/>
                <w:sz w:val="24"/>
                <w:szCs w:val="24"/>
                <w:lang w:eastAsia="pl-PL"/>
              </w:rPr>
              <w:t>wszyscy nauczyciele</w:t>
            </w:r>
          </w:p>
          <w:p w:rsidR="00203FFF" w:rsidRPr="00203FFF" w:rsidRDefault="00203FFF" w:rsidP="00203FFF">
            <w:pPr>
              <w:widowControl w:val="0"/>
              <w:spacing w:before="100" w:beforeAutospacing="1" w:after="100" w:afterAutospacing="1" w:line="240" w:lineRule="auto"/>
              <w:contextualSpacing/>
              <w:rPr>
                <w:rFonts w:ascii="Times New Roman" w:eastAsia="Calibri" w:hAnsi="Times New Roman" w:cs="Times New Roman"/>
                <w:sz w:val="24"/>
                <w:szCs w:val="24"/>
                <w:lang w:eastAsia="pl-PL"/>
              </w:rPr>
            </w:pPr>
            <w:r w:rsidRPr="00203FFF">
              <w:rPr>
                <w:rFonts w:ascii="Times New Roman" w:eastAsia="Calibri" w:hAnsi="Times New Roman" w:cs="Times New Roman"/>
                <w:sz w:val="24"/>
                <w:szCs w:val="24"/>
                <w:lang w:eastAsia="pl-PL"/>
              </w:rPr>
              <w:t>nauczyciel informatyki</w:t>
            </w:r>
          </w:p>
        </w:tc>
        <w:tc>
          <w:tcPr>
            <w:tcW w:w="200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widowControl w:val="0"/>
              <w:spacing w:before="100" w:beforeAutospacing="1" w:after="100" w:afterAutospacing="1"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 szkolny</w:t>
            </w:r>
          </w:p>
          <w:p w:rsidR="00203FFF" w:rsidRPr="00203FFF" w:rsidRDefault="00203FFF" w:rsidP="00203FFF">
            <w:pPr>
              <w:widowControl w:val="0"/>
              <w:spacing w:before="100" w:beforeAutospacing="1" w:after="100" w:afterAutospacing="1"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zgodnie z kalendarzem wydarzeń</w:t>
            </w:r>
          </w:p>
        </w:tc>
      </w:tr>
      <w:tr w:rsidR="00203FFF" w:rsidRPr="00203FFF" w:rsidTr="00203FFF">
        <w:tc>
          <w:tcPr>
            <w:tcW w:w="64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25.</w:t>
            </w:r>
          </w:p>
        </w:tc>
        <w:tc>
          <w:tcPr>
            <w:tcW w:w="484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widowControl w:val="0"/>
              <w:spacing w:after="0" w:line="240" w:lineRule="auto"/>
              <w:contextualSpacing/>
              <w:rPr>
                <w:rFonts w:ascii="Times New Roman" w:eastAsia="Calibri" w:hAnsi="Times New Roman" w:cs="Times New Roman"/>
                <w:sz w:val="24"/>
                <w:szCs w:val="24"/>
                <w:lang w:eastAsia="pl-PL"/>
              </w:rPr>
            </w:pPr>
            <w:r w:rsidRPr="00203FFF">
              <w:rPr>
                <w:rFonts w:ascii="Times New Roman" w:eastAsia="Calibri" w:hAnsi="Times New Roman" w:cs="Times New Roman"/>
                <w:sz w:val="24"/>
                <w:szCs w:val="24"/>
                <w:lang w:eastAsia="pl-PL"/>
              </w:rPr>
              <w:t xml:space="preserve">Lekcjaenter.pl – pomysły na podejście krytyczne do informacji internetowych, wskazówki, jak sobie radzić z </w:t>
            </w:r>
            <w:proofErr w:type="spellStart"/>
            <w:r w:rsidRPr="00203FFF">
              <w:rPr>
                <w:rFonts w:ascii="Times New Roman" w:eastAsia="Calibri" w:hAnsi="Times New Roman" w:cs="Times New Roman"/>
                <w:sz w:val="24"/>
                <w:szCs w:val="24"/>
                <w:lang w:eastAsia="pl-PL"/>
              </w:rPr>
              <w:t>fakenewsami</w:t>
            </w:r>
            <w:proofErr w:type="spellEnd"/>
            <w:r w:rsidRPr="00203FFF">
              <w:rPr>
                <w:rFonts w:ascii="Times New Roman" w:eastAsia="Calibri" w:hAnsi="Times New Roman" w:cs="Times New Roman"/>
                <w:sz w:val="24"/>
                <w:szCs w:val="24"/>
                <w:lang w:eastAsia="pl-PL"/>
              </w:rPr>
              <w:t>. Szkolenie rady pedagogicznej.</w:t>
            </w:r>
          </w:p>
        </w:tc>
        <w:tc>
          <w:tcPr>
            <w:tcW w:w="253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widowControl w:val="0"/>
              <w:spacing w:before="100" w:beforeAutospacing="1" w:after="100" w:afterAutospacing="1" w:line="240" w:lineRule="auto"/>
              <w:contextualSpacing/>
              <w:rPr>
                <w:rFonts w:ascii="Times New Roman" w:eastAsia="Calibri" w:hAnsi="Times New Roman" w:cs="Times New Roman"/>
                <w:sz w:val="24"/>
                <w:szCs w:val="24"/>
                <w:lang w:eastAsia="pl-PL"/>
              </w:rPr>
            </w:pPr>
            <w:r w:rsidRPr="00203FFF">
              <w:rPr>
                <w:rFonts w:ascii="Times New Roman" w:eastAsia="Calibri" w:hAnsi="Times New Roman" w:cs="Times New Roman"/>
                <w:sz w:val="24"/>
                <w:szCs w:val="24"/>
                <w:lang w:eastAsia="pl-PL"/>
              </w:rPr>
              <w:t>dyrektor</w:t>
            </w:r>
          </w:p>
          <w:p w:rsidR="00203FFF" w:rsidRPr="00203FFF" w:rsidRDefault="00203FFF" w:rsidP="00203FFF">
            <w:pPr>
              <w:widowControl w:val="0"/>
              <w:spacing w:before="100" w:beforeAutospacing="1" w:after="100" w:afterAutospacing="1" w:line="240" w:lineRule="auto"/>
              <w:contextualSpacing/>
              <w:rPr>
                <w:rFonts w:ascii="Times New Roman" w:eastAsia="Calibri" w:hAnsi="Times New Roman" w:cs="Times New Roman"/>
                <w:sz w:val="24"/>
                <w:szCs w:val="24"/>
                <w:lang w:eastAsia="pl-PL"/>
              </w:rPr>
            </w:pPr>
            <w:r w:rsidRPr="00203FFF">
              <w:rPr>
                <w:rFonts w:ascii="Times New Roman" w:eastAsia="Calibri" w:hAnsi="Times New Roman" w:cs="Times New Roman"/>
                <w:sz w:val="24"/>
                <w:szCs w:val="24"/>
                <w:lang w:eastAsia="pl-PL"/>
              </w:rPr>
              <w:t>nauczyciele wskazani do odbycia szkolenia</w:t>
            </w:r>
          </w:p>
        </w:tc>
        <w:tc>
          <w:tcPr>
            <w:tcW w:w="200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widowControl w:val="0"/>
              <w:spacing w:before="100" w:beforeAutospacing="1" w:after="100" w:afterAutospacing="1"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wrzesień/październik</w:t>
            </w:r>
          </w:p>
        </w:tc>
      </w:tr>
      <w:tr w:rsidR="00203FFF" w:rsidRPr="00203FFF" w:rsidTr="00203FFF">
        <w:tc>
          <w:tcPr>
            <w:tcW w:w="64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26.</w:t>
            </w:r>
          </w:p>
        </w:tc>
        <w:tc>
          <w:tcPr>
            <w:tcW w:w="484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widowControl w:val="0"/>
              <w:spacing w:after="0" w:line="240" w:lineRule="auto"/>
              <w:contextualSpacing/>
              <w:rPr>
                <w:rFonts w:ascii="Times New Roman" w:eastAsia="Calibri" w:hAnsi="Times New Roman" w:cs="Times New Roman"/>
                <w:sz w:val="24"/>
                <w:szCs w:val="24"/>
                <w:lang w:eastAsia="pl-PL"/>
              </w:rPr>
            </w:pPr>
            <w:r w:rsidRPr="00203FFF">
              <w:rPr>
                <w:rFonts w:ascii="Times New Roman" w:eastAsia="Calibri" w:hAnsi="Times New Roman" w:cs="Times New Roman"/>
                <w:sz w:val="24"/>
                <w:szCs w:val="24"/>
                <w:lang w:eastAsia="pl-PL"/>
              </w:rPr>
              <w:t>Prowadzenie zajęć z wykorzystaniem pomocy zakupionych w ramach programu „ Laboratoria przyszłości”.</w:t>
            </w:r>
          </w:p>
        </w:tc>
        <w:tc>
          <w:tcPr>
            <w:tcW w:w="253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widowControl w:val="0"/>
              <w:spacing w:before="100" w:beforeAutospacing="1" w:after="100" w:afterAutospacing="1" w:line="240" w:lineRule="auto"/>
              <w:contextualSpacing/>
              <w:rPr>
                <w:rFonts w:ascii="Times New Roman" w:eastAsia="Calibri" w:hAnsi="Times New Roman" w:cs="Times New Roman"/>
                <w:sz w:val="24"/>
                <w:szCs w:val="24"/>
                <w:lang w:eastAsia="pl-PL"/>
              </w:rPr>
            </w:pPr>
            <w:r w:rsidRPr="00203FFF">
              <w:rPr>
                <w:rFonts w:ascii="Times New Roman" w:eastAsia="Calibri" w:hAnsi="Times New Roman" w:cs="Times New Roman"/>
                <w:sz w:val="24"/>
                <w:szCs w:val="24"/>
                <w:lang w:eastAsia="pl-PL"/>
              </w:rPr>
              <w:t>nauczyciele</w:t>
            </w:r>
          </w:p>
        </w:tc>
        <w:tc>
          <w:tcPr>
            <w:tcW w:w="200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widowControl w:val="0"/>
              <w:spacing w:before="100" w:beforeAutospacing="1" w:after="100" w:afterAutospacing="1"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 szkolny</w:t>
            </w:r>
          </w:p>
        </w:tc>
      </w:tr>
      <w:tr w:rsidR="00203FFF" w:rsidRPr="00203FFF" w:rsidTr="00203FFF">
        <w:tc>
          <w:tcPr>
            <w:tcW w:w="64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27.</w:t>
            </w:r>
          </w:p>
        </w:tc>
        <w:tc>
          <w:tcPr>
            <w:tcW w:w="484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widowControl w:val="0"/>
              <w:spacing w:after="0" w:line="240" w:lineRule="auto"/>
              <w:contextualSpacing/>
              <w:rPr>
                <w:rFonts w:ascii="Times New Roman" w:eastAsia="Calibri" w:hAnsi="Times New Roman" w:cs="Times New Roman"/>
                <w:sz w:val="24"/>
                <w:szCs w:val="24"/>
                <w:lang w:eastAsia="pl-PL"/>
              </w:rPr>
            </w:pPr>
            <w:r w:rsidRPr="00203FFF">
              <w:rPr>
                <w:rFonts w:ascii="Times New Roman" w:eastAsia="Calibri" w:hAnsi="Times New Roman" w:cs="Times New Roman"/>
                <w:sz w:val="24"/>
                <w:szCs w:val="24"/>
              </w:rPr>
              <w:t>Przekazywanie rodzicom na bieżąco stosownych informacji na temat ucznia, działalności szkoły poprzez e-dziennik oraz stronę internetową szkoły.</w:t>
            </w:r>
          </w:p>
        </w:tc>
        <w:tc>
          <w:tcPr>
            <w:tcW w:w="253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widowControl w:val="0"/>
              <w:spacing w:before="100" w:beforeAutospacing="1" w:after="100" w:afterAutospacing="1" w:line="240" w:lineRule="auto"/>
              <w:contextualSpacing/>
              <w:rPr>
                <w:rFonts w:ascii="Times New Roman" w:eastAsia="Calibri" w:hAnsi="Times New Roman" w:cs="Times New Roman"/>
                <w:sz w:val="24"/>
                <w:szCs w:val="24"/>
                <w:lang w:eastAsia="pl-PL"/>
              </w:rPr>
            </w:pPr>
            <w:r w:rsidRPr="00203FFF">
              <w:rPr>
                <w:rFonts w:ascii="Times New Roman" w:eastAsia="Calibri" w:hAnsi="Times New Roman" w:cs="Times New Roman"/>
                <w:sz w:val="24"/>
                <w:szCs w:val="24"/>
              </w:rPr>
              <w:t>wszyscy nauczyciele, administrator strony internetowej</w:t>
            </w:r>
          </w:p>
        </w:tc>
        <w:tc>
          <w:tcPr>
            <w:tcW w:w="200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widowControl w:val="0"/>
              <w:spacing w:before="100" w:beforeAutospacing="1" w:after="100" w:afterAutospacing="1"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 szkolny</w:t>
            </w:r>
          </w:p>
        </w:tc>
      </w:tr>
      <w:tr w:rsidR="00203FFF" w:rsidRPr="00203FFF" w:rsidTr="00203FFF">
        <w:tc>
          <w:tcPr>
            <w:tcW w:w="64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28.</w:t>
            </w:r>
          </w:p>
        </w:tc>
        <w:tc>
          <w:tcPr>
            <w:tcW w:w="484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widowControl w:val="0"/>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Obowiązkowe stosowanie się do przepisów o ochronie danych osobowych.</w:t>
            </w:r>
          </w:p>
        </w:tc>
        <w:tc>
          <w:tcPr>
            <w:tcW w:w="2534"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widowControl w:val="0"/>
              <w:spacing w:before="100" w:beforeAutospacing="1" w:after="100" w:afterAutospacing="1"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pracownicy</w:t>
            </w:r>
          </w:p>
        </w:tc>
        <w:tc>
          <w:tcPr>
            <w:tcW w:w="2004" w:type="dxa"/>
            <w:tcBorders>
              <w:top w:val="single" w:sz="4" w:space="0" w:color="000000"/>
              <w:left w:val="single" w:sz="4" w:space="0" w:color="000000"/>
              <w:bottom w:val="single" w:sz="4" w:space="0" w:color="000000"/>
              <w:right w:val="single" w:sz="4" w:space="0" w:color="000000"/>
            </w:tcBorders>
          </w:tcPr>
          <w:p w:rsidR="00203FFF" w:rsidRPr="00203FFF" w:rsidRDefault="00203FFF" w:rsidP="00203FFF">
            <w:pPr>
              <w:widowControl w:val="0"/>
              <w:spacing w:before="100" w:beforeAutospacing="1" w:after="100" w:afterAutospacing="1"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 szkolny</w:t>
            </w:r>
          </w:p>
          <w:p w:rsidR="00203FFF" w:rsidRPr="00203FFF" w:rsidRDefault="00203FFF" w:rsidP="00203FFF">
            <w:pPr>
              <w:widowControl w:val="0"/>
              <w:spacing w:before="100" w:beforeAutospacing="1" w:after="100" w:afterAutospacing="1" w:line="240" w:lineRule="auto"/>
              <w:contextualSpacing/>
              <w:rPr>
                <w:rFonts w:ascii="Times New Roman" w:eastAsia="Calibri" w:hAnsi="Times New Roman" w:cs="Times New Roman"/>
                <w:sz w:val="24"/>
                <w:szCs w:val="24"/>
              </w:rPr>
            </w:pPr>
          </w:p>
        </w:tc>
      </w:tr>
    </w:tbl>
    <w:p w:rsidR="00203FFF" w:rsidRPr="00203FFF" w:rsidRDefault="00203FFF" w:rsidP="00203FFF">
      <w:pPr>
        <w:rPr>
          <w:rFonts w:ascii="Times New Roman" w:eastAsia="Calibri" w:hAnsi="Times New Roman" w:cs="Times New Roman"/>
          <w:b/>
          <w:sz w:val="24"/>
          <w:szCs w:val="24"/>
        </w:rPr>
      </w:pPr>
    </w:p>
    <w:p w:rsidR="00203FFF" w:rsidRPr="00203FFF" w:rsidRDefault="00203FFF" w:rsidP="00203FFF">
      <w:pPr>
        <w:rPr>
          <w:rFonts w:ascii="Times New Roman" w:eastAsia="Calibri" w:hAnsi="Times New Roman" w:cs="Times New Roman"/>
          <w:b/>
          <w:sz w:val="24"/>
          <w:szCs w:val="24"/>
        </w:rPr>
      </w:pPr>
    </w:p>
    <w:p w:rsidR="00203FFF" w:rsidRPr="00203FFF" w:rsidRDefault="00203FFF" w:rsidP="00203FFF">
      <w:pPr>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III PRACA OPIEKUŃCZA</w:t>
      </w:r>
    </w:p>
    <w:tbl>
      <w:tblPr>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4822"/>
        <w:gridCol w:w="2552"/>
        <w:gridCol w:w="1986"/>
      </w:tblGrid>
      <w:tr w:rsidR="00203FFF" w:rsidRPr="00203FFF" w:rsidTr="00203FFF">
        <w:trPr>
          <w:trHeight w:val="103"/>
        </w:trPr>
        <w:tc>
          <w:tcPr>
            <w:tcW w:w="675"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Lp.</w:t>
            </w:r>
          </w:p>
        </w:tc>
        <w:tc>
          <w:tcPr>
            <w:tcW w:w="482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ZADANIA</w:t>
            </w:r>
          </w:p>
        </w:tc>
        <w:tc>
          <w:tcPr>
            <w:tcW w:w="2551"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ODPOWIEDZIALNI</w:t>
            </w:r>
          </w:p>
        </w:tc>
        <w:tc>
          <w:tcPr>
            <w:tcW w:w="1985"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TERMIN</w:t>
            </w:r>
          </w:p>
        </w:tc>
      </w:tr>
      <w:tr w:rsidR="00203FFF" w:rsidRPr="00203FFF" w:rsidTr="00203FFF">
        <w:trPr>
          <w:trHeight w:val="3510"/>
        </w:trPr>
        <w:tc>
          <w:tcPr>
            <w:tcW w:w="675"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w:t>
            </w:r>
          </w:p>
        </w:tc>
        <w:tc>
          <w:tcPr>
            <w:tcW w:w="482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Zapewnienie uczniom bezpieczeństwa na terenie szkoły:</w:t>
            </w:r>
          </w:p>
          <w:p w:rsidR="00203FFF" w:rsidRPr="00203FFF" w:rsidRDefault="00203FFF" w:rsidP="00203FFF">
            <w:pPr>
              <w:numPr>
                <w:ilvl w:val="0"/>
                <w:numId w:val="2"/>
              </w:numPr>
              <w:rPr>
                <w:rFonts w:ascii="Times New Roman" w:eastAsia="Calibri" w:hAnsi="Times New Roman" w:cs="Times New Roman"/>
                <w:sz w:val="24"/>
                <w:szCs w:val="24"/>
              </w:rPr>
            </w:pPr>
            <w:r w:rsidRPr="00203FFF">
              <w:rPr>
                <w:rFonts w:ascii="Times New Roman" w:eastAsia="Calibri" w:hAnsi="Times New Roman" w:cs="Times New Roman"/>
                <w:sz w:val="24"/>
                <w:szCs w:val="24"/>
              </w:rPr>
              <w:t>zorganizowanie dyżurów nauczycieli,</w:t>
            </w:r>
          </w:p>
          <w:p w:rsidR="00203FFF" w:rsidRPr="00203FFF" w:rsidRDefault="00203FFF" w:rsidP="00203FFF">
            <w:pPr>
              <w:numPr>
                <w:ilvl w:val="0"/>
                <w:numId w:val="2"/>
              </w:num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poinformowanie uczniów, nauczycieli i rodziców o przepisach BHP, </w:t>
            </w:r>
          </w:p>
          <w:p w:rsidR="00203FFF" w:rsidRPr="00203FFF" w:rsidRDefault="00203FFF" w:rsidP="00203FFF">
            <w:pPr>
              <w:numPr>
                <w:ilvl w:val="0"/>
                <w:numId w:val="2"/>
              </w:numPr>
              <w:rPr>
                <w:rFonts w:ascii="Times New Roman" w:eastAsia="Calibri" w:hAnsi="Times New Roman" w:cs="Times New Roman"/>
                <w:sz w:val="24"/>
                <w:szCs w:val="24"/>
              </w:rPr>
            </w:pPr>
            <w:r w:rsidRPr="00203FFF">
              <w:rPr>
                <w:rFonts w:ascii="Times New Roman" w:eastAsia="Calibri" w:hAnsi="Times New Roman" w:cs="Times New Roman"/>
                <w:sz w:val="24"/>
                <w:szCs w:val="24"/>
              </w:rPr>
              <w:t>przestrzeganie przepisów bezpieczeństwa podczas różnorodnych zajęć prowadzonych w szkole i poza nią.</w:t>
            </w:r>
          </w:p>
        </w:tc>
        <w:tc>
          <w:tcPr>
            <w:tcW w:w="2551" w:type="dxa"/>
            <w:tcBorders>
              <w:top w:val="single" w:sz="4" w:space="0" w:color="000000"/>
              <w:left w:val="single" w:sz="4" w:space="0" w:color="000000"/>
              <w:bottom w:val="single" w:sz="4" w:space="0" w:color="000000"/>
              <w:right w:val="single" w:sz="4" w:space="0" w:color="000000"/>
            </w:tcBorders>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dyrektor, </w:t>
            </w: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nauczyciele</w:t>
            </w:r>
          </w:p>
        </w:tc>
        <w:tc>
          <w:tcPr>
            <w:tcW w:w="1985" w:type="dxa"/>
            <w:tcBorders>
              <w:top w:val="single" w:sz="4" w:space="0" w:color="000000"/>
              <w:left w:val="single" w:sz="4" w:space="0" w:color="000000"/>
              <w:bottom w:val="single" w:sz="4" w:space="0" w:color="000000"/>
              <w:right w:val="single" w:sz="4" w:space="0" w:color="000000"/>
            </w:tcBorders>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wrzesień 2023 r.</w:t>
            </w: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 szkolny</w:t>
            </w:r>
          </w:p>
        </w:tc>
      </w:tr>
      <w:tr w:rsidR="00203FFF" w:rsidRPr="00203FFF" w:rsidTr="00203FFF">
        <w:trPr>
          <w:trHeight w:val="194"/>
        </w:trPr>
        <w:tc>
          <w:tcPr>
            <w:tcW w:w="675"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2.</w:t>
            </w:r>
          </w:p>
        </w:tc>
        <w:tc>
          <w:tcPr>
            <w:tcW w:w="482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Zapewnienie zajęć opiekuńczo – wychowawczych dla uczniów w czasie dni wolnych od zajęć lekcyjnych.</w:t>
            </w:r>
          </w:p>
        </w:tc>
        <w:tc>
          <w:tcPr>
            <w:tcW w:w="2551"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r w:rsidRPr="00203FFF">
              <w:rPr>
                <w:rFonts w:ascii="Times New Roman" w:eastAsia="Calibri" w:hAnsi="Times New Roman" w:cs="Times New Roman"/>
                <w:sz w:val="24"/>
                <w:szCs w:val="24"/>
              </w:rPr>
              <w:br/>
              <w:t>nauczyciele</w:t>
            </w:r>
          </w:p>
        </w:tc>
        <w:tc>
          <w:tcPr>
            <w:tcW w:w="1985"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dni wolne od zajęć dydaktycznych zgodnie z zarządzeniem </w:t>
            </w:r>
            <w:r w:rsidRPr="00203FFF">
              <w:rPr>
                <w:rFonts w:ascii="Times New Roman" w:eastAsia="Calibri" w:hAnsi="Times New Roman" w:cs="Times New Roman"/>
                <w:sz w:val="24"/>
                <w:szCs w:val="24"/>
              </w:rPr>
              <w:lastRenderedPageBreak/>
              <w:t>dyrektora</w:t>
            </w:r>
          </w:p>
        </w:tc>
      </w:tr>
      <w:tr w:rsidR="00203FFF" w:rsidRPr="00203FFF" w:rsidTr="00203FFF">
        <w:trPr>
          <w:trHeight w:val="200"/>
        </w:trPr>
        <w:tc>
          <w:tcPr>
            <w:tcW w:w="675"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3.</w:t>
            </w:r>
          </w:p>
        </w:tc>
        <w:tc>
          <w:tcPr>
            <w:tcW w:w="482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Objęcie dożywieniem dzieci z rodzin znajdujących się w trudnej sytuacji materialnej.</w:t>
            </w:r>
          </w:p>
        </w:tc>
        <w:tc>
          <w:tcPr>
            <w:tcW w:w="2551"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r w:rsidRPr="00203FFF">
              <w:rPr>
                <w:rFonts w:ascii="Times New Roman" w:eastAsia="Calibri" w:hAnsi="Times New Roman" w:cs="Times New Roman"/>
                <w:sz w:val="24"/>
                <w:szCs w:val="24"/>
              </w:rPr>
              <w:br/>
              <w:t>we współpracy z MOPS</w:t>
            </w:r>
          </w:p>
        </w:tc>
        <w:tc>
          <w:tcPr>
            <w:tcW w:w="1985"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br/>
              <w:t>cały rok szkolny</w:t>
            </w:r>
          </w:p>
        </w:tc>
      </w:tr>
      <w:tr w:rsidR="00203FFF" w:rsidRPr="00203FFF" w:rsidTr="00203FFF">
        <w:trPr>
          <w:trHeight w:val="194"/>
        </w:trPr>
        <w:tc>
          <w:tcPr>
            <w:tcW w:w="675"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4.</w:t>
            </w:r>
          </w:p>
        </w:tc>
        <w:tc>
          <w:tcPr>
            <w:tcW w:w="482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Akcje charytatywne na rzecz uczniów znajdujących się w trudnej sytuacji życiowej lub materialnej.</w:t>
            </w:r>
          </w:p>
        </w:tc>
        <w:tc>
          <w:tcPr>
            <w:tcW w:w="2551"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Opiekun Szkolnego Klubu Wolontariatu</w:t>
            </w:r>
          </w:p>
        </w:tc>
        <w:tc>
          <w:tcPr>
            <w:tcW w:w="1985"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w miarę potrzeb</w:t>
            </w:r>
          </w:p>
        </w:tc>
      </w:tr>
      <w:tr w:rsidR="00203FFF" w:rsidRPr="00203FFF" w:rsidTr="00203FFF">
        <w:trPr>
          <w:trHeight w:val="194"/>
        </w:trPr>
        <w:tc>
          <w:tcPr>
            <w:tcW w:w="675"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5.</w:t>
            </w:r>
          </w:p>
        </w:tc>
        <w:tc>
          <w:tcPr>
            <w:tcW w:w="482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Zajęcia świetlicowe</w:t>
            </w:r>
          </w:p>
        </w:tc>
        <w:tc>
          <w:tcPr>
            <w:tcW w:w="2551"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nauczyciele świetlicy</w:t>
            </w:r>
          </w:p>
        </w:tc>
        <w:tc>
          <w:tcPr>
            <w:tcW w:w="1985"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 szkolny</w:t>
            </w:r>
          </w:p>
        </w:tc>
      </w:tr>
      <w:tr w:rsidR="00203FFF" w:rsidRPr="00203FFF" w:rsidTr="00203FFF">
        <w:trPr>
          <w:trHeight w:val="194"/>
        </w:trPr>
        <w:tc>
          <w:tcPr>
            <w:tcW w:w="675"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6.</w:t>
            </w:r>
          </w:p>
        </w:tc>
        <w:tc>
          <w:tcPr>
            <w:tcW w:w="482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Przystąpienie do „Programu dla szkół” – owoce i warzywa oraz mleko i przetwory mleczne – klasy I – V.</w:t>
            </w:r>
          </w:p>
        </w:tc>
        <w:tc>
          <w:tcPr>
            <w:tcW w:w="2551"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p>
        </w:tc>
        <w:tc>
          <w:tcPr>
            <w:tcW w:w="1985"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zgodnie z umową</w:t>
            </w:r>
          </w:p>
        </w:tc>
      </w:tr>
    </w:tbl>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b/>
          <w:sz w:val="24"/>
          <w:szCs w:val="24"/>
        </w:rPr>
      </w:pPr>
    </w:p>
    <w:p w:rsidR="00203FFF" w:rsidRPr="00203FFF" w:rsidRDefault="00203FFF" w:rsidP="00203FFF">
      <w:pPr>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IV ZADANIA DOTYCZĄCE BEZPIECZEŃSTWA</w:t>
      </w:r>
      <w:r w:rsidRPr="00203FFF">
        <w:rPr>
          <w:rFonts w:ascii="Times New Roman" w:eastAsia="Calibri" w:hAnsi="Times New Roman" w:cs="Times New Roman"/>
          <w:b/>
          <w:sz w:val="24"/>
          <w:szCs w:val="24"/>
        </w:rPr>
        <w:br/>
        <w:t>I WŁAŚCIWYCH WARUNKÓW PRACY</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8"/>
        <w:gridCol w:w="4607"/>
        <w:gridCol w:w="2508"/>
        <w:gridCol w:w="2255"/>
      </w:tblGrid>
      <w:tr w:rsidR="00203FFF" w:rsidRPr="00203FFF" w:rsidTr="00203FFF">
        <w:trPr>
          <w:trHeight w:val="482"/>
        </w:trPr>
        <w:tc>
          <w:tcPr>
            <w:tcW w:w="63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Lp.</w:t>
            </w:r>
          </w:p>
        </w:tc>
        <w:tc>
          <w:tcPr>
            <w:tcW w:w="460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ZADANIA</w:t>
            </w:r>
          </w:p>
        </w:tc>
        <w:tc>
          <w:tcPr>
            <w:tcW w:w="250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ODPOWIEDZIALNI</w:t>
            </w:r>
          </w:p>
        </w:tc>
        <w:tc>
          <w:tcPr>
            <w:tcW w:w="2255"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TERMIN</w:t>
            </w:r>
          </w:p>
        </w:tc>
      </w:tr>
      <w:tr w:rsidR="00203FFF" w:rsidRPr="00203FFF" w:rsidTr="00203FFF">
        <w:tc>
          <w:tcPr>
            <w:tcW w:w="63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w:t>
            </w:r>
          </w:p>
        </w:tc>
        <w:tc>
          <w:tcPr>
            <w:tcW w:w="460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Przeglądy szkoły i boiska pod względem zapewnienia bezpiecznych i higienicznych warunków.</w:t>
            </w:r>
          </w:p>
        </w:tc>
        <w:tc>
          <w:tcPr>
            <w:tcW w:w="250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p>
        </w:tc>
        <w:tc>
          <w:tcPr>
            <w:tcW w:w="2255" w:type="dxa"/>
            <w:tcBorders>
              <w:top w:val="single" w:sz="4" w:space="0" w:color="000000"/>
              <w:left w:val="single" w:sz="4" w:space="0" w:color="000000"/>
              <w:bottom w:val="single" w:sz="4" w:space="0" w:color="000000"/>
              <w:right w:val="single" w:sz="4" w:space="0" w:color="000000"/>
            </w:tcBorders>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Do 30.08.2023 r.</w:t>
            </w:r>
          </w:p>
          <w:p w:rsidR="00203FFF" w:rsidRPr="00203FFF" w:rsidRDefault="00203FFF" w:rsidP="00203FFF">
            <w:pPr>
              <w:rPr>
                <w:rFonts w:ascii="Times New Roman" w:eastAsia="Calibri" w:hAnsi="Times New Roman" w:cs="Times New Roman"/>
                <w:sz w:val="24"/>
                <w:szCs w:val="24"/>
              </w:rPr>
            </w:pPr>
          </w:p>
        </w:tc>
      </w:tr>
      <w:tr w:rsidR="00203FFF" w:rsidRPr="00203FFF" w:rsidTr="00203FFF">
        <w:tc>
          <w:tcPr>
            <w:tcW w:w="63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2.</w:t>
            </w:r>
          </w:p>
        </w:tc>
        <w:tc>
          <w:tcPr>
            <w:tcW w:w="460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Przeglądy obiektu szkoły zgodnie z prawem budowlanym.</w:t>
            </w:r>
          </w:p>
        </w:tc>
        <w:tc>
          <w:tcPr>
            <w:tcW w:w="250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p>
        </w:tc>
        <w:tc>
          <w:tcPr>
            <w:tcW w:w="2255"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zgodnie </w:t>
            </w:r>
            <w:r w:rsidRPr="00203FFF">
              <w:rPr>
                <w:rFonts w:ascii="Times New Roman" w:eastAsia="Calibri" w:hAnsi="Times New Roman" w:cs="Times New Roman"/>
                <w:sz w:val="24"/>
                <w:szCs w:val="24"/>
              </w:rPr>
              <w:br/>
              <w:t xml:space="preserve">z terminami określonymi </w:t>
            </w:r>
            <w:r w:rsidRPr="00203FFF">
              <w:rPr>
                <w:rFonts w:ascii="Times New Roman" w:eastAsia="Calibri" w:hAnsi="Times New Roman" w:cs="Times New Roman"/>
                <w:sz w:val="24"/>
                <w:szCs w:val="24"/>
              </w:rPr>
              <w:br/>
              <w:t>w ustawie</w:t>
            </w:r>
          </w:p>
        </w:tc>
      </w:tr>
      <w:tr w:rsidR="00203FFF" w:rsidRPr="00203FFF" w:rsidTr="00203FFF">
        <w:tc>
          <w:tcPr>
            <w:tcW w:w="63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3.</w:t>
            </w:r>
          </w:p>
        </w:tc>
        <w:tc>
          <w:tcPr>
            <w:tcW w:w="460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Określenie warunków poprawy bezpieczeństwa i higieny pracy w szkole oraz przesłanie do Organu Prowadzącego protokołu.</w:t>
            </w:r>
          </w:p>
        </w:tc>
        <w:tc>
          <w:tcPr>
            <w:tcW w:w="250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p>
        </w:tc>
        <w:tc>
          <w:tcPr>
            <w:tcW w:w="2255"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do 31.08.2023 r.</w:t>
            </w:r>
          </w:p>
        </w:tc>
      </w:tr>
      <w:tr w:rsidR="00203FFF" w:rsidRPr="00203FFF" w:rsidTr="00203FFF">
        <w:tc>
          <w:tcPr>
            <w:tcW w:w="63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4.</w:t>
            </w:r>
          </w:p>
        </w:tc>
        <w:tc>
          <w:tcPr>
            <w:tcW w:w="460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Kontrola stanu pomieszczeń i urządzeń</w:t>
            </w:r>
          </w:p>
        </w:tc>
        <w:tc>
          <w:tcPr>
            <w:tcW w:w="250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nauczyciel</w:t>
            </w:r>
          </w:p>
        </w:tc>
        <w:tc>
          <w:tcPr>
            <w:tcW w:w="2255"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przed zajęciami</w:t>
            </w:r>
          </w:p>
        </w:tc>
      </w:tr>
      <w:tr w:rsidR="00203FFF" w:rsidRPr="00203FFF" w:rsidTr="00203FFF">
        <w:tc>
          <w:tcPr>
            <w:tcW w:w="63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5.</w:t>
            </w:r>
          </w:p>
        </w:tc>
        <w:tc>
          <w:tcPr>
            <w:tcW w:w="460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Kontrola stanu terenu wokół szkoły.</w:t>
            </w:r>
          </w:p>
        </w:tc>
        <w:tc>
          <w:tcPr>
            <w:tcW w:w="250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woźny</w:t>
            </w:r>
          </w:p>
        </w:tc>
        <w:tc>
          <w:tcPr>
            <w:tcW w:w="2255"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codziennie </w:t>
            </w:r>
            <w:r w:rsidRPr="00203FFF">
              <w:rPr>
                <w:rFonts w:ascii="Times New Roman" w:eastAsia="Calibri" w:hAnsi="Times New Roman" w:cs="Times New Roman"/>
                <w:sz w:val="24"/>
                <w:szCs w:val="24"/>
              </w:rPr>
              <w:br/>
              <w:t xml:space="preserve">o godz. 7:00 </w:t>
            </w:r>
          </w:p>
        </w:tc>
      </w:tr>
      <w:tr w:rsidR="00203FFF" w:rsidRPr="00203FFF" w:rsidTr="00203FFF">
        <w:tc>
          <w:tcPr>
            <w:tcW w:w="63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6.</w:t>
            </w:r>
          </w:p>
        </w:tc>
        <w:tc>
          <w:tcPr>
            <w:tcW w:w="460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Kontrola stanu sprzętu sportowego i urządzeń sportowych.</w:t>
            </w:r>
          </w:p>
        </w:tc>
        <w:tc>
          <w:tcPr>
            <w:tcW w:w="250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nauczyciel wychowania fizycznego </w:t>
            </w:r>
          </w:p>
        </w:tc>
        <w:tc>
          <w:tcPr>
            <w:tcW w:w="2255"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przed każdymi zajęciami</w:t>
            </w:r>
          </w:p>
        </w:tc>
      </w:tr>
      <w:tr w:rsidR="00203FFF" w:rsidRPr="00203FFF" w:rsidTr="00203FFF">
        <w:tc>
          <w:tcPr>
            <w:tcW w:w="63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7.</w:t>
            </w:r>
          </w:p>
        </w:tc>
        <w:tc>
          <w:tcPr>
            <w:tcW w:w="460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Odnotowanie w zeszycie kontroli znajdującym się w gabinecie dyrektora </w:t>
            </w:r>
            <w:r w:rsidRPr="00203FFF">
              <w:rPr>
                <w:rFonts w:ascii="Times New Roman" w:eastAsia="Calibri" w:hAnsi="Times New Roman" w:cs="Times New Roman"/>
                <w:sz w:val="24"/>
                <w:szCs w:val="24"/>
              </w:rPr>
              <w:lastRenderedPageBreak/>
              <w:t>szkoły wszelkich zauważonych usterek i zagrożeń na terenie obiektów należących do szkoły, które mogą mieć wpływ na bezpieczeństwo uczniów i pracowników</w:t>
            </w:r>
          </w:p>
        </w:tc>
        <w:tc>
          <w:tcPr>
            <w:tcW w:w="250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 xml:space="preserve">wszyscy nauczyciele </w:t>
            </w:r>
            <w:r w:rsidRPr="00203FFF">
              <w:rPr>
                <w:rFonts w:ascii="Times New Roman" w:eastAsia="Calibri" w:hAnsi="Times New Roman" w:cs="Times New Roman"/>
                <w:sz w:val="24"/>
                <w:szCs w:val="24"/>
              </w:rPr>
              <w:br/>
            </w:r>
            <w:r w:rsidRPr="00203FFF">
              <w:rPr>
                <w:rFonts w:ascii="Times New Roman" w:eastAsia="Calibri" w:hAnsi="Times New Roman" w:cs="Times New Roman"/>
                <w:sz w:val="24"/>
                <w:szCs w:val="24"/>
              </w:rPr>
              <w:lastRenderedPageBreak/>
              <w:t>i pracownicy szkoły</w:t>
            </w:r>
          </w:p>
        </w:tc>
        <w:tc>
          <w:tcPr>
            <w:tcW w:w="2255"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w miarę potrzeb</w:t>
            </w:r>
          </w:p>
        </w:tc>
      </w:tr>
      <w:tr w:rsidR="00203FFF" w:rsidRPr="00203FFF" w:rsidTr="00203FFF">
        <w:tc>
          <w:tcPr>
            <w:tcW w:w="63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8.</w:t>
            </w:r>
          </w:p>
        </w:tc>
        <w:tc>
          <w:tcPr>
            <w:tcW w:w="460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Sprawdzenie planu lekcji pod katem równomiernego rozłożenia zajęć.</w:t>
            </w:r>
            <w:r w:rsidRPr="00203FFF">
              <w:rPr>
                <w:rFonts w:ascii="Calibri" w:eastAsia="Calibri" w:hAnsi="Calibri" w:cs="Times New Roman"/>
              </w:rPr>
              <w:t xml:space="preserve"> </w:t>
            </w:r>
          </w:p>
        </w:tc>
        <w:tc>
          <w:tcPr>
            <w:tcW w:w="250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SANEPID,</w:t>
            </w:r>
            <w:r w:rsidRPr="00203FFF">
              <w:rPr>
                <w:rFonts w:ascii="Times New Roman" w:eastAsia="Calibri" w:hAnsi="Times New Roman" w:cs="Times New Roman"/>
                <w:sz w:val="24"/>
                <w:szCs w:val="24"/>
              </w:rPr>
              <w:br/>
              <w:t>dyrektor</w:t>
            </w:r>
          </w:p>
        </w:tc>
        <w:tc>
          <w:tcPr>
            <w:tcW w:w="2255"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zgodnie </w:t>
            </w:r>
            <w:r w:rsidRPr="00203FFF">
              <w:rPr>
                <w:rFonts w:ascii="Times New Roman" w:eastAsia="Calibri" w:hAnsi="Times New Roman" w:cs="Times New Roman"/>
                <w:sz w:val="24"/>
                <w:szCs w:val="24"/>
              </w:rPr>
              <w:br/>
              <w:t xml:space="preserve">z wytycznymi zawartymi </w:t>
            </w:r>
            <w:r w:rsidRPr="00203FFF">
              <w:rPr>
                <w:rFonts w:ascii="Times New Roman" w:eastAsia="Calibri" w:hAnsi="Times New Roman" w:cs="Times New Roman"/>
                <w:sz w:val="24"/>
                <w:szCs w:val="24"/>
              </w:rPr>
              <w:br/>
              <w:t>w rozporządzeniu MEN</w:t>
            </w:r>
          </w:p>
        </w:tc>
      </w:tr>
      <w:tr w:rsidR="00203FFF" w:rsidRPr="00203FFF" w:rsidTr="00203FFF">
        <w:tc>
          <w:tcPr>
            <w:tcW w:w="63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9.</w:t>
            </w:r>
          </w:p>
        </w:tc>
        <w:tc>
          <w:tcPr>
            <w:tcW w:w="460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Przeprowadzenie ćwiczeń ewakuacji budynku w przypadku zagrożenia:</w:t>
            </w:r>
          </w:p>
          <w:p w:rsidR="00203FFF" w:rsidRPr="00203FFF" w:rsidRDefault="00203FFF" w:rsidP="00203FFF">
            <w:pPr>
              <w:numPr>
                <w:ilvl w:val="0"/>
                <w:numId w:val="3"/>
              </w:numPr>
              <w:rPr>
                <w:rFonts w:ascii="Times New Roman" w:eastAsia="Calibri" w:hAnsi="Times New Roman" w:cs="Times New Roman"/>
                <w:sz w:val="24"/>
                <w:szCs w:val="24"/>
              </w:rPr>
            </w:pPr>
            <w:r w:rsidRPr="00203FFF">
              <w:rPr>
                <w:rFonts w:ascii="Times New Roman" w:eastAsia="Calibri" w:hAnsi="Times New Roman" w:cs="Times New Roman"/>
                <w:sz w:val="24"/>
                <w:szCs w:val="24"/>
              </w:rPr>
              <w:t>zapoznanie uczniów z zasadami postępowania w przypadkach zagrożenia;</w:t>
            </w:r>
          </w:p>
          <w:p w:rsidR="00203FFF" w:rsidRPr="00203FFF" w:rsidRDefault="00203FFF" w:rsidP="00203FFF">
            <w:pPr>
              <w:numPr>
                <w:ilvl w:val="0"/>
                <w:numId w:val="3"/>
              </w:numPr>
              <w:rPr>
                <w:rFonts w:ascii="Times New Roman" w:eastAsia="Calibri" w:hAnsi="Times New Roman" w:cs="Times New Roman"/>
                <w:sz w:val="24"/>
                <w:szCs w:val="24"/>
              </w:rPr>
            </w:pPr>
            <w:r w:rsidRPr="00203FFF">
              <w:rPr>
                <w:rFonts w:ascii="Times New Roman" w:eastAsia="Calibri" w:hAnsi="Times New Roman" w:cs="Times New Roman"/>
                <w:sz w:val="24"/>
                <w:szCs w:val="24"/>
              </w:rPr>
              <w:t>przeprowadzenie praktycznych ćwiczeń ewakuacji.</w:t>
            </w:r>
          </w:p>
        </w:tc>
        <w:tc>
          <w:tcPr>
            <w:tcW w:w="2508" w:type="dxa"/>
            <w:tcBorders>
              <w:top w:val="single" w:sz="4" w:space="0" w:color="000000"/>
              <w:left w:val="single" w:sz="4" w:space="0" w:color="000000"/>
              <w:bottom w:val="single" w:sz="4" w:space="0" w:color="000000"/>
              <w:right w:val="single" w:sz="4" w:space="0" w:color="000000"/>
            </w:tcBorders>
          </w:tcPr>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br/>
              <w:t>koordynator ds. bezpieczeństwa, wychowawcy klas</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koordynator ds. bezpieczeństwa, dyrektor</w:t>
            </w:r>
          </w:p>
        </w:tc>
        <w:tc>
          <w:tcPr>
            <w:tcW w:w="2255" w:type="dxa"/>
            <w:tcBorders>
              <w:top w:val="single" w:sz="4" w:space="0" w:color="000000"/>
              <w:left w:val="single" w:sz="4" w:space="0" w:color="000000"/>
              <w:bottom w:val="single" w:sz="4" w:space="0" w:color="000000"/>
              <w:right w:val="single" w:sz="4" w:space="0" w:color="000000"/>
            </w:tcBorders>
          </w:tcPr>
          <w:p w:rsidR="00203FFF" w:rsidRPr="00203FFF" w:rsidRDefault="00203FFF" w:rsidP="00203FFF">
            <w:pPr>
              <w:rPr>
                <w:rFonts w:ascii="Times New Roman" w:eastAsia="Calibri" w:hAnsi="Times New Roman" w:cs="Times New Roman"/>
              </w:rPr>
            </w:pPr>
          </w:p>
          <w:p w:rsidR="00203FFF" w:rsidRPr="00203FFF" w:rsidRDefault="00203FFF" w:rsidP="00203FFF">
            <w:pPr>
              <w:rPr>
                <w:rFonts w:ascii="Times New Roman" w:eastAsia="Calibri" w:hAnsi="Times New Roman" w:cs="Times New Roman"/>
              </w:rPr>
            </w:pPr>
            <w:r w:rsidRPr="00203FFF">
              <w:rPr>
                <w:rFonts w:ascii="Times New Roman" w:eastAsia="Calibri" w:hAnsi="Times New Roman" w:cs="Times New Roman"/>
              </w:rPr>
              <w:br/>
            </w:r>
          </w:p>
          <w:p w:rsidR="00203FFF" w:rsidRPr="00203FFF" w:rsidRDefault="00203FFF" w:rsidP="00203FFF">
            <w:pPr>
              <w:rPr>
                <w:rFonts w:ascii="Times New Roman" w:eastAsia="Calibri" w:hAnsi="Times New Roman" w:cs="Times New Roman"/>
              </w:rPr>
            </w:pPr>
            <w:r w:rsidRPr="00203FFF">
              <w:rPr>
                <w:rFonts w:ascii="Times New Roman" w:eastAsia="Calibri" w:hAnsi="Times New Roman" w:cs="Times New Roman"/>
              </w:rPr>
              <w:t>do 20 września 2023 r.</w:t>
            </w:r>
          </w:p>
          <w:p w:rsidR="00203FFF" w:rsidRPr="00203FFF" w:rsidRDefault="00203FFF" w:rsidP="00203FFF">
            <w:pPr>
              <w:rPr>
                <w:rFonts w:ascii="Times New Roman" w:eastAsia="Calibri" w:hAnsi="Times New Roman" w:cs="Times New Roman"/>
              </w:rPr>
            </w:pPr>
            <w:r w:rsidRPr="00203FFF">
              <w:rPr>
                <w:rFonts w:ascii="Times New Roman" w:eastAsia="Calibri" w:hAnsi="Times New Roman" w:cs="Times New Roman"/>
              </w:rPr>
              <w:br/>
              <w:t>do 30 września 2023 r.</w:t>
            </w:r>
          </w:p>
        </w:tc>
      </w:tr>
      <w:tr w:rsidR="00203FFF" w:rsidRPr="00203FFF" w:rsidTr="00203FFF">
        <w:tc>
          <w:tcPr>
            <w:tcW w:w="63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10.</w:t>
            </w:r>
          </w:p>
        </w:tc>
        <w:tc>
          <w:tcPr>
            <w:tcW w:w="460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Wdrożenie planu dyżurów nauczycieli na korytarzach i boisku. Rzetelne i aktywne pełnienie dyżurów na przerwach, przed i po lekcjach, zgodnie z ustalonymi procedurami i harmonogramem.</w:t>
            </w:r>
          </w:p>
        </w:tc>
        <w:tc>
          <w:tcPr>
            <w:tcW w:w="250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 nauczyciele dyżurujący</w:t>
            </w:r>
          </w:p>
        </w:tc>
        <w:tc>
          <w:tcPr>
            <w:tcW w:w="2255"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 szkolny</w:t>
            </w:r>
          </w:p>
        </w:tc>
      </w:tr>
      <w:tr w:rsidR="00203FFF" w:rsidRPr="00203FFF" w:rsidTr="00203FFF">
        <w:tc>
          <w:tcPr>
            <w:tcW w:w="63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11.</w:t>
            </w:r>
          </w:p>
        </w:tc>
        <w:tc>
          <w:tcPr>
            <w:tcW w:w="460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Kontrole higieny nauki i pracy.</w:t>
            </w:r>
          </w:p>
        </w:tc>
        <w:tc>
          <w:tcPr>
            <w:tcW w:w="250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SANEPID</w:t>
            </w:r>
          </w:p>
        </w:tc>
        <w:tc>
          <w:tcPr>
            <w:tcW w:w="2255"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cyklicznie </w:t>
            </w:r>
            <w:r w:rsidRPr="00203FFF">
              <w:rPr>
                <w:rFonts w:ascii="Times New Roman" w:eastAsia="Calibri" w:hAnsi="Times New Roman" w:cs="Times New Roman"/>
                <w:sz w:val="24"/>
                <w:szCs w:val="24"/>
              </w:rPr>
              <w:br/>
              <w:t xml:space="preserve">w ciągu roku szkolnego oraz </w:t>
            </w:r>
            <w:r w:rsidRPr="00203FFF">
              <w:rPr>
                <w:rFonts w:ascii="Times New Roman" w:eastAsia="Calibri" w:hAnsi="Times New Roman" w:cs="Times New Roman"/>
                <w:sz w:val="24"/>
                <w:szCs w:val="24"/>
              </w:rPr>
              <w:br/>
              <w:t>w miarę potrzeb</w:t>
            </w:r>
          </w:p>
        </w:tc>
      </w:tr>
      <w:tr w:rsidR="00203FFF" w:rsidRPr="00203FFF" w:rsidTr="00203FFF">
        <w:tc>
          <w:tcPr>
            <w:tcW w:w="63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12.</w:t>
            </w:r>
          </w:p>
        </w:tc>
        <w:tc>
          <w:tcPr>
            <w:tcW w:w="460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Sprawdzenie aktualności badań okresowych pracowników.</w:t>
            </w:r>
            <w:r w:rsidRPr="00203FFF">
              <w:rPr>
                <w:rFonts w:ascii="Times New Roman" w:eastAsia="Calibri" w:hAnsi="Times New Roman" w:cs="Times New Roman"/>
                <w:sz w:val="24"/>
                <w:szCs w:val="24"/>
              </w:rPr>
              <w:br/>
              <w:t>Kierowanie na badania.</w:t>
            </w:r>
          </w:p>
        </w:tc>
        <w:tc>
          <w:tcPr>
            <w:tcW w:w="250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p>
        </w:tc>
        <w:tc>
          <w:tcPr>
            <w:tcW w:w="2255"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do 01.09.2023 r.</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na bieżąco</w:t>
            </w:r>
          </w:p>
        </w:tc>
      </w:tr>
      <w:tr w:rsidR="00203FFF" w:rsidRPr="00203FFF" w:rsidTr="00203FFF">
        <w:tc>
          <w:tcPr>
            <w:tcW w:w="63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13.</w:t>
            </w:r>
          </w:p>
        </w:tc>
        <w:tc>
          <w:tcPr>
            <w:tcW w:w="460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Kontrola aktualności szkoleń bhp kadry nauczycielskiej oraz pracowników administracji i obsługi.</w:t>
            </w:r>
          </w:p>
        </w:tc>
        <w:tc>
          <w:tcPr>
            <w:tcW w:w="250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p>
        </w:tc>
        <w:tc>
          <w:tcPr>
            <w:tcW w:w="2255"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sierpień, czerwiec</w:t>
            </w:r>
          </w:p>
        </w:tc>
      </w:tr>
      <w:tr w:rsidR="00203FFF" w:rsidRPr="00203FFF" w:rsidTr="00203FFF">
        <w:tc>
          <w:tcPr>
            <w:tcW w:w="63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14.</w:t>
            </w:r>
          </w:p>
        </w:tc>
        <w:tc>
          <w:tcPr>
            <w:tcW w:w="460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Prowadzenie szkoleń w zakresie bhp dla nowo zatrudnionych pracowników.</w:t>
            </w:r>
          </w:p>
        </w:tc>
        <w:tc>
          <w:tcPr>
            <w:tcW w:w="250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r w:rsidRPr="00203FFF">
              <w:rPr>
                <w:rFonts w:ascii="Times New Roman" w:eastAsia="Calibri" w:hAnsi="Times New Roman" w:cs="Times New Roman"/>
                <w:sz w:val="24"/>
                <w:szCs w:val="24"/>
              </w:rPr>
              <w:br/>
              <w:t>BHP - wiec</w:t>
            </w:r>
          </w:p>
        </w:tc>
        <w:tc>
          <w:tcPr>
            <w:tcW w:w="2255"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sierpień, na bieżąco</w:t>
            </w:r>
          </w:p>
        </w:tc>
      </w:tr>
      <w:tr w:rsidR="00203FFF" w:rsidRPr="00203FFF" w:rsidTr="00203FFF">
        <w:tc>
          <w:tcPr>
            <w:tcW w:w="63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15.</w:t>
            </w:r>
          </w:p>
        </w:tc>
        <w:tc>
          <w:tcPr>
            <w:tcW w:w="460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Zapoznanie z ryzykiem zawodowym nowych pracowników.</w:t>
            </w:r>
          </w:p>
        </w:tc>
        <w:tc>
          <w:tcPr>
            <w:tcW w:w="250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BHP – wiec,</w:t>
            </w:r>
            <w:r w:rsidRPr="00203FFF">
              <w:rPr>
                <w:rFonts w:ascii="Times New Roman" w:eastAsia="Calibri" w:hAnsi="Times New Roman" w:cs="Times New Roman"/>
                <w:sz w:val="24"/>
                <w:szCs w:val="24"/>
              </w:rPr>
              <w:br/>
              <w:t>dyrektor</w:t>
            </w:r>
          </w:p>
        </w:tc>
        <w:tc>
          <w:tcPr>
            <w:tcW w:w="2255"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sierpień, na bieżąco</w:t>
            </w:r>
          </w:p>
        </w:tc>
      </w:tr>
      <w:tr w:rsidR="00203FFF" w:rsidRPr="00203FFF" w:rsidTr="00203FFF">
        <w:tc>
          <w:tcPr>
            <w:tcW w:w="63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16.</w:t>
            </w:r>
          </w:p>
        </w:tc>
        <w:tc>
          <w:tcPr>
            <w:tcW w:w="460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Umożliwienie uczniom pozostawianie podręczników i przyborów szkolnych w szkole.</w:t>
            </w:r>
          </w:p>
        </w:tc>
        <w:tc>
          <w:tcPr>
            <w:tcW w:w="250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wychowawcy klas, nauczyciele przedmiotów</w:t>
            </w:r>
          </w:p>
        </w:tc>
        <w:tc>
          <w:tcPr>
            <w:tcW w:w="2255"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 szkolny</w:t>
            </w:r>
          </w:p>
        </w:tc>
      </w:tr>
      <w:tr w:rsidR="00203FFF" w:rsidRPr="00203FFF" w:rsidTr="00203FFF">
        <w:tc>
          <w:tcPr>
            <w:tcW w:w="63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17.</w:t>
            </w:r>
          </w:p>
        </w:tc>
        <w:tc>
          <w:tcPr>
            <w:tcW w:w="460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Bieżące remonty komputerów i sieci komputerowej w pracowni.</w:t>
            </w:r>
          </w:p>
        </w:tc>
        <w:tc>
          <w:tcPr>
            <w:tcW w:w="250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R. Osadnik</w:t>
            </w:r>
          </w:p>
        </w:tc>
        <w:tc>
          <w:tcPr>
            <w:tcW w:w="2255"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w miarę potrzeb</w:t>
            </w:r>
          </w:p>
        </w:tc>
      </w:tr>
      <w:tr w:rsidR="00203FFF" w:rsidRPr="00203FFF" w:rsidTr="00203FFF">
        <w:tc>
          <w:tcPr>
            <w:tcW w:w="63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18.</w:t>
            </w:r>
          </w:p>
        </w:tc>
        <w:tc>
          <w:tcPr>
            <w:tcW w:w="460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Remonty doraźne.</w:t>
            </w:r>
          </w:p>
        </w:tc>
        <w:tc>
          <w:tcPr>
            <w:tcW w:w="250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p>
        </w:tc>
        <w:tc>
          <w:tcPr>
            <w:tcW w:w="2255"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w miarę potrzeb</w:t>
            </w:r>
          </w:p>
        </w:tc>
      </w:tr>
    </w:tbl>
    <w:p w:rsidR="00203FFF" w:rsidRPr="00203FFF" w:rsidRDefault="00203FFF" w:rsidP="00203FFF">
      <w:pPr>
        <w:rPr>
          <w:rFonts w:ascii="Times New Roman" w:eastAsia="Calibri" w:hAnsi="Times New Roman" w:cs="Times New Roman"/>
          <w:b/>
          <w:sz w:val="24"/>
          <w:szCs w:val="24"/>
        </w:rPr>
      </w:pPr>
    </w:p>
    <w:p w:rsidR="00203FFF" w:rsidRPr="00203FFF" w:rsidRDefault="00203FFF" w:rsidP="00203FFF">
      <w:pPr>
        <w:rPr>
          <w:rFonts w:ascii="Times New Roman" w:eastAsia="Calibri" w:hAnsi="Times New Roman" w:cs="Times New Roman"/>
          <w:b/>
          <w:sz w:val="24"/>
          <w:szCs w:val="24"/>
        </w:rPr>
      </w:pPr>
    </w:p>
    <w:p w:rsidR="00203FFF" w:rsidRPr="00203FFF" w:rsidRDefault="00203FFF" w:rsidP="00203FFF">
      <w:pPr>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V ZADANIA ZWIĄZANE Z POLITYKĄ KADROWĄ</w:t>
      </w:r>
    </w:p>
    <w:tbl>
      <w:tblPr>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319"/>
        <w:gridCol w:w="2519"/>
        <w:gridCol w:w="2339"/>
      </w:tblGrid>
      <w:tr w:rsidR="00203FFF" w:rsidRPr="00203FFF" w:rsidTr="00203FFF">
        <w:trPr>
          <w:trHeight w:val="386"/>
        </w:trPr>
        <w:tc>
          <w:tcPr>
            <w:tcW w:w="64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Lp.</w:t>
            </w:r>
          </w:p>
        </w:tc>
        <w:tc>
          <w:tcPr>
            <w:tcW w:w="432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ZADANIA</w:t>
            </w:r>
          </w:p>
        </w:tc>
        <w:tc>
          <w:tcPr>
            <w:tcW w:w="252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ODPOWIEDZIALNI</w:t>
            </w:r>
          </w:p>
        </w:tc>
        <w:tc>
          <w:tcPr>
            <w:tcW w:w="234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spacing w:after="0" w:line="240" w:lineRule="auto"/>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TERMIN</w:t>
            </w:r>
          </w:p>
        </w:tc>
      </w:tr>
      <w:tr w:rsidR="00203FFF" w:rsidRPr="00203FFF" w:rsidTr="00203FFF">
        <w:tc>
          <w:tcPr>
            <w:tcW w:w="64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w:t>
            </w:r>
          </w:p>
        </w:tc>
        <w:tc>
          <w:tcPr>
            <w:tcW w:w="432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Kontrola akt osobowych.</w:t>
            </w:r>
          </w:p>
        </w:tc>
        <w:tc>
          <w:tcPr>
            <w:tcW w:w="252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p>
        </w:tc>
        <w:tc>
          <w:tcPr>
            <w:tcW w:w="234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Wrzesień</w:t>
            </w:r>
          </w:p>
        </w:tc>
      </w:tr>
      <w:tr w:rsidR="00203FFF" w:rsidRPr="00203FFF" w:rsidTr="00203FFF">
        <w:trPr>
          <w:trHeight w:val="595"/>
        </w:trPr>
        <w:tc>
          <w:tcPr>
            <w:tcW w:w="648" w:type="dxa"/>
            <w:vMerge w:val="restart"/>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2.</w:t>
            </w:r>
          </w:p>
        </w:tc>
        <w:tc>
          <w:tcPr>
            <w:tcW w:w="4320" w:type="dxa"/>
            <w:vMerge w:val="restart"/>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Kontrola dokumentacji przebiegu nauczania.</w:t>
            </w:r>
          </w:p>
        </w:tc>
        <w:tc>
          <w:tcPr>
            <w:tcW w:w="2520" w:type="dxa"/>
            <w:vMerge w:val="restart"/>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p>
        </w:tc>
        <w:tc>
          <w:tcPr>
            <w:tcW w:w="234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1 x w miesiącu (początek nowego miesiąca) –</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e-dziennik,</w:t>
            </w:r>
          </w:p>
        </w:tc>
      </w:tr>
      <w:tr w:rsidR="00203FFF" w:rsidRPr="00203FFF" w:rsidTr="00203FFF">
        <w:trPr>
          <w:trHeight w:val="595"/>
        </w:trPr>
        <w:tc>
          <w:tcPr>
            <w:tcW w:w="648" w:type="dxa"/>
            <w:vMerge/>
            <w:tcBorders>
              <w:top w:val="single" w:sz="4" w:space="0" w:color="000000"/>
              <w:left w:val="single" w:sz="4" w:space="0" w:color="000000"/>
              <w:bottom w:val="single" w:sz="4" w:space="0" w:color="000000"/>
              <w:right w:val="single" w:sz="4" w:space="0" w:color="000000"/>
            </w:tcBorders>
            <w:vAlign w:val="center"/>
            <w:hideMark/>
          </w:tcPr>
          <w:p w:rsidR="00203FFF" w:rsidRPr="00203FFF" w:rsidRDefault="00203FFF" w:rsidP="00203FFF">
            <w:pPr>
              <w:spacing w:after="0" w:line="240" w:lineRule="auto"/>
              <w:rPr>
                <w:rFonts w:ascii="Times New Roman" w:eastAsia="Calibri" w:hAnsi="Times New Roman" w:cs="Times New Roman"/>
                <w:sz w:val="24"/>
                <w:szCs w:val="24"/>
              </w:rPr>
            </w:pPr>
          </w:p>
        </w:tc>
        <w:tc>
          <w:tcPr>
            <w:tcW w:w="4320" w:type="dxa"/>
            <w:vMerge/>
            <w:tcBorders>
              <w:top w:val="single" w:sz="4" w:space="0" w:color="000000"/>
              <w:left w:val="single" w:sz="4" w:space="0" w:color="000000"/>
              <w:bottom w:val="single" w:sz="4" w:space="0" w:color="000000"/>
              <w:right w:val="single" w:sz="4" w:space="0" w:color="000000"/>
            </w:tcBorders>
            <w:vAlign w:val="center"/>
            <w:hideMark/>
          </w:tcPr>
          <w:p w:rsidR="00203FFF" w:rsidRPr="00203FFF" w:rsidRDefault="00203FFF" w:rsidP="00203FFF">
            <w:pPr>
              <w:spacing w:after="0" w:line="240" w:lineRule="auto"/>
              <w:rPr>
                <w:rFonts w:ascii="Times New Roman" w:eastAsia="Calibri" w:hAnsi="Times New Roman" w:cs="Times New Roman"/>
                <w:sz w:val="24"/>
                <w:szCs w:val="24"/>
              </w:rPr>
            </w:pPr>
          </w:p>
        </w:tc>
        <w:tc>
          <w:tcPr>
            <w:tcW w:w="2520" w:type="dxa"/>
            <w:vMerge/>
            <w:tcBorders>
              <w:top w:val="single" w:sz="4" w:space="0" w:color="000000"/>
              <w:left w:val="single" w:sz="4" w:space="0" w:color="000000"/>
              <w:bottom w:val="single" w:sz="4" w:space="0" w:color="000000"/>
              <w:right w:val="single" w:sz="4" w:space="0" w:color="000000"/>
            </w:tcBorders>
            <w:vAlign w:val="center"/>
            <w:hideMark/>
          </w:tcPr>
          <w:p w:rsidR="00203FFF" w:rsidRPr="00203FFF" w:rsidRDefault="00203FFF" w:rsidP="00203FFF">
            <w:pPr>
              <w:spacing w:after="0" w:line="240" w:lineRule="auto"/>
              <w:rPr>
                <w:rFonts w:ascii="Times New Roman" w:eastAsia="Calibri"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czerwiec 2024 r. – arkusze ocen </w:t>
            </w:r>
            <w:r w:rsidRPr="00203FFF">
              <w:rPr>
                <w:rFonts w:ascii="Times New Roman" w:eastAsia="Calibri" w:hAnsi="Times New Roman" w:cs="Times New Roman"/>
                <w:sz w:val="24"/>
                <w:szCs w:val="24"/>
              </w:rPr>
              <w:br/>
              <w:t>kl. I- VIII</w:t>
            </w:r>
          </w:p>
        </w:tc>
      </w:tr>
      <w:tr w:rsidR="00203FFF" w:rsidRPr="00203FFF" w:rsidTr="00203FFF">
        <w:tc>
          <w:tcPr>
            <w:tcW w:w="64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3.</w:t>
            </w:r>
          </w:p>
        </w:tc>
        <w:tc>
          <w:tcPr>
            <w:tcW w:w="432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Kontrola prawidłowości prowadzenia księgi ewidencji dzieci i księgi uczniów.</w:t>
            </w:r>
          </w:p>
        </w:tc>
        <w:tc>
          <w:tcPr>
            <w:tcW w:w="252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p>
        </w:tc>
        <w:tc>
          <w:tcPr>
            <w:tcW w:w="234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 szkolny</w:t>
            </w:r>
          </w:p>
        </w:tc>
      </w:tr>
      <w:tr w:rsidR="00203FFF" w:rsidRPr="00203FFF" w:rsidTr="00203FFF">
        <w:tc>
          <w:tcPr>
            <w:tcW w:w="648"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4.</w:t>
            </w:r>
          </w:p>
        </w:tc>
        <w:tc>
          <w:tcPr>
            <w:tcW w:w="432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Zatrudnianie kadry pedagogicznej.</w:t>
            </w:r>
          </w:p>
        </w:tc>
        <w:tc>
          <w:tcPr>
            <w:tcW w:w="252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p>
        </w:tc>
        <w:tc>
          <w:tcPr>
            <w:tcW w:w="234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sierpień, w  miarę potrzeb</w:t>
            </w:r>
          </w:p>
        </w:tc>
      </w:tr>
    </w:tbl>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lastRenderedPageBreak/>
        <w:t>TERMINARZ – rok szkolny 2023/2024</w:t>
      </w:r>
    </w:p>
    <w:p w:rsidR="00203FFF" w:rsidRPr="00203FFF" w:rsidRDefault="00203FFF" w:rsidP="00203FFF">
      <w:pPr>
        <w:rPr>
          <w:rFonts w:ascii="Times New Roman" w:eastAsia="Calibri" w:hAnsi="Times New Roman" w:cs="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0"/>
        <w:gridCol w:w="1841"/>
        <w:gridCol w:w="4537"/>
        <w:gridCol w:w="2729"/>
      </w:tblGrid>
      <w:tr w:rsidR="00203FFF" w:rsidRPr="00203FFF" w:rsidTr="00203FFF">
        <w:trPr>
          <w:trHeight w:val="70"/>
        </w:trPr>
        <w:tc>
          <w:tcPr>
            <w:tcW w:w="64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Lp.</w:t>
            </w:r>
          </w:p>
        </w:tc>
        <w:tc>
          <w:tcPr>
            <w:tcW w:w="1841"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DATA</w:t>
            </w:r>
          </w:p>
        </w:tc>
        <w:tc>
          <w:tcPr>
            <w:tcW w:w="453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 xml:space="preserve">WYDARZENIE </w:t>
            </w:r>
          </w:p>
        </w:tc>
        <w:tc>
          <w:tcPr>
            <w:tcW w:w="272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ODPOWIEDZIALNI</w:t>
            </w:r>
          </w:p>
        </w:tc>
      </w:tr>
      <w:tr w:rsidR="00203FFF" w:rsidRPr="00203FFF" w:rsidTr="00203FFF">
        <w:trPr>
          <w:trHeight w:val="170"/>
        </w:trPr>
        <w:tc>
          <w:tcPr>
            <w:tcW w:w="640" w:type="dxa"/>
            <w:vMerge w:val="restart"/>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1.</w:t>
            </w:r>
          </w:p>
        </w:tc>
        <w:tc>
          <w:tcPr>
            <w:tcW w:w="1841" w:type="dxa"/>
            <w:vMerge w:val="restart"/>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04.09.2023 r.</w:t>
            </w:r>
          </w:p>
        </w:tc>
        <w:tc>
          <w:tcPr>
            <w:tcW w:w="453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Uroczyste rozpoczęcie roku szkolnego.</w:t>
            </w:r>
          </w:p>
        </w:tc>
        <w:tc>
          <w:tcPr>
            <w:tcW w:w="272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p>
        </w:tc>
      </w:tr>
      <w:tr w:rsidR="00203FFF" w:rsidRPr="00203FFF" w:rsidTr="00203FFF">
        <w:trPr>
          <w:trHeight w:val="1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FFF" w:rsidRPr="00203FFF" w:rsidRDefault="00203FFF" w:rsidP="00203FFF">
            <w:pPr>
              <w:spacing w:after="0" w:line="240" w:lineRule="auto"/>
              <w:rPr>
                <w:rFonts w:ascii="Times New Roman" w:eastAsia="Calibri"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FFF" w:rsidRPr="00203FFF" w:rsidRDefault="00203FFF" w:rsidP="00203FFF">
            <w:pPr>
              <w:spacing w:after="0" w:line="240" w:lineRule="auto"/>
              <w:rPr>
                <w:rFonts w:ascii="Times New Roman" w:eastAsia="Calibri" w:hAnsi="Times New Roman" w:cs="Times New Roman"/>
                <w:sz w:val="24"/>
                <w:szCs w:val="24"/>
              </w:rPr>
            </w:pPr>
          </w:p>
        </w:tc>
        <w:tc>
          <w:tcPr>
            <w:tcW w:w="453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Zebranie z rodzicami dzieci z oddziału przedszkolnego – zapoznanie z organizacją pracy szkoły i przedszkola oraz z rodzicami uczniów klasy I. </w:t>
            </w:r>
          </w:p>
        </w:tc>
        <w:tc>
          <w:tcPr>
            <w:tcW w:w="272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wychowawca grupy oddziału przedszkolnego,</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wychowawca klasy I</w:t>
            </w:r>
          </w:p>
        </w:tc>
      </w:tr>
      <w:tr w:rsidR="00203FFF" w:rsidRPr="00203FFF" w:rsidTr="00203FFF">
        <w:trPr>
          <w:trHeight w:val="2648"/>
        </w:trPr>
        <w:tc>
          <w:tcPr>
            <w:tcW w:w="640" w:type="dxa"/>
            <w:vMerge w:val="restart"/>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2.</w:t>
            </w:r>
          </w:p>
        </w:tc>
        <w:tc>
          <w:tcPr>
            <w:tcW w:w="1841" w:type="dxa"/>
            <w:vMerge w:val="restart"/>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od 05.09.2023 r. do 08.09.2023 r.</w:t>
            </w:r>
          </w:p>
        </w:tc>
        <w:tc>
          <w:tcPr>
            <w:tcW w:w="453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Zapoznanie uczniów z:</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wymaganiami edukacyjnymi niezbędnymi do uzyskania poszczególnych śródrocznych i rocznych ocen klasyfikacyjnych z obowiązkowych i dodatkowych zajęć edukacyjnych wynikających z realizowanego przez nauczyciela programu nauczania,</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sposobami sprawdzania osiągnięć edukacyjnych uczniów,</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warunkami i trybem uzyskania wyższej niż przewidywana rocznej, oceny klasyfikacyjnej z obowiązkowych i dodatkowych zajęć edukacyjnych.</w:t>
            </w:r>
          </w:p>
        </w:tc>
        <w:tc>
          <w:tcPr>
            <w:tcW w:w="2729" w:type="dxa"/>
            <w:tcBorders>
              <w:top w:val="single" w:sz="4" w:space="0" w:color="000000"/>
              <w:left w:val="single" w:sz="4" w:space="0" w:color="000000"/>
              <w:bottom w:val="single" w:sz="4" w:space="0" w:color="000000"/>
              <w:right w:val="single" w:sz="4" w:space="0" w:color="000000"/>
            </w:tcBorders>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w:t>
            </w: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nauczyciele wszystkich przedmiotów</w:t>
            </w:r>
          </w:p>
        </w:tc>
      </w:tr>
      <w:tr w:rsidR="00203FFF" w:rsidRPr="00203FFF" w:rsidTr="00203FFF">
        <w:trPr>
          <w:trHeight w:val="87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FFF" w:rsidRPr="00203FFF" w:rsidRDefault="00203FFF" w:rsidP="00203FFF">
            <w:pPr>
              <w:spacing w:after="0" w:line="240" w:lineRule="auto"/>
              <w:rPr>
                <w:rFonts w:ascii="Times New Roman" w:eastAsia="Calibri"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FFF" w:rsidRPr="00203FFF" w:rsidRDefault="00203FFF" w:rsidP="00203FFF">
            <w:pPr>
              <w:spacing w:after="0" w:line="240" w:lineRule="auto"/>
              <w:rPr>
                <w:rFonts w:ascii="Times New Roman" w:eastAsia="Calibri" w:hAnsi="Times New Roman" w:cs="Times New Roman"/>
                <w:sz w:val="24"/>
                <w:szCs w:val="24"/>
              </w:rPr>
            </w:pPr>
          </w:p>
        </w:tc>
        <w:tc>
          <w:tcPr>
            <w:tcW w:w="453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Zapoznanie uczniów z kryteriami oceniania zachowania zawartymi w Statucie szkoły – WSO.</w:t>
            </w:r>
          </w:p>
        </w:tc>
        <w:tc>
          <w:tcPr>
            <w:tcW w:w="272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wychowawcy klas</w:t>
            </w:r>
          </w:p>
        </w:tc>
      </w:tr>
      <w:tr w:rsidR="00203FFF" w:rsidRPr="00203FFF" w:rsidTr="00203FFF">
        <w:trPr>
          <w:trHeight w:val="2069"/>
        </w:trPr>
        <w:tc>
          <w:tcPr>
            <w:tcW w:w="64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3.</w:t>
            </w:r>
          </w:p>
        </w:tc>
        <w:tc>
          <w:tcPr>
            <w:tcW w:w="1841"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do 04.09.2023 r.</w:t>
            </w:r>
          </w:p>
        </w:tc>
        <w:tc>
          <w:tcPr>
            <w:tcW w:w="453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Spotkanie zespołów nauczycieli w celu zapoznania się z opiniami i orzeczeniami poradni </w:t>
            </w:r>
            <w:proofErr w:type="spellStart"/>
            <w:r w:rsidRPr="00203FFF">
              <w:rPr>
                <w:rFonts w:ascii="Times New Roman" w:eastAsia="Calibri" w:hAnsi="Times New Roman" w:cs="Times New Roman"/>
                <w:sz w:val="24"/>
                <w:szCs w:val="24"/>
              </w:rPr>
              <w:t>psychologiczno</w:t>
            </w:r>
            <w:proofErr w:type="spellEnd"/>
            <w:r w:rsidRPr="00203FFF">
              <w:rPr>
                <w:rFonts w:ascii="Times New Roman" w:eastAsia="Calibri" w:hAnsi="Times New Roman" w:cs="Times New Roman"/>
                <w:sz w:val="24"/>
                <w:szCs w:val="24"/>
              </w:rPr>
              <w:t xml:space="preserve"> – pedagogicznej uczniów danej klasy. Ustalenie wielospecjalistycznej oceny poziomu funkcjonowania ucznia w przypadku orzeczenia, przygotowanie dostosowania wymagań (indywidualizacja nauczania) edukacyjnych dla uczniów. Ustalenie zakresu pomocy psychologiczno-pedagogicznej, przygotowanie stosownej </w:t>
            </w:r>
            <w:r w:rsidRPr="00203FFF">
              <w:rPr>
                <w:rFonts w:ascii="Times New Roman" w:eastAsia="Calibri" w:hAnsi="Times New Roman" w:cs="Times New Roman"/>
                <w:sz w:val="24"/>
                <w:szCs w:val="24"/>
              </w:rPr>
              <w:lastRenderedPageBreak/>
              <w:t>informacji dla rodziców.</w:t>
            </w:r>
          </w:p>
        </w:tc>
        <w:tc>
          <w:tcPr>
            <w:tcW w:w="272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wychowawcy klas</w:t>
            </w:r>
          </w:p>
        </w:tc>
      </w:tr>
      <w:tr w:rsidR="00203FFF" w:rsidRPr="00203FFF" w:rsidTr="00203FFF">
        <w:tc>
          <w:tcPr>
            <w:tcW w:w="64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4.</w:t>
            </w:r>
          </w:p>
        </w:tc>
        <w:tc>
          <w:tcPr>
            <w:tcW w:w="1841"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do 08.09.2023 r.</w:t>
            </w:r>
          </w:p>
        </w:tc>
        <w:tc>
          <w:tcPr>
            <w:tcW w:w="453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Zebranie zespołu wychowawczego, zespołów przedmiotowych (samokształceniowych), nauczycielskich – opracowanie planu spotkań na cały rok szkolny.</w:t>
            </w:r>
          </w:p>
        </w:tc>
        <w:tc>
          <w:tcPr>
            <w:tcW w:w="272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przewodniczący zespołów przedmiotowych</w:t>
            </w:r>
          </w:p>
        </w:tc>
      </w:tr>
      <w:tr w:rsidR="00203FFF" w:rsidRPr="00203FFF" w:rsidTr="00203FFF">
        <w:tc>
          <w:tcPr>
            <w:tcW w:w="64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5.</w:t>
            </w:r>
          </w:p>
        </w:tc>
        <w:tc>
          <w:tcPr>
            <w:tcW w:w="1841"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08.09.2023 r.</w:t>
            </w:r>
          </w:p>
        </w:tc>
        <w:tc>
          <w:tcPr>
            <w:tcW w:w="453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Zebranie rady pedagogicznej:</w:t>
            </w:r>
            <w:r w:rsidRPr="00203FFF">
              <w:rPr>
                <w:rFonts w:ascii="Times New Roman" w:eastAsia="Calibri" w:hAnsi="Times New Roman" w:cs="Times New Roman"/>
                <w:sz w:val="24"/>
                <w:szCs w:val="24"/>
              </w:rPr>
              <w:br/>
              <w:t>- przedstawienie przez dyrektora planu nadzoru pedagogicznego na rok szkolny 2023/2024, w tym przedstawienie zadań wynikających z kontroli, ze wspomagania, planu obserwacji.</w:t>
            </w:r>
          </w:p>
        </w:tc>
        <w:tc>
          <w:tcPr>
            <w:tcW w:w="2729" w:type="dxa"/>
            <w:tcBorders>
              <w:top w:val="single" w:sz="4" w:space="0" w:color="000000"/>
              <w:left w:val="single" w:sz="4" w:space="0" w:color="000000"/>
              <w:bottom w:val="single" w:sz="4" w:space="0" w:color="000000"/>
              <w:right w:val="single" w:sz="4" w:space="0" w:color="000000"/>
            </w:tcBorders>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dyrektor          </w:t>
            </w: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w:t>
            </w:r>
          </w:p>
        </w:tc>
      </w:tr>
      <w:tr w:rsidR="00203FFF" w:rsidRPr="00203FFF" w:rsidTr="00203FFF">
        <w:tc>
          <w:tcPr>
            <w:tcW w:w="64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6.</w:t>
            </w:r>
          </w:p>
        </w:tc>
        <w:tc>
          <w:tcPr>
            <w:tcW w:w="1841"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08.09.2023 r.</w:t>
            </w:r>
          </w:p>
        </w:tc>
        <w:tc>
          <w:tcPr>
            <w:tcW w:w="453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rPr>
            </w:pPr>
            <w:r w:rsidRPr="00203FFF">
              <w:rPr>
                <w:rFonts w:ascii="Times New Roman" w:eastAsia="Calibri" w:hAnsi="Times New Roman" w:cs="Times New Roman"/>
              </w:rPr>
              <w:t>Zebranie dla rodziców:</w:t>
            </w:r>
            <w:r w:rsidRPr="00203FFF">
              <w:rPr>
                <w:rFonts w:ascii="Times New Roman" w:eastAsia="Calibri" w:hAnsi="Times New Roman" w:cs="Times New Roman"/>
              </w:rPr>
              <w:br/>
              <w:t>- ogólne: przypomnienie rodzicom zasad funkcjonowania e-dziennika, zapoznanie ze zmianami w prawie oświatowym od 01.09.2023r.,  podstawową dokumentacją szkolną m. in. zmianami w Statucie szkoły, zapoznanie z planem pracy szkoły na rok szkolny 2023/2024 wraz z załącznikami, harmonogramami,  informacja o pomocach dydaktycznych wykorzystywanych w szkole.</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w poszczególnych klasach: zapoznanie rodziców z wymaganiami edukacyjnymi niezbędnymi do uzyskania poszczególnych śródrocznych i rocznych ocen klasyfikacyjnych z obowiązkowych i dodatkowych zajęć edukacyjnych wynikających z realizowanego przez nauczyciela programu nauczania, sposobami sprawdzania osiągnięć edukacyjnych uczniów, warunkami i trybem uzyskania wyższej niż przewidywana rocznej oceny klasyfikacyjnej z obowiązkowych i dodatkowych zajęć edukacyjnych, kryteriami oceniania zachowania, planem pracy wychowawczej dla danej klasy; wybór </w:t>
            </w:r>
            <w:r w:rsidRPr="00203FFF">
              <w:rPr>
                <w:rFonts w:ascii="Times New Roman" w:eastAsia="Calibri" w:hAnsi="Times New Roman" w:cs="Times New Roman"/>
                <w:sz w:val="24"/>
                <w:szCs w:val="24"/>
              </w:rPr>
              <w:lastRenderedPageBreak/>
              <w:t>rodziców do rady oddziałowej  i jednego przedstawiciela do Rady Rodziców.</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Zebranie z przedstawicielami rad oddziałowych, którzy weszli do Rady Rodziców – ukonstytuowanie się nowej Rady Rodziców.</w:t>
            </w:r>
          </w:p>
        </w:tc>
        <w:tc>
          <w:tcPr>
            <w:tcW w:w="2729" w:type="dxa"/>
            <w:tcBorders>
              <w:top w:val="single" w:sz="4" w:space="0" w:color="000000"/>
              <w:left w:val="single" w:sz="4" w:space="0" w:color="000000"/>
              <w:bottom w:val="single" w:sz="4" w:space="0" w:color="000000"/>
              <w:right w:val="single" w:sz="4" w:space="0" w:color="000000"/>
            </w:tcBorders>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Dyrektor</w:t>
            </w: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wychowawcy klas</w:t>
            </w: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p>
          <w:p w:rsidR="00203FFF" w:rsidRPr="00203FFF" w:rsidRDefault="00203FFF" w:rsidP="00203FFF">
            <w:pPr>
              <w:rPr>
                <w:rFonts w:ascii="Times New Roman" w:eastAsia="Calibri" w:hAnsi="Times New Roman" w:cs="Times New Roman"/>
                <w:sz w:val="24"/>
                <w:szCs w:val="24"/>
              </w:rPr>
            </w:pPr>
          </w:p>
        </w:tc>
      </w:tr>
      <w:tr w:rsidR="00203FFF" w:rsidRPr="00203FFF" w:rsidTr="00203FFF">
        <w:tc>
          <w:tcPr>
            <w:tcW w:w="64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7.</w:t>
            </w:r>
          </w:p>
        </w:tc>
        <w:tc>
          <w:tcPr>
            <w:tcW w:w="1841"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do 15.09.2023 r.</w:t>
            </w:r>
          </w:p>
        </w:tc>
        <w:tc>
          <w:tcPr>
            <w:tcW w:w="453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Zatwierdzenie projektu planu finansowego na rok 2024.</w:t>
            </w:r>
          </w:p>
        </w:tc>
        <w:tc>
          <w:tcPr>
            <w:tcW w:w="272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p>
        </w:tc>
      </w:tr>
      <w:tr w:rsidR="00203FFF" w:rsidRPr="00203FFF" w:rsidTr="00203FFF">
        <w:tc>
          <w:tcPr>
            <w:tcW w:w="64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8.</w:t>
            </w:r>
          </w:p>
        </w:tc>
        <w:tc>
          <w:tcPr>
            <w:tcW w:w="1841"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do 30.09.2023 r.</w:t>
            </w:r>
          </w:p>
        </w:tc>
        <w:tc>
          <w:tcPr>
            <w:tcW w:w="453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Uchwalenie przez Radę Rodziców</w:t>
            </w:r>
            <w:r w:rsidRPr="00203FFF">
              <w:rPr>
                <w:rFonts w:ascii="Times New Roman" w:eastAsia="Calibri" w:hAnsi="Times New Roman" w:cs="Times New Roman"/>
                <w:sz w:val="24"/>
                <w:szCs w:val="24"/>
              </w:rPr>
              <w:br/>
              <w:t xml:space="preserve"> w porozumieniu z  Radą Pedagogiczną Programu Wychowawczo - Profilaktycznego.</w:t>
            </w:r>
          </w:p>
        </w:tc>
        <w:tc>
          <w:tcPr>
            <w:tcW w:w="272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r w:rsidRPr="00203FFF">
              <w:rPr>
                <w:rFonts w:ascii="Times New Roman" w:eastAsia="Calibri" w:hAnsi="Times New Roman" w:cs="Times New Roman"/>
                <w:sz w:val="24"/>
                <w:szCs w:val="24"/>
              </w:rPr>
              <w:br/>
              <w:t>rada rodziców</w:t>
            </w:r>
          </w:p>
        </w:tc>
      </w:tr>
      <w:tr w:rsidR="00203FFF" w:rsidRPr="00203FFF" w:rsidTr="00203FFF">
        <w:tc>
          <w:tcPr>
            <w:tcW w:w="64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9.</w:t>
            </w:r>
          </w:p>
        </w:tc>
        <w:tc>
          <w:tcPr>
            <w:tcW w:w="1841" w:type="dxa"/>
            <w:tcBorders>
              <w:top w:val="single" w:sz="4" w:space="0" w:color="000000"/>
              <w:left w:val="single" w:sz="4" w:space="0" w:color="000000"/>
              <w:bottom w:val="single" w:sz="4" w:space="0" w:color="000000"/>
              <w:right w:val="single" w:sz="4" w:space="0" w:color="000000"/>
            </w:tcBorders>
            <w:hideMark/>
          </w:tcPr>
          <w:p w:rsidR="00203FFF" w:rsidRPr="00203FFF" w:rsidRDefault="00F92EA4" w:rsidP="00203FFF">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w:t>
            </w:r>
            <w:r w:rsidR="00203FFF" w:rsidRPr="00203FFF">
              <w:rPr>
                <w:rFonts w:ascii="Times New Roman" w:eastAsia="Calibri" w:hAnsi="Times New Roman" w:cs="Times New Roman"/>
                <w:sz w:val="24"/>
                <w:szCs w:val="24"/>
              </w:rPr>
              <w:t>.11.2023 r.</w:t>
            </w:r>
          </w:p>
        </w:tc>
        <w:tc>
          <w:tcPr>
            <w:tcW w:w="453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Zebranie Rady Pedagogicznej</w:t>
            </w:r>
          </w:p>
        </w:tc>
        <w:tc>
          <w:tcPr>
            <w:tcW w:w="272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Nauczyciele</w:t>
            </w:r>
          </w:p>
        </w:tc>
      </w:tr>
      <w:tr w:rsidR="00203FFF" w:rsidRPr="00203FFF" w:rsidTr="00203FFF">
        <w:tc>
          <w:tcPr>
            <w:tcW w:w="64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10.</w:t>
            </w:r>
          </w:p>
        </w:tc>
        <w:tc>
          <w:tcPr>
            <w:tcW w:w="1841" w:type="dxa"/>
            <w:tcBorders>
              <w:top w:val="single" w:sz="4" w:space="0" w:color="000000"/>
              <w:left w:val="single" w:sz="4" w:space="0" w:color="000000"/>
              <w:bottom w:val="single" w:sz="4" w:space="0" w:color="000000"/>
              <w:right w:val="single" w:sz="4" w:space="0" w:color="000000"/>
            </w:tcBorders>
            <w:hideMark/>
          </w:tcPr>
          <w:p w:rsidR="00203FFF" w:rsidRPr="00203FFF" w:rsidRDefault="00F92EA4" w:rsidP="00F92EA4">
            <w:pPr>
              <w:rPr>
                <w:rFonts w:ascii="Times New Roman" w:eastAsia="Calibri" w:hAnsi="Times New Roman" w:cs="Times New Roman"/>
                <w:sz w:val="24"/>
                <w:szCs w:val="24"/>
              </w:rPr>
            </w:pPr>
            <w:r>
              <w:rPr>
                <w:rFonts w:ascii="Times New Roman" w:eastAsia="Calibri" w:hAnsi="Times New Roman" w:cs="Times New Roman"/>
                <w:sz w:val="24"/>
                <w:szCs w:val="24"/>
              </w:rPr>
              <w:t>22</w:t>
            </w:r>
            <w:r w:rsidR="00203FFF" w:rsidRPr="00203FFF">
              <w:rPr>
                <w:rFonts w:ascii="Times New Roman" w:eastAsia="Calibri" w:hAnsi="Times New Roman" w:cs="Times New Roman"/>
                <w:sz w:val="24"/>
                <w:szCs w:val="24"/>
              </w:rPr>
              <w:t>.11.2023 r.</w:t>
            </w:r>
          </w:p>
        </w:tc>
        <w:tc>
          <w:tcPr>
            <w:tcW w:w="453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Zebranie dla rodziców</w:t>
            </w:r>
          </w:p>
        </w:tc>
        <w:tc>
          <w:tcPr>
            <w:tcW w:w="272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wychowawcy,</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nauczyciele</w:t>
            </w:r>
          </w:p>
        </w:tc>
      </w:tr>
      <w:tr w:rsidR="00203FFF" w:rsidRPr="00203FFF" w:rsidTr="00203FFF">
        <w:tc>
          <w:tcPr>
            <w:tcW w:w="64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11.</w:t>
            </w:r>
          </w:p>
        </w:tc>
        <w:tc>
          <w:tcPr>
            <w:tcW w:w="1841"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do 22.12.2023 r.</w:t>
            </w:r>
          </w:p>
        </w:tc>
        <w:tc>
          <w:tcPr>
            <w:tcW w:w="453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Pisemne poinformowanie - poprzez e- dziennik - przez wychowawców rodziców ucznia o zagrożeniu ocenami niedostatecznymi (informacja musi być pisemnie potwierdzona przez rodziców).</w:t>
            </w:r>
          </w:p>
        </w:tc>
        <w:tc>
          <w:tcPr>
            <w:tcW w:w="272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Wychowawcy</w:t>
            </w:r>
          </w:p>
        </w:tc>
      </w:tr>
      <w:tr w:rsidR="00203FFF" w:rsidRPr="00203FFF" w:rsidTr="00203FFF">
        <w:tc>
          <w:tcPr>
            <w:tcW w:w="64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12.</w:t>
            </w:r>
          </w:p>
        </w:tc>
        <w:tc>
          <w:tcPr>
            <w:tcW w:w="1841"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do 08.01.2024 r.</w:t>
            </w:r>
          </w:p>
        </w:tc>
        <w:tc>
          <w:tcPr>
            <w:tcW w:w="453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Poinformowanie uczniów o przewidywanych dla nich ocenach  z zajęć edukacyjnych (nauczyciele prowadzący zajęcia) oraz ocenie zachowania (wychowawca).</w:t>
            </w:r>
          </w:p>
        </w:tc>
        <w:tc>
          <w:tcPr>
            <w:tcW w:w="272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nauczyciele wychowawcy</w:t>
            </w:r>
          </w:p>
        </w:tc>
      </w:tr>
      <w:tr w:rsidR="00203FFF" w:rsidRPr="00203FFF" w:rsidTr="00203FFF">
        <w:tc>
          <w:tcPr>
            <w:tcW w:w="64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13.</w:t>
            </w:r>
          </w:p>
        </w:tc>
        <w:tc>
          <w:tcPr>
            <w:tcW w:w="1841"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do 08.01.2024 r.</w:t>
            </w:r>
          </w:p>
        </w:tc>
        <w:tc>
          <w:tcPr>
            <w:tcW w:w="453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Przekazanie przez wychowawców klas - poprzez e- dziennik - rodzicom pisemnej informacji o przewidywanych ocenach klasyfikacyjnych ze wszystkich przedmiotów i ocenie zachowania.</w:t>
            </w:r>
          </w:p>
        </w:tc>
        <w:tc>
          <w:tcPr>
            <w:tcW w:w="272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Wychowawcy</w:t>
            </w:r>
          </w:p>
        </w:tc>
      </w:tr>
      <w:tr w:rsidR="00203FFF" w:rsidRPr="00203FFF" w:rsidTr="00203FFF">
        <w:tc>
          <w:tcPr>
            <w:tcW w:w="64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14.</w:t>
            </w:r>
          </w:p>
        </w:tc>
        <w:tc>
          <w:tcPr>
            <w:tcW w:w="1841"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Ważne terminy (związane z klasyfikacją uczniów)</w:t>
            </w:r>
          </w:p>
        </w:tc>
        <w:tc>
          <w:tcPr>
            <w:tcW w:w="453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Czynności związane z zakończeniem I – go okresu:</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wysyłanie informacji o zagrożeniach ocenami niedostatecznymi do 22.12.2023 r.</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termin wystawienia ocen zachowania do </w:t>
            </w:r>
            <w:r w:rsidRPr="00203FFF">
              <w:rPr>
                <w:rFonts w:ascii="Times New Roman" w:eastAsia="Calibri" w:hAnsi="Times New Roman" w:cs="Times New Roman"/>
                <w:sz w:val="24"/>
                <w:szCs w:val="24"/>
              </w:rPr>
              <w:lastRenderedPageBreak/>
              <w:t>19.01.2024 r.</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ostateczny termin wystawienia ocen z zajęć edukacyjnych do 19.01.2024 r.</w:t>
            </w:r>
          </w:p>
        </w:tc>
        <w:tc>
          <w:tcPr>
            <w:tcW w:w="2729" w:type="dxa"/>
            <w:tcBorders>
              <w:top w:val="single" w:sz="4" w:space="0" w:color="000000"/>
              <w:left w:val="single" w:sz="4" w:space="0" w:color="000000"/>
              <w:bottom w:val="single" w:sz="4" w:space="0" w:color="000000"/>
              <w:right w:val="single" w:sz="4" w:space="0" w:color="000000"/>
            </w:tcBorders>
          </w:tcPr>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br/>
              <w:t>wychowawcy</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br/>
              <w:t>wychowawcy</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br/>
              <w:t>nauczyciele przedmiotów</w:t>
            </w:r>
          </w:p>
        </w:tc>
      </w:tr>
      <w:tr w:rsidR="00203FFF" w:rsidRPr="00203FFF" w:rsidTr="00203FFF">
        <w:tc>
          <w:tcPr>
            <w:tcW w:w="64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15.</w:t>
            </w:r>
          </w:p>
        </w:tc>
        <w:tc>
          <w:tcPr>
            <w:tcW w:w="1841"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22.01.2024 r.</w:t>
            </w:r>
          </w:p>
        </w:tc>
        <w:tc>
          <w:tcPr>
            <w:tcW w:w="453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Klasyfikacyjne zebranie rady pedagogicznej.</w:t>
            </w:r>
          </w:p>
        </w:tc>
        <w:tc>
          <w:tcPr>
            <w:tcW w:w="272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p>
        </w:tc>
      </w:tr>
      <w:tr w:rsidR="00203FFF" w:rsidRPr="00203FFF" w:rsidTr="00203FFF">
        <w:tc>
          <w:tcPr>
            <w:tcW w:w="64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16.</w:t>
            </w:r>
          </w:p>
        </w:tc>
        <w:tc>
          <w:tcPr>
            <w:tcW w:w="1841"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24.01.2024 r.</w:t>
            </w:r>
          </w:p>
        </w:tc>
        <w:tc>
          <w:tcPr>
            <w:tcW w:w="453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Zebranie z rodzicami.</w:t>
            </w:r>
          </w:p>
        </w:tc>
        <w:tc>
          <w:tcPr>
            <w:tcW w:w="272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wychowawcy klas</w:t>
            </w:r>
          </w:p>
        </w:tc>
      </w:tr>
      <w:tr w:rsidR="00203FFF" w:rsidRPr="00203FFF" w:rsidTr="00203FFF">
        <w:tc>
          <w:tcPr>
            <w:tcW w:w="64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17.</w:t>
            </w:r>
          </w:p>
        </w:tc>
        <w:tc>
          <w:tcPr>
            <w:tcW w:w="1841"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do 28.02.2024 r. </w:t>
            </w:r>
          </w:p>
        </w:tc>
        <w:tc>
          <w:tcPr>
            <w:tcW w:w="453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Deklaracje rodziców o kontynuowaniu uczęszczania dziecka do oddziału przedszkolnego</w:t>
            </w:r>
          </w:p>
        </w:tc>
        <w:tc>
          <w:tcPr>
            <w:tcW w:w="272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 wychowawca oddziału przedszkolnego</w:t>
            </w:r>
          </w:p>
        </w:tc>
      </w:tr>
      <w:tr w:rsidR="00203FFF" w:rsidRPr="00203FFF" w:rsidTr="00203FFF">
        <w:tc>
          <w:tcPr>
            <w:tcW w:w="64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18. </w:t>
            </w:r>
          </w:p>
        </w:tc>
        <w:tc>
          <w:tcPr>
            <w:tcW w:w="1841"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do 10.03.2024 r.</w:t>
            </w:r>
          </w:p>
        </w:tc>
        <w:tc>
          <w:tcPr>
            <w:tcW w:w="453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Zapisy dzieci do oddziału przedszkolnego.</w:t>
            </w:r>
          </w:p>
        </w:tc>
        <w:tc>
          <w:tcPr>
            <w:tcW w:w="272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 wychowawca oddziału przedszkolnego</w:t>
            </w:r>
          </w:p>
        </w:tc>
      </w:tr>
      <w:tr w:rsidR="00203FFF" w:rsidRPr="00203FFF" w:rsidTr="00203FFF">
        <w:tc>
          <w:tcPr>
            <w:tcW w:w="64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19.</w:t>
            </w:r>
          </w:p>
        </w:tc>
        <w:tc>
          <w:tcPr>
            <w:tcW w:w="1841"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09.04.2024 r.</w:t>
            </w:r>
          </w:p>
        </w:tc>
        <w:tc>
          <w:tcPr>
            <w:tcW w:w="453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Zebranie rady pedagogicznej</w:t>
            </w:r>
          </w:p>
        </w:tc>
        <w:tc>
          <w:tcPr>
            <w:tcW w:w="272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p>
        </w:tc>
      </w:tr>
      <w:tr w:rsidR="00203FFF" w:rsidRPr="00203FFF" w:rsidTr="00203FFF">
        <w:tc>
          <w:tcPr>
            <w:tcW w:w="64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20.</w:t>
            </w:r>
          </w:p>
        </w:tc>
        <w:tc>
          <w:tcPr>
            <w:tcW w:w="1841"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10.04.2024 r.</w:t>
            </w:r>
          </w:p>
        </w:tc>
        <w:tc>
          <w:tcPr>
            <w:tcW w:w="453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Zebranie z rodzicami</w:t>
            </w:r>
          </w:p>
        </w:tc>
        <w:tc>
          <w:tcPr>
            <w:tcW w:w="272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wychowawcy, nauczyciele</w:t>
            </w:r>
          </w:p>
        </w:tc>
      </w:tr>
      <w:tr w:rsidR="00203FFF" w:rsidRPr="00203FFF" w:rsidTr="00203FFF">
        <w:tc>
          <w:tcPr>
            <w:tcW w:w="64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21.</w:t>
            </w:r>
          </w:p>
        </w:tc>
        <w:tc>
          <w:tcPr>
            <w:tcW w:w="1841"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do 30.04.2024 r.</w:t>
            </w:r>
          </w:p>
        </w:tc>
        <w:tc>
          <w:tcPr>
            <w:tcW w:w="453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Przekazanie rodzicom informacji o gotowości do podjęcia przez dzieci z oddziału przedszkolnego nauki w klasie pierwszej.</w:t>
            </w:r>
          </w:p>
        </w:tc>
        <w:tc>
          <w:tcPr>
            <w:tcW w:w="272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wychowawca oddziału przedszkolnego</w:t>
            </w:r>
          </w:p>
        </w:tc>
      </w:tr>
      <w:tr w:rsidR="00203FFF" w:rsidRPr="00203FFF" w:rsidTr="00203FFF">
        <w:tc>
          <w:tcPr>
            <w:tcW w:w="64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22.</w:t>
            </w:r>
          </w:p>
        </w:tc>
        <w:tc>
          <w:tcPr>
            <w:tcW w:w="1841"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do 16.05.2024 r.</w:t>
            </w:r>
          </w:p>
        </w:tc>
        <w:tc>
          <w:tcPr>
            <w:tcW w:w="453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Pisemne poinformowanie - poprzez e- dziennik -  przez wychowawców klas rodziców o zagrożeniu ocenami niedostatecznymi (informacja musi być potwierdzona przez rodziców).</w:t>
            </w:r>
          </w:p>
        </w:tc>
        <w:tc>
          <w:tcPr>
            <w:tcW w:w="272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wychowawcy klas</w:t>
            </w:r>
          </w:p>
        </w:tc>
      </w:tr>
      <w:tr w:rsidR="00203FFF" w:rsidRPr="00203FFF" w:rsidTr="00203FFF">
        <w:tc>
          <w:tcPr>
            <w:tcW w:w="64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23.</w:t>
            </w:r>
          </w:p>
        </w:tc>
        <w:tc>
          <w:tcPr>
            <w:tcW w:w="1841"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do 23.05.2024 r.</w:t>
            </w:r>
          </w:p>
        </w:tc>
        <w:tc>
          <w:tcPr>
            <w:tcW w:w="453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Poinformowanie ucznia o przewidywanych dla niego ocenach z zajęć edukacyjnych (nauczyciele prowadzący zajęcia) oraz ocenie  zachowania (wychowawca).</w:t>
            </w:r>
          </w:p>
        </w:tc>
        <w:tc>
          <w:tcPr>
            <w:tcW w:w="272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nauczyciele, wychowawcy</w:t>
            </w:r>
          </w:p>
        </w:tc>
      </w:tr>
      <w:tr w:rsidR="00203FFF" w:rsidRPr="00203FFF" w:rsidTr="00203FFF">
        <w:tc>
          <w:tcPr>
            <w:tcW w:w="64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24.</w:t>
            </w:r>
          </w:p>
        </w:tc>
        <w:tc>
          <w:tcPr>
            <w:tcW w:w="1841"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do 23.05.2024 r.</w:t>
            </w:r>
          </w:p>
        </w:tc>
        <w:tc>
          <w:tcPr>
            <w:tcW w:w="453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Przekazanie przez wychowawców klas - poprzez e- dziennik -  rodzicom pisemnej informacji o przewidywanych ocenach dla ucznia i propozycji rocznej oceny opisowej dla uczniów klas II - III</w:t>
            </w:r>
          </w:p>
        </w:tc>
        <w:tc>
          <w:tcPr>
            <w:tcW w:w="272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wychowawcy klas</w:t>
            </w:r>
          </w:p>
        </w:tc>
      </w:tr>
      <w:tr w:rsidR="00203FFF" w:rsidRPr="00203FFF" w:rsidTr="00203FFF">
        <w:tc>
          <w:tcPr>
            <w:tcW w:w="64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25.</w:t>
            </w:r>
          </w:p>
        </w:tc>
        <w:tc>
          <w:tcPr>
            <w:tcW w:w="1841"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28.05.2024 r.</w:t>
            </w:r>
          </w:p>
        </w:tc>
        <w:tc>
          <w:tcPr>
            <w:tcW w:w="453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Zebranie rady pedagogicznej</w:t>
            </w:r>
          </w:p>
        </w:tc>
        <w:tc>
          <w:tcPr>
            <w:tcW w:w="272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p>
        </w:tc>
      </w:tr>
      <w:tr w:rsidR="00203FFF" w:rsidRPr="00203FFF" w:rsidTr="00203FFF">
        <w:tc>
          <w:tcPr>
            <w:tcW w:w="64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26.</w:t>
            </w:r>
          </w:p>
        </w:tc>
        <w:tc>
          <w:tcPr>
            <w:tcW w:w="1841"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29.05.2024 r.</w:t>
            </w:r>
          </w:p>
        </w:tc>
        <w:tc>
          <w:tcPr>
            <w:tcW w:w="453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Zebranie  z rodzicami.</w:t>
            </w:r>
          </w:p>
        </w:tc>
        <w:tc>
          <w:tcPr>
            <w:tcW w:w="272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wychowawcy klas</w:t>
            </w:r>
          </w:p>
        </w:tc>
      </w:tr>
      <w:tr w:rsidR="00203FFF" w:rsidRPr="00203FFF" w:rsidTr="00203FFF">
        <w:trPr>
          <w:trHeight w:val="3037"/>
        </w:trPr>
        <w:tc>
          <w:tcPr>
            <w:tcW w:w="64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28.</w:t>
            </w:r>
          </w:p>
        </w:tc>
        <w:tc>
          <w:tcPr>
            <w:tcW w:w="1841"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Ważne terminy (związane z klasyfikacją uczniów)</w:t>
            </w:r>
          </w:p>
        </w:tc>
        <w:tc>
          <w:tcPr>
            <w:tcW w:w="453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Czynności związane z zakończeniem II okresu i roku szkolnego:</w:t>
            </w:r>
            <w:r w:rsidRPr="00203FFF">
              <w:rPr>
                <w:rFonts w:ascii="Times New Roman" w:eastAsia="Calibri" w:hAnsi="Times New Roman" w:cs="Times New Roman"/>
                <w:sz w:val="24"/>
                <w:szCs w:val="24"/>
              </w:rPr>
              <w:br/>
              <w:t>- wysyłanie informacji o zagrożeniach ocenami niedostatecznymi do 16.05.2024 r.</w:t>
            </w:r>
            <w:r w:rsidRPr="00203FFF">
              <w:rPr>
                <w:rFonts w:ascii="Times New Roman" w:eastAsia="Calibri" w:hAnsi="Times New Roman" w:cs="Times New Roman"/>
                <w:sz w:val="24"/>
                <w:szCs w:val="24"/>
              </w:rPr>
              <w:br/>
              <w:t>- termin wystawienia ocen  zachowania –12.06.2024 r.</w:t>
            </w:r>
            <w:r w:rsidRPr="00203FFF">
              <w:rPr>
                <w:rFonts w:ascii="Times New Roman" w:eastAsia="Calibri" w:hAnsi="Times New Roman" w:cs="Times New Roman"/>
                <w:sz w:val="24"/>
                <w:szCs w:val="24"/>
              </w:rPr>
              <w:br/>
              <w:t>- ostateczny termin wystawienia ocen –12.06.2024 r.</w:t>
            </w:r>
          </w:p>
        </w:tc>
        <w:tc>
          <w:tcPr>
            <w:tcW w:w="2729" w:type="dxa"/>
            <w:tcBorders>
              <w:top w:val="single" w:sz="4" w:space="0" w:color="000000"/>
              <w:left w:val="single" w:sz="4" w:space="0" w:color="000000"/>
              <w:bottom w:val="single" w:sz="4" w:space="0" w:color="000000"/>
              <w:right w:val="single" w:sz="4" w:space="0" w:color="000000"/>
            </w:tcBorders>
          </w:tcPr>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wychowawcy klas</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br/>
              <w:t>wychowawcy klas</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nauczyciele przedmiotów</w:t>
            </w:r>
          </w:p>
        </w:tc>
      </w:tr>
      <w:tr w:rsidR="00203FFF" w:rsidRPr="00203FFF" w:rsidTr="00203FFF">
        <w:tc>
          <w:tcPr>
            <w:tcW w:w="64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29.</w:t>
            </w:r>
          </w:p>
        </w:tc>
        <w:tc>
          <w:tcPr>
            <w:tcW w:w="1841"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13.06.2024 r.</w:t>
            </w:r>
          </w:p>
        </w:tc>
        <w:tc>
          <w:tcPr>
            <w:tcW w:w="453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Klasyfikacyjne zebranie rady pedagogicznej.</w:t>
            </w:r>
          </w:p>
        </w:tc>
        <w:tc>
          <w:tcPr>
            <w:tcW w:w="272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p>
        </w:tc>
      </w:tr>
      <w:tr w:rsidR="00203FFF" w:rsidRPr="00203FFF" w:rsidTr="00203FFF">
        <w:tc>
          <w:tcPr>
            <w:tcW w:w="64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30.</w:t>
            </w:r>
          </w:p>
        </w:tc>
        <w:tc>
          <w:tcPr>
            <w:tcW w:w="1841"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21.06.2024 r.</w:t>
            </w:r>
          </w:p>
        </w:tc>
        <w:tc>
          <w:tcPr>
            <w:tcW w:w="453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Zakończenie roku szkolnego.</w:t>
            </w:r>
          </w:p>
        </w:tc>
        <w:tc>
          <w:tcPr>
            <w:tcW w:w="272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dyrektor,  </w:t>
            </w:r>
            <w:r w:rsidRPr="00203FFF">
              <w:rPr>
                <w:rFonts w:ascii="Times New Roman" w:eastAsia="Calibri" w:hAnsi="Times New Roman" w:cs="Times New Roman"/>
                <w:sz w:val="24"/>
                <w:szCs w:val="24"/>
              </w:rPr>
              <w:br/>
              <w:t xml:space="preserve">p. R. </w:t>
            </w:r>
            <w:proofErr w:type="spellStart"/>
            <w:r w:rsidRPr="00203FFF">
              <w:rPr>
                <w:rFonts w:ascii="Times New Roman" w:eastAsia="Calibri" w:hAnsi="Times New Roman" w:cs="Times New Roman"/>
                <w:sz w:val="24"/>
                <w:szCs w:val="24"/>
              </w:rPr>
              <w:t>Parkitna</w:t>
            </w:r>
            <w:proofErr w:type="spellEnd"/>
          </w:p>
        </w:tc>
      </w:tr>
      <w:tr w:rsidR="00203FFF" w:rsidRPr="00203FFF" w:rsidTr="00203FFF">
        <w:tc>
          <w:tcPr>
            <w:tcW w:w="640"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31.</w:t>
            </w:r>
          </w:p>
        </w:tc>
        <w:tc>
          <w:tcPr>
            <w:tcW w:w="1841"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24.06.2024 r.</w:t>
            </w:r>
          </w:p>
        </w:tc>
        <w:tc>
          <w:tcPr>
            <w:tcW w:w="4537"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Podsumowujące zebranie rady pedagogicznej.</w:t>
            </w:r>
          </w:p>
        </w:tc>
        <w:tc>
          <w:tcPr>
            <w:tcW w:w="2729" w:type="dxa"/>
            <w:tcBorders>
              <w:top w:val="single" w:sz="4" w:space="0" w:color="000000"/>
              <w:left w:val="single" w:sz="4" w:space="0" w:color="000000"/>
              <w:bottom w:val="single" w:sz="4" w:space="0" w:color="000000"/>
              <w:right w:val="single" w:sz="4" w:space="0" w:color="000000"/>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p>
        </w:tc>
      </w:tr>
    </w:tbl>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bookmarkStart w:id="0" w:name="_Hlk144982732"/>
      <w:r w:rsidRPr="00203FFF">
        <w:rPr>
          <w:rFonts w:ascii="Times New Roman" w:eastAsia="Calibri" w:hAnsi="Times New Roman" w:cs="Times New Roman"/>
          <w:sz w:val="24"/>
          <w:szCs w:val="24"/>
        </w:rPr>
        <w:t>Załączniki:</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1. Załącznik nr 1  -  Sposoby realizacji podstawowych kierunków polityki oświatowej państwa  w roku szkolnym 2023/2024</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2. Załącznik nr 2 – Plan pracy oddziału przedszkolnego</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3. Załącznik nr 3 – Terminarz zebrań rady pedagogicznej</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4. Załącznik nr 4 – Terminarz spotkań z rodzicami</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5. Załącznik nr 5 – Harmonogram godzin dostępności dla rodziców i uczniów</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6. Załącznik nr 6 –Terminarz apeli, uroczystości oraz imprez szkolnych i uczniowskich</w:t>
      </w:r>
    </w:p>
    <w:p w:rsidR="00203FFF" w:rsidRPr="00203FFF" w:rsidRDefault="00203FFF" w:rsidP="00203FFF">
      <w:pPr>
        <w:rPr>
          <w:rFonts w:ascii="Times New Roman" w:eastAsia="Calibri" w:hAnsi="Times New Roman" w:cs="Times New Roman"/>
          <w:color w:val="FF0000"/>
          <w:sz w:val="24"/>
          <w:szCs w:val="24"/>
        </w:rPr>
      </w:pPr>
      <w:r w:rsidRPr="00203FFF">
        <w:rPr>
          <w:rFonts w:ascii="Times New Roman" w:eastAsia="Calibri" w:hAnsi="Times New Roman" w:cs="Times New Roman"/>
          <w:sz w:val="24"/>
          <w:szCs w:val="24"/>
        </w:rPr>
        <w:t>7. Załącznik nr 7 – Harmonogram konkursów</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8. Załącznik nr 8 – Plan pracy Samorządu Uczniowskiego</w:t>
      </w:r>
    </w:p>
    <w:p w:rsidR="00203FFF" w:rsidRPr="00203FFF" w:rsidRDefault="00203FFF" w:rsidP="00203FFF">
      <w:pPr>
        <w:rPr>
          <w:rFonts w:ascii="Times New Roman" w:eastAsia="Calibri" w:hAnsi="Times New Roman" w:cs="Times New Roman"/>
          <w:color w:val="FF0000"/>
          <w:sz w:val="24"/>
          <w:szCs w:val="24"/>
        </w:rPr>
      </w:pPr>
      <w:r w:rsidRPr="00203FFF">
        <w:rPr>
          <w:rFonts w:ascii="Times New Roman" w:eastAsia="Calibri" w:hAnsi="Times New Roman" w:cs="Times New Roman"/>
          <w:sz w:val="24"/>
          <w:szCs w:val="24"/>
        </w:rPr>
        <w:t>9. Załącznik nr 9 –  Plan pracy Szkolnego Klubu Wolontariatu</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10. Załącznik nr 10 – Plan pracy Szkolnej Kasy Oszczędności</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11. Załącznik nr 11 – Plan pracy Wewnątrzszkolnego Doskonalenia Nauczycieli</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12. Załącznik nr 12 – Plan pracy biblioteki, bibliotekarza</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13. Załącznik nr 13 – Plan pracy wychowawcy świetlicy</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14. Załącznik nr 14 – Plan pracy pedagoga specjalnego</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15. Załącznik nr 15 – Plan pracy psychologa</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16. Załącznik nr 16 – Plan pracy pedagoga szkolnego</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17. Załącznik nr 17 – Plan pracy logopedy</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18. Załącznik nr 18 – Plan pracy terapeuty</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19. Załącznik nr 19 – Plan pracy nauczycieli zespołu wychowawczego</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20. Załącznik nr 20 – Plan pracy nauczycieli zespołu humanistycznego</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21. Załącznik nr 21 – Plan pracy nauczycieli zespołu nauk matematyczno-przyrodniczych</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22. Załącznik nr 22 – Plan pracy nauczycieli zespołu edukacji przedszkolnej i wczesnoszkolnej</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23. Załącznik nr 23 – Plan pracy nauczycieli zespołu </w:t>
      </w:r>
      <w:proofErr w:type="spellStart"/>
      <w:r w:rsidRPr="00203FFF">
        <w:rPr>
          <w:rFonts w:ascii="Times New Roman" w:eastAsia="Calibri" w:hAnsi="Times New Roman" w:cs="Times New Roman"/>
          <w:sz w:val="24"/>
          <w:szCs w:val="24"/>
        </w:rPr>
        <w:t>artystyczno</w:t>
      </w:r>
      <w:proofErr w:type="spellEnd"/>
      <w:r w:rsidRPr="00203FFF">
        <w:rPr>
          <w:rFonts w:ascii="Times New Roman" w:eastAsia="Calibri" w:hAnsi="Times New Roman" w:cs="Times New Roman"/>
          <w:sz w:val="24"/>
          <w:szCs w:val="24"/>
        </w:rPr>
        <w:t xml:space="preserve"> – ruchowego</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24. Załącznik nr 24 – Plan pracy zespołu nauczycielskiego klasy I</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25. Załącznik nr 25 – Plan pracy zespołu nauczycielskiego klasy II</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26. Załącznik nr 26 – Plan pracy zespołu nauczycielskiego klasy IV</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27. Załącznik nr 27 – Plan pracy zespołu nauczycielskiego klasy V</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28. Załącznik nr 28 – Plan pracy zespołu nauczycielskiego klasy VI</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29. Załącznik nr 29 – Plan pracy zespołu nauczycielskiego klasy VII</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30. Załącznik nr 30 – Plan pracy koordynatora do spraw bezpieczeństwa</w:t>
      </w:r>
    </w:p>
    <w:bookmarkEnd w:id="0"/>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Ligota Woźnicka, dn. 08.09.2023 r.                                                              Mariola Kuliś</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dyrektor szkoły</w:t>
      </w: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r w:rsidRPr="00203FFF">
        <w:rPr>
          <w:rFonts w:ascii="Times New Roman" w:eastAsia="SimSun" w:hAnsi="Times New Roman" w:cs="Times New Roman"/>
          <w:b/>
          <w:kern w:val="3"/>
          <w:sz w:val="18"/>
          <w:szCs w:val="18"/>
        </w:rPr>
        <w:lastRenderedPageBreak/>
        <w:t>Załącznik nr 1 do Planu Pracy Szkoły Podstawowej w Woźnikach – Ligota Woźnicka na rok szkolny 2023/2024</w:t>
      </w: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lang w:eastAsia="zh-CN"/>
        </w:rPr>
        <w:t>SPOSOBY REALIZACJI PODSTAWOWYCH KIERUNKÓW POLITYKI OŚWIATOWEJ PAŃSTWA W ROKU SZKOLNYM 2023/2024</w:t>
      </w:r>
    </w:p>
    <w:p w:rsidR="00203FFF" w:rsidRPr="00203FFF" w:rsidRDefault="00203FFF" w:rsidP="00203FFF">
      <w:pPr>
        <w:spacing w:after="0" w:line="240" w:lineRule="auto"/>
        <w:jc w:val="both"/>
        <w:rPr>
          <w:rFonts w:ascii="Times New Roman" w:eastAsia="Times New Roman" w:hAnsi="Times New Roman" w:cs="Times New Roman"/>
          <w:color w:val="000000"/>
          <w:sz w:val="24"/>
          <w:szCs w:val="24"/>
          <w:lang w:eastAsia="pl-PL"/>
        </w:rPr>
      </w:pPr>
    </w:p>
    <w:p w:rsidR="00203FFF" w:rsidRPr="00203FFF" w:rsidRDefault="00203FFF" w:rsidP="00203FFF">
      <w:pPr>
        <w:spacing w:after="0" w:line="240" w:lineRule="auto"/>
        <w:jc w:val="both"/>
        <w:rPr>
          <w:rFonts w:ascii="Times New Roman" w:eastAsia="Times New Roman" w:hAnsi="Times New Roman" w:cs="Times New Roman"/>
          <w:color w:val="000000"/>
          <w:sz w:val="24"/>
          <w:szCs w:val="24"/>
          <w:lang w:eastAsia="pl-PL"/>
        </w:rPr>
      </w:pPr>
      <w:r w:rsidRPr="00203FFF">
        <w:rPr>
          <w:rFonts w:ascii="Times New Roman" w:eastAsia="Times New Roman" w:hAnsi="Times New Roman" w:cs="Times New Roman"/>
          <w:color w:val="000000"/>
          <w:sz w:val="24"/>
          <w:szCs w:val="24"/>
          <w:lang w:eastAsia="pl-PL"/>
        </w:rPr>
        <w:t>Na podstawie art. 60 ust. 3 pkt 1 ustawy z dnia 14 grudnia 2016 r. – Prawo oświatowe (Dz.U. z 2023 r. poz. 900) ustalam następujące kierunki realizacji polityki oświatowej państwa w roku szkolnym 2023/2024:</w:t>
      </w:r>
    </w:p>
    <w:p w:rsidR="00203FFF" w:rsidRPr="00203FFF" w:rsidRDefault="00203FFF" w:rsidP="00203FFF">
      <w:pPr>
        <w:spacing w:after="0" w:line="240" w:lineRule="auto"/>
        <w:jc w:val="both"/>
        <w:rPr>
          <w:rFonts w:ascii="Times New Roman" w:eastAsia="Times New Roman" w:hAnsi="Times New Roman" w:cs="Times New Roman"/>
          <w:sz w:val="24"/>
          <w:szCs w:val="24"/>
          <w:lang w:eastAsia="pl-PL"/>
        </w:rPr>
      </w:pPr>
    </w:p>
    <w:p w:rsidR="00203FFF" w:rsidRPr="00203FFF" w:rsidRDefault="00203FFF" w:rsidP="00203FFF">
      <w:pPr>
        <w:spacing w:after="0" w:line="240" w:lineRule="auto"/>
        <w:jc w:val="both"/>
        <w:rPr>
          <w:rFonts w:ascii="Times New Roman" w:eastAsia="Times New Roman" w:hAnsi="Times New Roman" w:cs="Times New Roman"/>
          <w:sz w:val="24"/>
          <w:szCs w:val="24"/>
          <w:lang w:eastAsia="pl-PL"/>
        </w:rPr>
      </w:pPr>
    </w:p>
    <w:p w:rsidR="00203FFF" w:rsidRPr="00203FFF" w:rsidRDefault="00203FFF" w:rsidP="00203FFF">
      <w:pPr>
        <w:numPr>
          <w:ilvl w:val="0"/>
          <w:numId w:val="4"/>
        </w:numPr>
        <w:spacing w:after="160" w:line="360" w:lineRule="auto"/>
        <w:contextualSpacing/>
        <w:jc w:val="both"/>
        <w:rPr>
          <w:rFonts w:ascii="Times New Roman" w:eastAsia="Calibri" w:hAnsi="Times New Roman" w:cs="Times New Roman"/>
          <w:color w:val="000000"/>
          <w:sz w:val="24"/>
          <w:szCs w:val="24"/>
        </w:rPr>
      </w:pPr>
      <w:r w:rsidRPr="00203FFF">
        <w:rPr>
          <w:rFonts w:ascii="Times New Roman" w:eastAsia="Calibri" w:hAnsi="Times New Roman" w:cs="Times New Roman"/>
          <w:color w:val="000000"/>
          <w:sz w:val="24"/>
          <w:szCs w:val="24"/>
        </w:rPr>
        <w:t>Kontynuacja działań na rzecz szerszego udostępnienia kanonu i założeń edukacji klasycznej oraz sięgania do dziedzictwa cywilizacyjnego Europy, w tym wsparcie powrotu do szkół języka łacińskiego jako drugiego języka obcego.</w:t>
      </w:r>
    </w:p>
    <w:p w:rsidR="00203FFF" w:rsidRPr="00203FFF" w:rsidRDefault="00203FFF" w:rsidP="00203FFF">
      <w:pPr>
        <w:numPr>
          <w:ilvl w:val="0"/>
          <w:numId w:val="4"/>
        </w:numPr>
        <w:spacing w:after="160" w:line="360" w:lineRule="auto"/>
        <w:contextualSpacing/>
        <w:jc w:val="both"/>
        <w:rPr>
          <w:rFonts w:ascii="Times New Roman" w:eastAsia="Calibri" w:hAnsi="Times New Roman" w:cs="Times New Roman"/>
          <w:color w:val="000000"/>
          <w:sz w:val="24"/>
          <w:szCs w:val="24"/>
        </w:rPr>
      </w:pPr>
      <w:r w:rsidRPr="00203FFF">
        <w:rPr>
          <w:rFonts w:ascii="Times New Roman" w:eastAsia="Calibri" w:hAnsi="Times New Roman" w:cs="Times New Roman"/>
          <w:color w:val="000000"/>
          <w:sz w:val="24"/>
          <w:szCs w:val="24"/>
        </w:rPr>
        <w:t>Wspomaganie wychowawczej roli rodziny poprzez pomoc w kształtowaniu u wychowanków i uczniów stałych sprawności w czynieniu dobra, rzetelną diagnozę potrzeb rozwojowych dzieci i młodzieży, realizację adekwatnego programu wychowawczo-profilaktycznego oraz zajęć wychowania do życia w rodzinie.</w:t>
      </w:r>
    </w:p>
    <w:p w:rsidR="00203FFF" w:rsidRPr="00203FFF" w:rsidRDefault="00203FFF" w:rsidP="00203FFF">
      <w:pPr>
        <w:numPr>
          <w:ilvl w:val="0"/>
          <w:numId w:val="4"/>
        </w:numPr>
        <w:spacing w:after="160" w:line="360" w:lineRule="auto"/>
        <w:ind w:left="426"/>
        <w:contextualSpacing/>
        <w:jc w:val="both"/>
        <w:rPr>
          <w:rFonts w:ascii="Times New Roman" w:eastAsia="Calibri" w:hAnsi="Times New Roman" w:cs="Times New Roman"/>
          <w:color w:val="000000"/>
          <w:sz w:val="24"/>
          <w:szCs w:val="24"/>
        </w:rPr>
      </w:pPr>
      <w:r w:rsidRPr="00203FFF">
        <w:rPr>
          <w:rFonts w:ascii="Times New Roman" w:eastAsia="Calibri" w:hAnsi="Times New Roman" w:cs="Times New Roman"/>
          <w:color w:val="000000"/>
          <w:sz w:val="24"/>
          <w:szCs w:val="24"/>
        </w:rPr>
        <w:t>Doskonalenie kompetencji dyrektorów szkół i nauczycieli w zakresie warunków i sposobu oceniania wewnątrzszkolnego.</w:t>
      </w:r>
    </w:p>
    <w:p w:rsidR="00203FFF" w:rsidRPr="00203FFF" w:rsidRDefault="00203FFF" w:rsidP="00203FFF">
      <w:pPr>
        <w:numPr>
          <w:ilvl w:val="0"/>
          <w:numId w:val="4"/>
        </w:numPr>
        <w:spacing w:after="160" w:line="360" w:lineRule="auto"/>
        <w:ind w:left="426"/>
        <w:contextualSpacing/>
        <w:jc w:val="both"/>
        <w:rPr>
          <w:rFonts w:ascii="Times New Roman" w:eastAsia="Calibri" w:hAnsi="Times New Roman" w:cs="Times New Roman"/>
          <w:color w:val="000000"/>
          <w:sz w:val="24"/>
          <w:szCs w:val="24"/>
        </w:rPr>
      </w:pPr>
      <w:r w:rsidRPr="00203FFF">
        <w:rPr>
          <w:rFonts w:ascii="Times New Roman" w:eastAsia="Calibri" w:hAnsi="Times New Roman" w:cs="Times New Roman"/>
          <w:sz w:val="24"/>
          <w:szCs w:val="24"/>
        </w:rPr>
        <w:t>Doskonalenie kompetencji nauczycieli w pracy z uczniem z doświadczeniem migracyjnym, w tym w zakresie nauczania języka polskiego jako języka obcego</w:t>
      </w:r>
      <w:r w:rsidRPr="00203FFF">
        <w:rPr>
          <w:rFonts w:ascii="Times New Roman" w:eastAsia="Calibri" w:hAnsi="Times New Roman" w:cs="Times New Roman"/>
          <w:color w:val="000000"/>
          <w:sz w:val="24"/>
          <w:szCs w:val="24"/>
        </w:rPr>
        <w:t>.</w:t>
      </w:r>
    </w:p>
    <w:p w:rsidR="00203FFF" w:rsidRPr="00203FFF" w:rsidRDefault="00203FFF" w:rsidP="00203FFF">
      <w:pPr>
        <w:numPr>
          <w:ilvl w:val="0"/>
          <w:numId w:val="4"/>
        </w:numPr>
        <w:spacing w:after="160" w:line="360" w:lineRule="auto"/>
        <w:ind w:left="426"/>
        <w:contextualSpacing/>
        <w:jc w:val="both"/>
        <w:rPr>
          <w:rFonts w:ascii="Times New Roman" w:eastAsia="Calibri" w:hAnsi="Times New Roman" w:cs="Times New Roman"/>
          <w:sz w:val="24"/>
          <w:szCs w:val="24"/>
        </w:rPr>
      </w:pPr>
      <w:r w:rsidRPr="00203FFF">
        <w:rPr>
          <w:rFonts w:ascii="Times New Roman" w:eastAsia="Calibri" w:hAnsi="Times New Roman" w:cs="Times New Roman"/>
          <w:color w:val="000000"/>
          <w:sz w:val="24"/>
          <w:szCs w:val="24"/>
        </w:rPr>
        <w:t>Rozwój kształcenia zawodowego i uczenia się w miejscu pracy w partnerstwie z przedstawicielami branż.</w:t>
      </w:r>
    </w:p>
    <w:p w:rsidR="00203FFF" w:rsidRPr="00203FFF" w:rsidRDefault="00203FFF" w:rsidP="00203FFF">
      <w:pPr>
        <w:numPr>
          <w:ilvl w:val="0"/>
          <w:numId w:val="4"/>
        </w:numPr>
        <w:spacing w:after="160" w:line="360" w:lineRule="auto"/>
        <w:ind w:left="426"/>
        <w:contextualSpacing/>
        <w:jc w:val="both"/>
        <w:rPr>
          <w:rFonts w:ascii="Times New Roman" w:eastAsia="Calibri" w:hAnsi="Times New Roman" w:cs="Times New Roman"/>
          <w:color w:val="000000"/>
          <w:sz w:val="24"/>
          <w:szCs w:val="24"/>
        </w:rPr>
      </w:pPr>
      <w:r w:rsidRPr="00203FFF">
        <w:rPr>
          <w:rFonts w:ascii="Times New Roman" w:eastAsia="Calibri" w:hAnsi="Times New Roman" w:cs="Times New Roman"/>
          <w:color w:val="000000"/>
          <w:sz w:val="24"/>
          <w:szCs w:val="24"/>
        </w:rPr>
        <w:t>Podnoszenie jakości wsparcia dla dzieci, uczniów i rodzin udzielanego w systemie oświaty poprzez rozwijanie współpracy wewnątrz- i międzyszkolnej, a także z podmiotami działającymi w innych sektorach, w tym w zakresie wczesnego wspomagania rozwoju dzieci i wsparcia rodziny.</w:t>
      </w:r>
    </w:p>
    <w:p w:rsidR="00203FFF" w:rsidRPr="00203FFF" w:rsidRDefault="00203FFF" w:rsidP="00203FFF">
      <w:pPr>
        <w:numPr>
          <w:ilvl w:val="0"/>
          <w:numId w:val="4"/>
        </w:numPr>
        <w:spacing w:after="160" w:line="360" w:lineRule="auto"/>
        <w:ind w:left="426"/>
        <w:contextualSpacing/>
        <w:jc w:val="both"/>
        <w:rPr>
          <w:rFonts w:ascii="Times New Roman" w:eastAsia="Calibri" w:hAnsi="Times New Roman" w:cs="Times New Roman"/>
          <w:color w:val="000000"/>
          <w:sz w:val="24"/>
          <w:szCs w:val="24"/>
        </w:rPr>
      </w:pPr>
      <w:r w:rsidRPr="00203FFF">
        <w:rPr>
          <w:rFonts w:ascii="Times New Roman" w:eastAsia="Calibri" w:hAnsi="Times New Roman" w:cs="Times New Roman"/>
          <w:color w:val="000000"/>
          <w:sz w:val="24"/>
          <w:szCs w:val="24"/>
        </w:rPr>
        <w:t xml:space="preserve">Wspieranie nauczycieli w podejmowaniu inicjatyw/działań w zakresie zachęcania i wspierania uczniów do rozwijania ich aktywności fizycznej. </w:t>
      </w:r>
    </w:p>
    <w:p w:rsidR="00203FFF" w:rsidRPr="00203FFF" w:rsidRDefault="00203FFF" w:rsidP="00203FFF">
      <w:pPr>
        <w:numPr>
          <w:ilvl w:val="0"/>
          <w:numId w:val="4"/>
        </w:numPr>
        <w:spacing w:after="160" w:line="360" w:lineRule="auto"/>
        <w:ind w:left="426"/>
        <w:contextualSpacing/>
        <w:jc w:val="both"/>
        <w:rPr>
          <w:rFonts w:ascii="Times New Roman" w:eastAsia="Calibri" w:hAnsi="Times New Roman" w:cs="Times New Roman"/>
          <w:color w:val="000000"/>
          <w:sz w:val="24"/>
          <w:szCs w:val="24"/>
        </w:rPr>
      </w:pPr>
      <w:r w:rsidRPr="00203FFF">
        <w:rPr>
          <w:rFonts w:ascii="Times New Roman" w:eastAsia="Calibri" w:hAnsi="Times New Roman" w:cs="Times New Roman"/>
          <w:color w:val="000000"/>
          <w:sz w:val="24"/>
          <w:szCs w:val="24"/>
        </w:rPr>
        <w:t>Wspieranie rozwoju umiejętności cyfrowych uczniów i nauczycieli, ze szczególnym uwzględnieniem bezpiecznego poruszania się w sieci oraz krytycznej analizy informacji dostępnych w Internecie. Poprawne metodycznie wykorzystywanie przez nauczycieli narzędzi i materiałów dostępnych w sieci, w szczególności opartych na sztucznej inteligencji.</w:t>
      </w:r>
    </w:p>
    <w:p w:rsidR="00203FFF" w:rsidRPr="00203FFF" w:rsidRDefault="00203FFF" w:rsidP="00203FFF">
      <w:pPr>
        <w:numPr>
          <w:ilvl w:val="0"/>
          <w:numId w:val="4"/>
        </w:numPr>
        <w:spacing w:after="160" w:line="360" w:lineRule="auto"/>
        <w:ind w:left="426"/>
        <w:contextualSpacing/>
        <w:jc w:val="both"/>
        <w:rPr>
          <w:rFonts w:ascii="Times New Roman" w:eastAsia="Calibri" w:hAnsi="Times New Roman" w:cs="Times New Roman"/>
          <w:color w:val="000000"/>
          <w:sz w:val="24"/>
        </w:rPr>
      </w:pPr>
      <w:r w:rsidRPr="00203FFF">
        <w:rPr>
          <w:rFonts w:ascii="Times New Roman" w:eastAsia="Calibri" w:hAnsi="Times New Roman" w:cs="Times New Roman"/>
          <w:color w:val="000000"/>
          <w:sz w:val="24"/>
        </w:rPr>
        <w:t>Rozwijanie umiejętności uczniów i nauczycieli z wykorzystaniem sprzętu zakupionego w ramach programu „Laboratoria przyszłości”.</w:t>
      </w:r>
    </w:p>
    <w:p w:rsidR="00203FFF" w:rsidRPr="00203FFF" w:rsidRDefault="00203FFF" w:rsidP="00203FFF">
      <w:pPr>
        <w:numPr>
          <w:ilvl w:val="0"/>
          <w:numId w:val="4"/>
        </w:numPr>
        <w:spacing w:after="0" w:line="360" w:lineRule="auto"/>
        <w:ind w:left="426"/>
        <w:contextualSpacing/>
        <w:jc w:val="both"/>
        <w:rPr>
          <w:rFonts w:ascii="Times New Roman" w:eastAsia="Calibri" w:hAnsi="Times New Roman" w:cs="Times New Roman"/>
          <w:sz w:val="24"/>
        </w:rPr>
      </w:pPr>
      <w:r w:rsidRPr="00203FFF">
        <w:rPr>
          <w:rFonts w:ascii="Times New Roman" w:eastAsia="Calibri" w:hAnsi="Times New Roman" w:cs="Times New Roman"/>
          <w:color w:val="000000"/>
          <w:sz w:val="24"/>
        </w:rPr>
        <w:lastRenderedPageBreak/>
        <w:t>Wspieranie rozwoju nauki języka polskiego i oświaty polskiej za granicą oraz tworzenie stabilnych warunków do nauczania języka polskiego za granicą przez Instytut Rozwoju Języka Polskiego im. świętego Maksymiliana Marii Kolbego, Ośrodek Rozwoju Polskiej Edukacji za Granicą oraz beneficjentów przedsięwzięć i programów ustanowionych przez ministra właściwego do spraw oświaty i wychowania.</w:t>
      </w:r>
    </w:p>
    <w:p w:rsidR="00203FFF" w:rsidRPr="00203FFF" w:rsidRDefault="00203FFF" w:rsidP="00203FFF">
      <w:pPr>
        <w:spacing w:after="160" w:line="360" w:lineRule="auto"/>
        <w:ind w:left="426"/>
        <w:contextualSpacing/>
        <w:jc w:val="both"/>
        <w:rPr>
          <w:rFonts w:ascii="Times New Roman" w:eastAsia="Calibri" w:hAnsi="Times New Roman" w:cs="Times New Roman"/>
          <w:color w:val="000000"/>
          <w:sz w:val="24"/>
          <w:szCs w:val="24"/>
        </w:rPr>
      </w:pPr>
    </w:p>
    <w:tbl>
      <w:tblPr>
        <w:tblStyle w:val="Tabela-Siatka"/>
        <w:tblW w:w="9750" w:type="dxa"/>
        <w:tblInd w:w="0" w:type="dxa"/>
        <w:tblLayout w:type="fixed"/>
        <w:tblLook w:val="04A0" w:firstRow="1" w:lastRow="0" w:firstColumn="1" w:lastColumn="0" w:noHBand="0" w:noVBand="1"/>
      </w:tblPr>
      <w:tblGrid>
        <w:gridCol w:w="3192"/>
        <w:gridCol w:w="3297"/>
        <w:gridCol w:w="1986"/>
        <w:gridCol w:w="1275"/>
      </w:tblGrid>
      <w:tr w:rsidR="00203FFF" w:rsidRPr="00203FFF" w:rsidTr="00203FFF">
        <w:trPr>
          <w:trHeight w:val="1054"/>
        </w:trPr>
        <w:tc>
          <w:tcPr>
            <w:tcW w:w="319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160" w:line="360" w:lineRule="auto"/>
              <w:contextualSpacing/>
              <w:jc w:val="center"/>
              <w:rPr>
                <w:rFonts w:ascii="Times New Roman" w:hAnsi="Times New Roman"/>
                <w:b/>
                <w:color w:val="000000"/>
                <w:sz w:val="24"/>
                <w:szCs w:val="24"/>
              </w:rPr>
            </w:pPr>
            <w:r w:rsidRPr="00203FFF">
              <w:rPr>
                <w:rFonts w:ascii="Times New Roman" w:hAnsi="Times New Roman"/>
                <w:b/>
                <w:color w:val="000000"/>
                <w:sz w:val="24"/>
                <w:szCs w:val="24"/>
              </w:rPr>
              <w:t>Zadania - priorytety</w:t>
            </w:r>
          </w:p>
        </w:tc>
        <w:tc>
          <w:tcPr>
            <w:tcW w:w="3296"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160" w:line="360" w:lineRule="auto"/>
              <w:contextualSpacing/>
              <w:jc w:val="center"/>
              <w:rPr>
                <w:rFonts w:ascii="Times New Roman" w:hAnsi="Times New Roman"/>
                <w:b/>
                <w:color w:val="000000"/>
                <w:sz w:val="24"/>
                <w:szCs w:val="24"/>
              </w:rPr>
            </w:pPr>
            <w:r w:rsidRPr="00203FFF">
              <w:rPr>
                <w:rFonts w:ascii="Times New Roman" w:hAnsi="Times New Roman"/>
                <w:b/>
                <w:color w:val="000000"/>
                <w:sz w:val="24"/>
                <w:szCs w:val="24"/>
              </w:rPr>
              <w:t>Sposób realizacji</w:t>
            </w:r>
          </w:p>
        </w:tc>
        <w:tc>
          <w:tcPr>
            <w:tcW w:w="198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line="360" w:lineRule="auto"/>
              <w:contextualSpacing/>
              <w:jc w:val="center"/>
              <w:rPr>
                <w:rFonts w:ascii="Times New Roman" w:hAnsi="Times New Roman"/>
                <w:b/>
                <w:color w:val="000000"/>
                <w:sz w:val="24"/>
                <w:szCs w:val="24"/>
              </w:rPr>
            </w:pPr>
            <w:r w:rsidRPr="00203FFF">
              <w:rPr>
                <w:rFonts w:ascii="Times New Roman" w:hAnsi="Times New Roman"/>
                <w:b/>
                <w:color w:val="000000"/>
                <w:sz w:val="24"/>
                <w:szCs w:val="24"/>
              </w:rPr>
              <w:t>Osoby odpowiedzialne</w:t>
            </w:r>
          </w:p>
        </w:tc>
        <w:tc>
          <w:tcPr>
            <w:tcW w:w="127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line="360" w:lineRule="auto"/>
              <w:contextualSpacing/>
              <w:jc w:val="center"/>
              <w:rPr>
                <w:rFonts w:ascii="Times New Roman" w:hAnsi="Times New Roman"/>
                <w:b/>
                <w:color w:val="000000"/>
                <w:sz w:val="24"/>
                <w:szCs w:val="24"/>
              </w:rPr>
            </w:pPr>
            <w:r w:rsidRPr="00203FFF">
              <w:rPr>
                <w:rFonts w:ascii="Times New Roman" w:hAnsi="Times New Roman"/>
                <w:b/>
                <w:color w:val="000000"/>
                <w:sz w:val="24"/>
                <w:szCs w:val="24"/>
              </w:rPr>
              <w:t>Termin realizacji</w:t>
            </w:r>
          </w:p>
        </w:tc>
      </w:tr>
      <w:tr w:rsidR="00203FFF" w:rsidRPr="00203FFF" w:rsidTr="00203FFF">
        <w:tc>
          <w:tcPr>
            <w:tcW w:w="3191"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160"/>
              <w:contextualSpacing/>
              <w:rPr>
                <w:rFonts w:ascii="Times New Roman" w:hAnsi="Times New Roman"/>
                <w:color w:val="000000"/>
                <w:sz w:val="24"/>
                <w:szCs w:val="24"/>
              </w:rPr>
            </w:pPr>
            <w:r w:rsidRPr="00203FFF">
              <w:rPr>
                <w:rFonts w:ascii="Times New Roman" w:hAnsi="Times New Roman"/>
                <w:color w:val="000000"/>
                <w:sz w:val="24"/>
                <w:szCs w:val="24"/>
              </w:rPr>
              <w:t>1. Kontynuacja działań na rzecz szerszego udostępnienia kanonu i założeń edukacji klasycznej oraz sięgania do dziedzictwa cywilizacyjnego Europy, w tym wsparcie powrotu do szkół języka łacińskiego jako drugiego języka obcego.</w:t>
            </w:r>
          </w:p>
          <w:p w:rsidR="00203FFF" w:rsidRPr="00203FFF" w:rsidRDefault="00203FFF" w:rsidP="00203FFF">
            <w:pPr>
              <w:spacing w:after="160" w:line="360" w:lineRule="auto"/>
              <w:contextualSpacing/>
              <w:rPr>
                <w:rFonts w:ascii="Times New Roman" w:hAnsi="Times New Roman"/>
                <w:color w:val="000000"/>
                <w:sz w:val="24"/>
                <w:szCs w:val="24"/>
              </w:rPr>
            </w:pPr>
          </w:p>
        </w:tc>
        <w:tc>
          <w:tcPr>
            <w:tcW w:w="3296"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numPr>
                <w:ilvl w:val="0"/>
                <w:numId w:val="5"/>
              </w:numPr>
              <w:shd w:val="clear" w:color="auto" w:fill="FFFFFF"/>
              <w:tabs>
                <w:tab w:val="left" w:pos="1140"/>
              </w:tabs>
              <w:spacing w:after="150"/>
              <w:contextualSpacing/>
              <w:rPr>
                <w:rFonts w:ascii="Times New Roman" w:hAnsi="Times New Roman"/>
                <w:color w:val="333333"/>
                <w:sz w:val="24"/>
                <w:szCs w:val="24"/>
              </w:rPr>
            </w:pPr>
            <w:r w:rsidRPr="00203FFF">
              <w:rPr>
                <w:rFonts w:ascii="Times New Roman" w:hAnsi="Times New Roman"/>
                <w:color w:val="333333"/>
                <w:sz w:val="24"/>
                <w:szCs w:val="24"/>
              </w:rPr>
              <w:t>przeprowadzenie diagnozy zainteresowania językiem łacińskim w szkole,</w:t>
            </w:r>
          </w:p>
          <w:p w:rsidR="00203FFF" w:rsidRPr="00203FFF" w:rsidRDefault="00203FFF" w:rsidP="00203FFF">
            <w:pPr>
              <w:numPr>
                <w:ilvl w:val="0"/>
                <w:numId w:val="5"/>
              </w:numPr>
              <w:shd w:val="clear" w:color="auto" w:fill="FFFFFF"/>
              <w:tabs>
                <w:tab w:val="left" w:pos="1140"/>
              </w:tabs>
              <w:spacing w:after="150"/>
              <w:contextualSpacing/>
              <w:rPr>
                <w:rFonts w:ascii="Times New Roman" w:hAnsi="Times New Roman"/>
                <w:color w:val="333333"/>
                <w:sz w:val="24"/>
                <w:szCs w:val="24"/>
              </w:rPr>
            </w:pPr>
            <w:r w:rsidRPr="00203FFF">
              <w:rPr>
                <w:rFonts w:ascii="Times New Roman" w:hAnsi="Times New Roman"/>
                <w:color w:val="333333"/>
                <w:sz w:val="24"/>
                <w:szCs w:val="24"/>
              </w:rPr>
              <w:t>zachęcanie uczniów do poznawania kultury klasycznej (w tym edukacji patriotycznej, nauczanie historii, poznawanie kultury polskiej), np. poprzez wdrożenie innowacji pedagogicznej, opracowanie programu na zajęcia pozalekcyjne,</w:t>
            </w:r>
          </w:p>
          <w:p w:rsidR="00203FFF" w:rsidRPr="00203FFF" w:rsidRDefault="00203FFF" w:rsidP="00203FFF">
            <w:pPr>
              <w:numPr>
                <w:ilvl w:val="0"/>
                <w:numId w:val="5"/>
              </w:numPr>
              <w:shd w:val="clear" w:color="auto" w:fill="FFFFFF"/>
              <w:tabs>
                <w:tab w:val="left" w:pos="1140"/>
              </w:tabs>
              <w:spacing w:after="150"/>
              <w:contextualSpacing/>
              <w:rPr>
                <w:rFonts w:ascii="Times New Roman" w:hAnsi="Times New Roman"/>
                <w:color w:val="333333"/>
                <w:sz w:val="24"/>
                <w:szCs w:val="24"/>
              </w:rPr>
            </w:pPr>
            <w:r w:rsidRPr="00203FFF">
              <w:rPr>
                <w:rFonts w:ascii="Times New Roman" w:hAnsi="Times New Roman"/>
                <w:color w:val="333333"/>
                <w:sz w:val="24"/>
                <w:szCs w:val="24"/>
              </w:rPr>
              <w:t>zorganizowanie wycieczek o charakterze edukacyjnym,</w:t>
            </w:r>
          </w:p>
          <w:p w:rsidR="00203FFF" w:rsidRPr="00203FFF" w:rsidRDefault="00203FFF" w:rsidP="00203FFF">
            <w:pPr>
              <w:numPr>
                <w:ilvl w:val="0"/>
                <w:numId w:val="5"/>
              </w:numPr>
              <w:shd w:val="clear" w:color="auto" w:fill="FFFFFF"/>
              <w:tabs>
                <w:tab w:val="left" w:pos="1140"/>
              </w:tabs>
              <w:spacing w:after="150"/>
              <w:contextualSpacing/>
              <w:rPr>
                <w:rFonts w:ascii="Times New Roman" w:hAnsi="Times New Roman"/>
                <w:color w:val="333333"/>
                <w:sz w:val="24"/>
                <w:szCs w:val="24"/>
              </w:rPr>
            </w:pPr>
            <w:r w:rsidRPr="00203FFF">
              <w:rPr>
                <w:rFonts w:ascii="Times New Roman" w:hAnsi="Times New Roman"/>
                <w:color w:val="333333"/>
                <w:sz w:val="24"/>
                <w:szCs w:val="24"/>
              </w:rPr>
              <w:t>obserwacja i kontrola zajęć przez dyrektora pod względem realizacji założeń kierunków polityki oświatowej państwa, wspieranie nauczycieli poprzez organizowanie szkoleń, narad, prowadzenie polityki informacyjnej oraz   zatrudnienie specjalistów</w:t>
            </w:r>
          </w:p>
          <w:p w:rsidR="00203FFF" w:rsidRPr="00203FFF" w:rsidRDefault="00203FFF" w:rsidP="00203FFF">
            <w:pPr>
              <w:spacing w:after="160" w:line="360" w:lineRule="auto"/>
              <w:contextualSpacing/>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160" w:line="360" w:lineRule="auto"/>
              <w:contextualSpacing/>
              <w:rPr>
                <w:rFonts w:ascii="Times New Roman" w:hAnsi="Times New Roman"/>
                <w:color w:val="000000"/>
                <w:sz w:val="24"/>
                <w:szCs w:val="24"/>
              </w:rPr>
            </w:pPr>
            <w:r w:rsidRPr="00203FFF">
              <w:rPr>
                <w:rFonts w:ascii="Times New Roman" w:hAnsi="Times New Roman"/>
                <w:color w:val="000000"/>
                <w:sz w:val="24"/>
                <w:szCs w:val="24"/>
              </w:rPr>
              <w:t>dyrektor,</w:t>
            </w:r>
          </w:p>
          <w:p w:rsidR="00203FFF" w:rsidRPr="00203FFF" w:rsidRDefault="00203FFF" w:rsidP="00203FFF">
            <w:pPr>
              <w:spacing w:after="160" w:line="360" w:lineRule="auto"/>
              <w:contextualSpacing/>
              <w:rPr>
                <w:rFonts w:ascii="Times New Roman" w:hAnsi="Times New Roman"/>
                <w:color w:val="000000"/>
                <w:sz w:val="24"/>
                <w:szCs w:val="24"/>
              </w:rPr>
            </w:pPr>
            <w:r w:rsidRPr="00203FFF">
              <w:rPr>
                <w:rFonts w:ascii="Times New Roman" w:hAnsi="Times New Roman"/>
                <w:color w:val="000000"/>
                <w:sz w:val="24"/>
                <w:szCs w:val="24"/>
              </w:rPr>
              <w:t>nauczyciele</w:t>
            </w:r>
          </w:p>
        </w:tc>
        <w:tc>
          <w:tcPr>
            <w:tcW w:w="127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160" w:line="360" w:lineRule="auto"/>
              <w:contextualSpacing/>
              <w:jc w:val="center"/>
              <w:rPr>
                <w:rFonts w:ascii="Times New Roman" w:hAnsi="Times New Roman"/>
                <w:color w:val="000000"/>
                <w:sz w:val="24"/>
                <w:szCs w:val="24"/>
              </w:rPr>
            </w:pPr>
            <w:r w:rsidRPr="00203FFF">
              <w:rPr>
                <w:rFonts w:ascii="Times New Roman" w:hAnsi="Times New Roman"/>
                <w:color w:val="000000"/>
                <w:sz w:val="24"/>
                <w:szCs w:val="24"/>
              </w:rPr>
              <w:t>cały rok</w:t>
            </w:r>
          </w:p>
        </w:tc>
      </w:tr>
      <w:tr w:rsidR="00203FFF" w:rsidRPr="00203FFF" w:rsidTr="00203FFF">
        <w:tc>
          <w:tcPr>
            <w:tcW w:w="3191"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160"/>
              <w:contextualSpacing/>
              <w:rPr>
                <w:rFonts w:ascii="Times New Roman" w:hAnsi="Times New Roman"/>
                <w:color w:val="000000"/>
                <w:sz w:val="24"/>
                <w:szCs w:val="24"/>
              </w:rPr>
            </w:pPr>
            <w:r w:rsidRPr="00203FFF">
              <w:rPr>
                <w:rFonts w:ascii="Times New Roman" w:hAnsi="Times New Roman"/>
                <w:color w:val="000000"/>
                <w:sz w:val="24"/>
                <w:szCs w:val="24"/>
              </w:rPr>
              <w:t xml:space="preserve">2. Wspomaganie wychowawczej roli rodziny poprzez pomoc w kształtowaniu u wychowanków i uczniów </w:t>
            </w:r>
            <w:r w:rsidRPr="00203FFF">
              <w:rPr>
                <w:rFonts w:ascii="Times New Roman" w:hAnsi="Times New Roman"/>
                <w:color w:val="000000"/>
                <w:sz w:val="24"/>
                <w:szCs w:val="24"/>
              </w:rPr>
              <w:lastRenderedPageBreak/>
              <w:t>stałych sprawności w czynieniu dobra, rzetelną diagnozę potrzeb rozwojowych dzieci i młodzieży, realizację adekwatnego programu wychowawczo-profilaktycznego oraz zajęć wychowania do życia w rodzinie.</w:t>
            </w:r>
          </w:p>
          <w:p w:rsidR="00203FFF" w:rsidRPr="00203FFF" w:rsidRDefault="00203FFF" w:rsidP="00203FFF">
            <w:pPr>
              <w:spacing w:after="160" w:line="360" w:lineRule="auto"/>
              <w:contextualSpacing/>
              <w:rPr>
                <w:rFonts w:ascii="Times New Roman" w:hAnsi="Times New Roman"/>
                <w:color w:val="000000"/>
                <w:sz w:val="24"/>
                <w:szCs w:val="24"/>
              </w:rPr>
            </w:pPr>
          </w:p>
        </w:tc>
        <w:tc>
          <w:tcPr>
            <w:tcW w:w="3296"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numPr>
                <w:ilvl w:val="0"/>
                <w:numId w:val="6"/>
              </w:numPr>
              <w:shd w:val="clear" w:color="auto" w:fill="FFFFFF"/>
              <w:tabs>
                <w:tab w:val="left" w:pos="1140"/>
              </w:tabs>
              <w:spacing w:after="150"/>
              <w:contextualSpacing/>
              <w:rPr>
                <w:rFonts w:ascii="Times New Roman" w:hAnsi="Times New Roman"/>
                <w:color w:val="333333"/>
                <w:sz w:val="24"/>
                <w:szCs w:val="24"/>
              </w:rPr>
            </w:pPr>
            <w:r w:rsidRPr="00203FFF">
              <w:rPr>
                <w:rFonts w:ascii="Times New Roman" w:hAnsi="Times New Roman"/>
                <w:color w:val="333333"/>
                <w:sz w:val="24"/>
                <w:szCs w:val="24"/>
              </w:rPr>
              <w:lastRenderedPageBreak/>
              <w:t>właściwa organizacja i realizacja zajęć wychowania do życia w rodzinie</w:t>
            </w:r>
          </w:p>
          <w:p w:rsidR="00203FFF" w:rsidRPr="00203FFF" w:rsidRDefault="00203FFF" w:rsidP="00203FFF">
            <w:pPr>
              <w:numPr>
                <w:ilvl w:val="0"/>
                <w:numId w:val="7"/>
              </w:numPr>
              <w:shd w:val="clear" w:color="auto" w:fill="FFFFFF"/>
              <w:tabs>
                <w:tab w:val="left" w:pos="1140"/>
              </w:tabs>
              <w:spacing w:after="150"/>
              <w:contextualSpacing/>
              <w:rPr>
                <w:rFonts w:ascii="Times New Roman" w:hAnsi="Times New Roman"/>
                <w:color w:val="333333"/>
                <w:sz w:val="24"/>
                <w:szCs w:val="24"/>
              </w:rPr>
            </w:pPr>
            <w:r w:rsidRPr="00203FFF">
              <w:rPr>
                <w:rFonts w:ascii="Times New Roman" w:hAnsi="Times New Roman"/>
                <w:color w:val="333333"/>
                <w:sz w:val="24"/>
                <w:szCs w:val="24"/>
              </w:rPr>
              <w:lastRenderedPageBreak/>
              <w:t>ochrona i wzmacnianie zdrowia psychicznego uczniów,</w:t>
            </w:r>
          </w:p>
          <w:p w:rsidR="00203FFF" w:rsidRPr="00203FFF" w:rsidRDefault="00203FFF" w:rsidP="00203FFF">
            <w:pPr>
              <w:shd w:val="clear" w:color="auto" w:fill="FFFFFF"/>
              <w:tabs>
                <w:tab w:val="left" w:pos="1140"/>
              </w:tabs>
              <w:spacing w:after="150"/>
              <w:ind w:left="720"/>
              <w:contextualSpacing/>
              <w:rPr>
                <w:rFonts w:ascii="Times New Roman" w:hAnsi="Times New Roman"/>
                <w:color w:val="333333"/>
                <w:sz w:val="24"/>
                <w:szCs w:val="24"/>
              </w:rPr>
            </w:pPr>
            <w:r w:rsidRPr="00203FFF">
              <w:rPr>
                <w:rFonts w:ascii="Times New Roman" w:hAnsi="Times New Roman"/>
                <w:color w:val="333333"/>
                <w:sz w:val="24"/>
                <w:szCs w:val="24"/>
              </w:rPr>
              <w:t>kształtowanie postawy w czynieniu dobra,</w:t>
            </w:r>
          </w:p>
          <w:p w:rsidR="00203FFF" w:rsidRPr="00203FFF" w:rsidRDefault="00203FFF" w:rsidP="00203FFF">
            <w:pPr>
              <w:shd w:val="clear" w:color="auto" w:fill="FFFFFF"/>
              <w:tabs>
                <w:tab w:val="left" w:pos="1140"/>
              </w:tabs>
              <w:spacing w:after="150"/>
              <w:ind w:left="720"/>
              <w:contextualSpacing/>
              <w:rPr>
                <w:rFonts w:ascii="Times New Roman" w:hAnsi="Times New Roman"/>
                <w:color w:val="333333"/>
                <w:sz w:val="24"/>
                <w:szCs w:val="24"/>
              </w:rPr>
            </w:pPr>
            <w:r w:rsidRPr="00203FFF">
              <w:rPr>
                <w:rFonts w:ascii="Times New Roman" w:hAnsi="Times New Roman"/>
                <w:color w:val="333333"/>
                <w:sz w:val="24"/>
                <w:szCs w:val="24"/>
              </w:rPr>
              <w:t>przeprowadzenie diagnozy,</w:t>
            </w:r>
          </w:p>
          <w:p w:rsidR="00203FFF" w:rsidRPr="00203FFF" w:rsidRDefault="00203FFF" w:rsidP="00203FFF">
            <w:pPr>
              <w:shd w:val="clear" w:color="auto" w:fill="FFFFFF"/>
              <w:tabs>
                <w:tab w:val="left" w:pos="1140"/>
              </w:tabs>
              <w:spacing w:after="150"/>
              <w:ind w:left="720"/>
              <w:contextualSpacing/>
              <w:rPr>
                <w:rFonts w:ascii="Times New Roman" w:hAnsi="Times New Roman"/>
                <w:color w:val="333333"/>
                <w:sz w:val="24"/>
                <w:szCs w:val="24"/>
              </w:rPr>
            </w:pPr>
            <w:r w:rsidRPr="00203FFF">
              <w:rPr>
                <w:rFonts w:ascii="Times New Roman" w:hAnsi="Times New Roman"/>
                <w:color w:val="333333"/>
                <w:sz w:val="24"/>
                <w:szCs w:val="24"/>
              </w:rPr>
              <w:t>wspomaganie rodziców w aspektach wychowania</w:t>
            </w:r>
          </w:p>
          <w:p w:rsidR="00203FFF" w:rsidRPr="00203FFF" w:rsidRDefault="00203FFF" w:rsidP="00203FFF">
            <w:pPr>
              <w:spacing w:after="160" w:line="360" w:lineRule="auto"/>
              <w:contextualSpacing/>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160" w:line="360" w:lineRule="auto"/>
              <w:contextualSpacing/>
              <w:rPr>
                <w:rFonts w:ascii="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160" w:line="360" w:lineRule="auto"/>
              <w:contextualSpacing/>
              <w:jc w:val="center"/>
              <w:rPr>
                <w:rFonts w:ascii="Times New Roman" w:hAnsi="Times New Roman"/>
                <w:color w:val="000000"/>
                <w:sz w:val="24"/>
                <w:szCs w:val="24"/>
              </w:rPr>
            </w:pPr>
          </w:p>
        </w:tc>
      </w:tr>
      <w:tr w:rsidR="00203FFF" w:rsidRPr="00203FFF" w:rsidTr="00203FFF">
        <w:tc>
          <w:tcPr>
            <w:tcW w:w="3191"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160"/>
              <w:contextualSpacing/>
              <w:rPr>
                <w:rFonts w:ascii="Times New Roman" w:hAnsi="Times New Roman"/>
                <w:color w:val="000000"/>
                <w:sz w:val="24"/>
                <w:szCs w:val="24"/>
              </w:rPr>
            </w:pPr>
            <w:r w:rsidRPr="00203FFF">
              <w:rPr>
                <w:rFonts w:ascii="Times New Roman" w:hAnsi="Times New Roman"/>
                <w:color w:val="000000"/>
                <w:sz w:val="24"/>
                <w:szCs w:val="24"/>
              </w:rPr>
              <w:lastRenderedPageBreak/>
              <w:t>3. Doskonalenie kompetencji dyrektorów szkół i nauczycieli w zakresie warunków i sposobu oceniania wewnątrzszkolnego.</w:t>
            </w:r>
          </w:p>
          <w:p w:rsidR="00203FFF" w:rsidRPr="00203FFF" w:rsidRDefault="00203FFF" w:rsidP="00203FFF">
            <w:pPr>
              <w:spacing w:after="160" w:line="360" w:lineRule="auto"/>
              <w:contextualSpacing/>
              <w:rPr>
                <w:rFonts w:ascii="Times New Roman" w:hAnsi="Times New Roman"/>
                <w:color w:val="000000"/>
                <w:sz w:val="24"/>
                <w:szCs w:val="24"/>
              </w:rPr>
            </w:pPr>
          </w:p>
        </w:tc>
        <w:tc>
          <w:tcPr>
            <w:tcW w:w="3296"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numPr>
                <w:ilvl w:val="0"/>
                <w:numId w:val="7"/>
              </w:numPr>
              <w:shd w:val="clear" w:color="auto" w:fill="FFFFFF"/>
              <w:tabs>
                <w:tab w:val="left" w:pos="1140"/>
              </w:tabs>
              <w:spacing w:after="150"/>
              <w:rPr>
                <w:rFonts w:ascii="Times New Roman" w:hAnsi="Times New Roman"/>
                <w:color w:val="333333"/>
                <w:sz w:val="24"/>
                <w:szCs w:val="24"/>
              </w:rPr>
            </w:pPr>
            <w:r w:rsidRPr="00203FFF">
              <w:rPr>
                <w:rFonts w:ascii="Times New Roman" w:hAnsi="Times New Roman"/>
                <w:color w:val="333333"/>
                <w:sz w:val="24"/>
                <w:szCs w:val="24"/>
              </w:rPr>
              <w:t>realizacja założeń wewnątrzszkolnego oceniania poprzez przypomnienie istoty oceniania, uświadomienie sobie poziomu znajomości przepisów prawa w tym zakresie i udział w szkoleniu, zweryfikowanie zapisów w Statucie Szkoły</w:t>
            </w:r>
          </w:p>
          <w:p w:rsidR="00203FFF" w:rsidRPr="00203FFF" w:rsidRDefault="00203FFF" w:rsidP="00203FFF">
            <w:pPr>
              <w:spacing w:after="160" w:line="360" w:lineRule="auto"/>
              <w:contextualSpacing/>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160" w:line="360" w:lineRule="auto"/>
              <w:contextualSpacing/>
              <w:rPr>
                <w:rFonts w:ascii="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160" w:line="360" w:lineRule="auto"/>
              <w:contextualSpacing/>
              <w:jc w:val="both"/>
              <w:rPr>
                <w:rFonts w:ascii="Times New Roman" w:hAnsi="Times New Roman"/>
                <w:color w:val="000000"/>
                <w:sz w:val="24"/>
                <w:szCs w:val="24"/>
              </w:rPr>
            </w:pPr>
          </w:p>
        </w:tc>
      </w:tr>
      <w:tr w:rsidR="00203FFF" w:rsidRPr="00203FFF" w:rsidTr="00203FFF">
        <w:tc>
          <w:tcPr>
            <w:tcW w:w="3191"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160"/>
              <w:contextualSpacing/>
              <w:rPr>
                <w:rFonts w:ascii="Times New Roman" w:hAnsi="Times New Roman"/>
                <w:color w:val="000000"/>
                <w:sz w:val="24"/>
                <w:szCs w:val="24"/>
              </w:rPr>
            </w:pPr>
            <w:r w:rsidRPr="00203FFF">
              <w:rPr>
                <w:rFonts w:ascii="Times New Roman" w:hAnsi="Times New Roman"/>
                <w:sz w:val="24"/>
                <w:szCs w:val="24"/>
              </w:rPr>
              <w:t>4. Doskonalenie kompetencji nauczycieli w pracy z uczniem z doświadczeniem migracyjnym, w tym w zakresie nauczania języka polskiego jako języka obcego</w:t>
            </w:r>
            <w:r w:rsidRPr="00203FFF">
              <w:rPr>
                <w:rFonts w:ascii="Times New Roman" w:hAnsi="Times New Roman"/>
                <w:color w:val="000000"/>
                <w:sz w:val="24"/>
                <w:szCs w:val="24"/>
              </w:rPr>
              <w:t>.</w:t>
            </w:r>
          </w:p>
          <w:p w:rsidR="00203FFF" w:rsidRPr="00203FFF" w:rsidRDefault="00203FFF" w:rsidP="00203FFF">
            <w:pPr>
              <w:spacing w:after="160" w:line="360" w:lineRule="auto"/>
              <w:contextualSpacing/>
              <w:rPr>
                <w:rFonts w:ascii="Times New Roman" w:hAnsi="Times New Roman"/>
                <w:color w:val="000000"/>
                <w:sz w:val="24"/>
                <w:szCs w:val="24"/>
              </w:rPr>
            </w:pPr>
          </w:p>
        </w:tc>
        <w:tc>
          <w:tcPr>
            <w:tcW w:w="3296"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numPr>
                <w:ilvl w:val="0"/>
                <w:numId w:val="7"/>
              </w:numPr>
              <w:tabs>
                <w:tab w:val="left" w:pos="480"/>
                <w:tab w:val="center" w:pos="1592"/>
              </w:tabs>
              <w:contextualSpacing/>
              <w:rPr>
                <w:rFonts w:ascii="Times New Roman" w:hAnsi="Times New Roman"/>
                <w:color w:val="333333"/>
                <w:sz w:val="24"/>
                <w:szCs w:val="24"/>
              </w:rPr>
            </w:pPr>
            <w:r w:rsidRPr="00203FFF">
              <w:rPr>
                <w:rFonts w:ascii="Times New Roman" w:hAnsi="Times New Roman"/>
                <w:color w:val="333333"/>
                <w:sz w:val="24"/>
                <w:szCs w:val="24"/>
              </w:rPr>
              <w:t>udzielanie pomocy uczniom,</w:t>
            </w:r>
          </w:p>
          <w:p w:rsidR="00203FFF" w:rsidRPr="00203FFF" w:rsidRDefault="00203FFF" w:rsidP="00203FFF">
            <w:pPr>
              <w:numPr>
                <w:ilvl w:val="0"/>
                <w:numId w:val="7"/>
              </w:numPr>
              <w:tabs>
                <w:tab w:val="left" w:pos="480"/>
                <w:tab w:val="center" w:pos="1592"/>
              </w:tabs>
              <w:contextualSpacing/>
              <w:rPr>
                <w:rFonts w:ascii="Times New Roman" w:hAnsi="Times New Roman"/>
                <w:color w:val="333333"/>
                <w:sz w:val="24"/>
                <w:szCs w:val="24"/>
              </w:rPr>
            </w:pPr>
            <w:r w:rsidRPr="00203FFF">
              <w:rPr>
                <w:rFonts w:ascii="Times New Roman" w:hAnsi="Times New Roman"/>
                <w:color w:val="333333"/>
                <w:sz w:val="24"/>
                <w:szCs w:val="24"/>
              </w:rPr>
              <w:t>zadbanie o metodyczny aspekt kompetencji pracy z uczniem z doświadczeniem migracyjnym,</w:t>
            </w:r>
          </w:p>
          <w:p w:rsidR="00203FFF" w:rsidRPr="00203FFF" w:rsidRDefault="00203FFF" w:rsidP="00203FFF">
            <w:pPr>
              <w:numPr>
                <w:ilvl w:val="0"/>
                <w:numId w:val="7"/>
              </w:numPr>
              <w:tabs>
                <w:tab w:val="left" w:pos="480"/>
                <w:tab w:val="center" w:pos="1592"/>
              </w:tabs>
              <w:contextualSpacing/>
              <w:rPr>
                <w:rFonts w:ascii="Times New Roman" w:hAnsi="Times New Roman"/>
                <w:color w:val="333333"/>
                <w:sz w:val="24"/>
                <w:szCs w:val="24"/>
              </w:rPr>
            </w:pPr>
            <w:r w:rsidRPr="00203FFF">
              <w:rPr>
                <w:rFonts w:ascii="Times New Roman" w:hAnsi="Times New Roman"/>
                <w:color w:val="333333"/>
                <w:sz w:val="24"/>
                <w:szCs w:val="24"/>
              </w:rPr>
              <w:t>zaznajomienie się z przepisami prawa w zakresie organizowania nauki dla tych uczniów – obywateli innych państw</w:t>
            </w:r>
          </w:p>
          <w:p w:rsidR="00203FFF" w:rsidRPr="00203FFF" w:rsidRDefault="00203FFF" w:rsidP="00203FFF">
            <w:pPr>
              <w:spacing w:after="160" w:line="360" w:lineRule="auto"/>
              <w:contextualSpacing/>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160" w:line="360" w:lineRule="auto"/>
              <w:contextualSpacing/>
              <w:rPr>
                <w:rFonts w:ascii="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160" w:line="360" w:lineRule="auto"/>
              <w:contextualSpacing/>
              <w:jc w:val="both"/>
              <w:rPr>
                <w:rFonts w:ascii="Times New Roman" w:hAnsi="Times New Roman"/>
                <w:color w:val="000000"/>
                <w:sz w:val="24"/>
                <w:szCs w:val="24"/>
              </w:rPr>
            </w:pPr>
          </w:p>
        </w:tc>
      </w:tr>
      <w:tr w:rsidR="00203FFF" w:rsidRPr="00203FFF" w:rsidTr="00203FFF">
        <w:tc>
          <w:tcPr>
            <w:tcW w:w="3191"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160"/>
              <w:contextualSpacing/>
              <w:rPr>
                <w:rFonts w:ascii="Times New Roman" w:hAnsi="Times New Roman"/>
                <w:sz w:val="24"/>
                <w:szCs w:val="24"/>
              </w:rPr>
            </w:pPr>
            <w:r w:rsidRPr="00203FFF">
              <w:rPr>
                <w:rFonts w:ascii="Times New Roman" w:hAnsi="Times New Roman"/>
                <w:color w:val="000000"/>
                <w:sz w:val="24"/>
                <w:szCs w:val="24"/>
              </w:rPr>
              <w:t>5. Rozwój kształcenia zawodowego i uczenia się w miejscu pracy w partnerstwie z przedstawicielami branż.</w:t>
            </w:r>
          </w:p>
          <w:p w:rsidR="00203FFF" w:rsidRPr="00203FFF" w:rsidRDefault="00203FFF" w:rsidP="00203FFF">
            <w:pPr>
              <w:spacing w:after="160" w:line="360" w:lineRule="auto"/>
              <w:contextualSpacing/>
              <w:rPr>
                <w:rFonts w:ascii="Times New Roman" w:hAnsi="Times New Roman"/>
                <w:color w:val="000000"/>
                <w:sz w:val="24"/>
                <w:szCs w:val="24"/>
              </w:rPr>
            </w:pPr>
          </w:p>
        </w:tc>
        <w:tc>
          <w:tcPr>
            <w:tcW w:w="3296"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numPr>
                <w:ilvl w:val="0"/>
                <w:numId w:val="8"/>
              </w:numPr>
              <w:tabs>
                <w:tab w:val="left" w:pos="480"/>
                <w:tab w:val="center" w:pos="1592"/>
              </w:tabs>
              <w:contextualSpacing/>
              <w:rPr>
                <w:rFonts w:ascii="Times New Roman" w:hAnsi="Times New Roman"/>
                <w:color w:val="333333"/>
                <w:sz w:val="24"/>
                <w:szCs w:val="24"/>
              </w:rPr>
            </w:pPr>
            <w:r w:rsidRPr="00203FFF">
              <w:rPr>
                <w:rFonts w:ascii="Times New Roman" w:hAnsi="Times New Roman"/>
                <w:color w:val="333333"/>
                <w:sz w:val="24"/>
                <w:szCs w:val="24"/>
              </w:rPr>
              <w:t>prowadzić w sposób świadomy zajęcia z doradztwa zawodowego</w:t>
            </w:r>
          </w:p>
          <w:p w:rsidR="00203FFF" w:rsidRPr="00203FFF" w:rsidRDefault="00203FFF" w:rsidP="00203FFF">
            <w:pPr>
              <w:spacing w:after="160" w:line="360" w:lineRule="auto"/>
              <w:contextualSpacing/>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160" w:line="360" w:lineRule="auto"/>
              <w:contextualSpacing/>
              <w:rPr>
                <w:rFonts w:ascii="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160" w:line="360" w:lineRule="auto"/>
              <w:contextualSpacing/>
              <w:jc w:val="both"/>
              <w:rPr>
                <w:rFonts w:ascii="Times New Roman" w:hAnsi="Times New Roman"/>
                <w:color w:val="000000"/>
                <w:sz w:val="24"/>
                <w:szCs w:val="24"/>
              </w:rPr>
            </w:pPr>
          </w:p>
        </w:tc>
      </w:tr>
      <w:tr w:rsidR="00203FFF" w:rsidRPr="00203FFF" w:rsidTr="00203FFF">
        <w:tc>
          <w:tcPr>
            <w:tcW w:w="3191"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160"/>
              <w:contextualSpacing/>
              <w:rPr>
                <w:rFonts w:ascii="Times New Roman" w:hAnsi="Times New Roman"/>
                <w:color w:val="000000"/>
                <w:sz w:val="24"/>
                <w:szCs w:val="24"/>
              </w:rPr>
            </w:pPr>
            <w:r w:rsidRPr="00203FFF">
              <w:rPr>
                <w:rFonts w:ascii="Times New Roman" w:hAnsi="Times New Roman"/>
                <w:color w:val="000000"/>
                <w:sz w:val="24"/>
                <w:szCs w:val="24"/>
              </w:rPr>
              <w:t xml:space="preserve">6. Podnoszenie jakości wsparcia dla dzieci, uczniów i rodzin udzielanego w systemie </w:t>
            </w:r>
            <w:r w:rsidRPr="00203FFF">
              <w:rPr>
                <w:rFonts w:ascii="Times New Roman" w:hAnsi="Times New Roman"/>
                <w:color w:val="000000"/>
                <w:sz w:val="24"/>
                <w:szCs w:val="24"/>
              </w:rPr>
              <w:lastRenderedPageBreak/>
              <w:t>oświaty poprzez rozwijanie współpracy wewnątrz- i międzyszkolnej, a także z podmiotami działającymi w innych sektorach, w tym w zakresie wczesnego wspomagania rozwoju dzieci i wsparcia rodziny.</w:t>
            </w:r>
          </w:p>
          <w:p w:rsidR="00203FFF" w:rsidRPr="00203FFF" w:rsidRDefault="00203FFF" w:rsidP="00203FFF">
            <w:pPr>
              <w:spacing w:after="160" w:line="360" w:lineRule="auto"/>
              <w:contextualSpacing/>
              <w:rPr>
                <w:rFonts w:ascii="Times New Roman" w:hAnsi="Times New Roman"/>
                <w:color w:val="000000"/>
                <w:sz w:val="24"/>
                <w:szCs w:val="24"/>
              </w:rPr>
            </w:pPr>
          </w:p>
        </w:tc>
        <w:tc>
          <w:tcPr>
            <w:tcW w:w="3296"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numPr>
                <w:ilvl w:val="0"/>
                <w:numId w:val="8"/>
              </w:numPr>
              <w:tabs>
                <w:tab w:val="left" w:pos="480"/>
                <w:tab w:val="center" w:pos="1592"/>
              </w:tabs>
              <w:contextualSpacing/>
              <w:rPr>
                <w:rFonts w:ascii="Times New Roman" w:hAnsi="Times New Roman"/>
                <w:sz w:val="24"/>
                <w:szCs w:val="24"/>
              </w:rPr>
            </w:pPr>
            <w:r w:rsidRPr="00203FFF">
              <w:rPr>
                <w:rFonts w:ascii="Times New Roman" w:hAnsi="Times New Roman"/>
                <w:color w:val="333333"/>
                <w:sz w:val="24"/>
                <w:szCs w:val="24"/>
              </w:rPr>
              <w:lastRenderedPageBreak/>
              <w:t xml:space="preserve">realizowany kierunek jest odpowiedzią na potrzeby dzieci i </w:t>
            </w:r>
            <w:r w:rsidRPr="00203FFF">
              <w:rPr>
                <w:rFonts w:ascii="Times New Roman" w:hAnsi="Times New Roman"/>
                <w:color w:val="333333"/>
                <w:sz w:val="24"/>
                <w:szCs w:val="24"/>
              </w:rPr>
              <w:lastRenderedPageBreak/>
              <w:t>rodziców</w:t>
            </w:r>
          </w:p>
          <w:p w:rsidR="00203FFF" w:rsidRPr="00203FFF" w:rsidRDefault="00203FFF" w:rsidP="00203FFF">
            <w:pPr>
              <w:numPr>
                <w:ilvl w:val="0"/>
                <w:numId w:val="8"/>
              </w:numPr>
              <w:tabs>
                <w:tab w:val="left" w:pos="480"/>
                <w:tab w:val="center" w:pos="1592"/>
              </w:tabs>
              <w:contextualSpacing/>
              <w:rPr>
                <w:rFonts w:ascii="Times New Roman" w:hAnsi="Times New Roman"/>
                <w:sz w:val="24"/>
                <w:szCs w:val="24"/>
              </w:rPr>
            </w:pPr>
            <w:r w:rsidRPr="00203FFF">
              <w:rPr>
                <w:rFonts w:ascii="Times New Roman" w:hAnsi="Times New Roman"/>
                <w:color w:val="1B1B1B"/>
                <w:sz w:val="24"/>
                <w:szCs w:val="24"/>
              </w:rPr>
              <w:t xml:space="preserve">przeprowadzenie diagnozy, </w:t>
            </w:r>
          </w:p>
          <w:p w:rsidR="00203FFF" w:rsidRPr="00203FFF" w:rsidRDefault="00203FFF" w:rsidP="00203FFF">
            <w:pPr>
              <w:numPr>
                <w:ilvl w:val="0"/>
                <w:numId w:val="8"/>
              </w:numPr>
              <w:tabs>
                <w:tab w:val="left" w:pos="480"/>
                <w:tab w:val="center" w:pos="1592"/>
              </w:tabs>
              <w:contextualSpacing/>
              <w:rPr>
                <w:rFonts w:ascii="Times New Roman" w:hAnsi="Times New Roman"/>
                <w:sz w:val="24"/>
                <w:szCs w:val="24"/>
              </w:rPr>
            </w:pPr>
            <w:r w:rsidRPr="00203FFF">
              <w:rPr>
                <w:rFonts w:ascii="Times New Roman" w:hAnsi="Times New Roman"/>
                <w:sz w:val="24"/>
                <w:szCs w:val="24"/>
              </w:rPr>
              <w:t>nawiązanie współpracy z rodzicami, zwłaszcza rodzicami trudnymi</w:t>
            </w:r>
          </w:p>
          <w:p w:rsidR="00203FFF" w:rsidRPr="00203FFF" w:rsidRDefault="00203FFF" w:rsidP="00203FFF">
            <w:pPr>
              <w:spacing w:after="160" w:line="360" w:lineRule="auto"/>
              <w:contextualSpacing/>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160" w:line="360" w:lineRule="auto"/>
              <w:contextualSpacing/>
              <w:rPr>
                <w:rFonts w:ascii="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160" w:line="360" w:lineRule="auto"/>
              <w:contextualSpacing/>
              <w:jc w:val="both"/>
              <w:rPr>
                <w:rFonts w:ascii="Times New Roman" w:hAnsi="Times New Roman"/>
                <w:color w:val="000000"/>
                <w:sz w:val="24"/>
                <w:szCs w:val="24"/>
              </w:rPr>
            </w:pPr>
          </w:p>
        </w:tc>
      </w:tr>
      <w:tr w:rsidR="00203FFF" w:rsidRPr="00203FFF" w:rsidTr="00203FFF">
        <w:tc>
          <w:tcPr>
            <w:tcW w:w="3191"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160"/>
              <w:contextualSpacing/>
              <w:rPr>
                <w:rFonts w:ascii="Times New Roman" w:hAnsi="Times New Roman"/>
                <w:color w:val="000000"/>
                <w:sz w:val="24"/>
                <w:szCs w:val="24"/>
              </w:rPr>
            </w:pPr>
            <w:r w:rsidRPr="00203FFF">
              <w:rPr>
                <w:rFonts w:ascii="Times New Roman" w:hAnsi="Times New Roman"/>
                <w:color w:val="1B1B1B"/>
                <w:sz w:val="24"/>
                <w:szCs w:val="24"/>
              </w:rPr>
              <w:lastRenderedPageBreak/>
              <w:t>7.</w:t>
            </w:r>
            <w:r w:rsidRPr="00203FFF">
              <w:rPr>
                <w:rFonts w:ascii="Times New Roman" w:hAnsi="Times New Roman"/>
                <w:color w:val="000000"/>
                <w:sz w:val="24"/>
                <w:szCs w:val="24"/>
              </w:rPr>
              <w:t xml:space="preserve">Wspieranie nauczycieli w podejmowaniu inicjatyw/działań w zakresie zachęcania i wspierania uczniów do rozwijania ich aktywności fizycznej. </w:t>
            </w:r>
          </w:p>
          <w:p w:rsidR="00203FFF" w:rsidRPr="00203FFF" w:rsidRDefault="00203FFF" w:rsidP="00203FFF">
            <w:pPr>
              <w:spacing w:after="160" w:line="360" w:lineRule="auto"/>
              <w:contextualSpacing/>
              <w:rPr>
                <w:rFonts w:ascii="Times New Roman" w:hAnsi="Times New Roman"/>
                <w:color w:val="000000"/>
                <w:sz w:val="24"/>
                <w:szCs w:val="24"/>
              </w:rPr>
            </w:pPr>
          </w:p>
        </w:tc>
        <w:tc>
          <w:tcPr>
            <w:tcW w:w="3296"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numPr>
                <w:ilvl w:val="0"/>
                <w:numId w:val="9"/>
              </w:numPr>
              <w:shd w:val="clear" w:color="auto" w:fill="FFFFFF"/>
              <w:spacing w:after="150"/>
              <w:contextualSpacing/>
              <w:rPr>
                <w:rFonts w:ascii="Times New Roman" w:hAnsi="Times New Roman"/>
                <w:color w:val="333333"/>
                <w:sz w:val="24"/>
                <w:szCs w:val="24"/>
              </w:rPr>
            </w:pPr>
            <w:r w:rsidRPr="00203FFF">
              <w:rPr>
                <w:rFonts w:ascii="Times New Roman" w:hAnsi="Times New Roman"/>
                <w:color w:val="333333"/>
                <w:sz w:val="24"/>
                <w:szCs w:val="24"/>
              </w:rPr>
              <w:t>podejmowanie różnych inicjatyw aktywności fizycznej, np. wykorzystywanie aplikacji celem zachęcania i wspierania ruchu,</w:t>
            </w:r>
          </w:p>
          <w:p w:rsidR="00203FFF" w:rsidRPr="00203FFF" w:rsidRDefault="00203FFF" w:rsidP="00203FFF">
            <w:pPr>
              <w:numPr>
                <w:ilvl w:val="0"/>
                <w:numId w:val="9"/>
              </w:numPr>
              <w:shd w:val="clear" w:color="auto" w:fill="FFFFFF"/>
              <w:spacing w:after="150"/>
              <w:contextualSpacing/>
              <w:rPr>
                <w:rFonts w:ascii="Times New Roman" w:hAnsi="Times New Roman"/>
                <w:color w:val="333333"/>
                <w:sz w:val="24"/>
                <w:szCs w:val="24"/>
              </w:rPr>
            </w:pPr>
            <w:r w:rsidRPr="00203FFF">
              <w:rPr>
                <w:rFonts w:ascii="Times New Roman" w:hAnsi="Times New Roman"/>
                <w:color w:val="333333"/>
                <w:sz w:val="24"/>
                <w:szCs w:val="24"/>
              </w:rPr>
              <w:t>promowanie programów edukacyjnych dotyczących korzystnego wpływu aktywności fizycznej na zdrowie</w:t>
            </w:r>
          </w:p>
          <w:p w:rsidR="00203FFF" w:rsidRPr="00203FFF" w:rsidRDefault="00203FFF" w:rsidP="00203FFF">
            <w:pPr>
              <w:spacing w:after="160" w:line="360" w:lineRule="auto"/>
              <w:contextualSpacing/>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160" w:line="360" w:lineRule="auto"/>
              <w:contextualSpacing/>
              <w:rPr>
                <w:rFonts w:ascii="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160" w:line="360" w:lineRule="auto"/>
              <w:contextualSpacing/>
              <w:jc w:val="both"/>
              <w:rPr>
                <w:rFonts w:ascii="Times New Roman" w:hAnsi="Times New Roman"/>
                <w:color w:val="000000"/>
                <w:sz w:val="24"/>
                <w:szCs w:val="24"/>
              </w:rPr>
            </w:pPr>
          </w:p>
        </w:tc>
      </w:tr>
      <w:tr w:rsidR="00203FFF" w:rsidRPr="00203FFF" w:rsidTr="00203FFF">
        <w:tc>
          <w:tcPr>
            <w:tcW w:w="3191"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160"/>
              <w:contextualSpacing/>
              <w:rPr>
                <w:rFonts w:ascii="Times New Roman" w:hAnsi="Times New Roman"/>
                <w:color w:val="000000"/>
                <w:sz w:val="24"/>
                <w:szCs w:val="24"/>
              </w:rPr>
            </w:pPr>
            <w:r w:rsidRPr="00203FFF">
              <w:rPr>
                <w:rFonts w:ascii="Times New Roman" w:hAnsi="Times New Roman"/>
                <w:color w:val="000000"/>
                <w:sz w:val="24"/>
                <w:szCs w:val="24"/>
              </w:rPr>
              <w:t>8. Wspieranie rozwoju umiejętności cyfrowych uczniów i nauczycieli, ze szczególnym uwzględnieniem bezpiecznego poruszania się w sieci oraz krytycznej analizy informacji dostępnych w Internecie. Poprawne metodycznie wykorzystywanie przez nauczycieli narzędzi i materiałów dostępnych w sieci, w szczególności opartych na sztucznej inteligencji.</w:t>
            </w:r>
          </w:p>
          <w:p w:rsidR="00203FFF" w:rsidRPr="00203FFF" w:rsidRDefault="00203FFF" w:rsidP="00203FFF">
            <w:pPr>
              <w:spacing w:after="160" w:line="360" w:lineRule="auto"/>
              <w:contextualSpacing/>
              <w:rPr>
                <w:rFonts w:ascii="Times New Roman" w:hAnsi="Times New Roman"/>
                <w:color w:val="000000"/>
                <w:sz w:val="24"/>
                <w:szCs w:val="24"/>
              </w:rPr>
            </w:pPr>
          </w:p>
        </w:tc>
        <w:tc>
          <w:tcPr>
            <w:tcW w:w="3296"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numPr>
                <w:ilvl w:val="0"/>
                <w:numId w:val="10"/>
              </w:numPr>
              <w:shd w:val="clear" w:color="auto" w:fill="FFFFFF"/>
              <w:tabs>
                <w:tab w:val="left" w:pos="240"/>
              </w:tabs>
              <w:spacing w:after="150"/>
              <w:contextualSpacing/>
              <w:rPr>
                <w:rFonts w:ascii="Times New Roman" w:hAnsi="Times New Roman"/>
                <w:color w:val="333333"/>
                <w:sz w:val="24"/>
                <w:szCs w:val="24"/>
              </w:rPr>
            </w:pPr>
            <w:r w:rsidRPr="00203FFF">
              <w:rPr>
                <w:rFonts w:ascii="Times New Roman" w:hAnsi="Times New Roman"/>
                <w:color w:val="333333"/>
                <w:sz w:val="24"/>
                <w:szCs w:val="24"/>
              </w:rPr>
              <w:t>zapewnienie wsparcia nauczycielom poprzez zorganizowanie szkolenia z zakresu sztucznej inteligencji,</w:t>
            </w:r>
          </w:p>
          <w:p w:rsidR="00203FFF" w:rsidRPr="00203FFF" w:rsidRDefault="00203FFF" w:rsidP="00203FFF">
            <w:pPr>
              <w:numPr>
                <w:ilvl w:val="0"/>
                <w:numId w:val="10"/>
              </w:numPr>
              <w:shd w:val="clear" w:color="auto" w:fill="FFFFFF"/>
              <w:tabs>
                <w:tab w:val="left" w:pos="240"/>
              </w:tabs>
              <w:spacing w:after="150"/>
              <w:contextualSpacing/>
              <w:rPr>
                <w:rFonts w:ascii="Times New Roman" w:hAnsi="Times New Roman"/>
                <w:color w:val="333333"/>
                <w:sz w:val="24"/>
                <w:szCs w:val="24"/>
              </w:rPr>
            </w:pPr>
            <w:r w:rsidRPr="00203FFF">
              <w:rPr>
                <w:rFonts w:ascii="Times New Roman" w:hAnsi="Times New Roman"/>
                <w:color w:val="333333"/>
                <w:sz w:val="24"/>
                <w:szCs w:val="24"/>
              </w:rPr>
              <w:t>praktyczne zastosowanie sztucznej inteligencji, np. w opracowaniu materiałów dydaktycznych</w:t>
            </w:r>
          </w:p>
          <w:p w:rsidR="00203FFF" w:rsidRPr="00203FFF" w:rsidRDefault="00203FFF" w:rsidP="00203FFF">
            <w:pPr>
              <w:spacing w:after="160" w:line="360" w:lineRule="auto"/>
              <w:contextualSpacing/>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160" w:line="360" w:lineRule="auto"/>
              <w:contextualSpacing/>
              <w:rPr>
                <w:rFonts w:ascii="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160" w:line="360" w:lineRule="auto"/>
              <w:contextualSpacing/>
              <w:jc w:val="both"/>
              <w:rPr>
                <w:rFonts w:ascii="Times New Roman" w:hAnsi="Times New Roman"/>
                <w:color w:val="000000"/>
                <w:sz w:val="24"/>
                <w:szCs w:val="24"/>
              </w:rPr>
            </w:pPr>
          </w:p>
        </w:tc>
      </w:tr>
      <w:tr w:rsidR="00203FFF" w:rsidRPr="00203FFF" w:rsidTr="00203FFF">
        <w:tc>
          <w:tcPr>
            <w:tcW w:w="3191"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160"/>
              <w:contextualSpacing/>
              <w:rPr>
                <w:rFonts w:ascii="Times New Roman" w:hAnsi="Times New Roman"/>
                <w:color w:val="000000"/>
                <w:sz w:val="24"/>
                <w:szCs w:val="24"/>
              </w:rPr>
            </w:pPr>
            <w:r w:rsidRPr="00203FFF">
              <w:rPr>
                <w:rFonts w:ascii="Times New Roman" w:hAnsi="Times New Roman"/>
                <w:color w:val="000000"/>
                <w:sz w:val="24"/>
                <w:szCs w:val="24"/>
              </w:rPr>
              <w:t>9. Rozwijanie umiejętności uczniów i nauczycieli z wykorzystaniem sprzętu zakupionego w ramach programu „Laboratoria przyszłości”.</w:t>
            </w:r>
          </w:p>
          <w:p w:rsidR="00203FFF" w:rsidRPr="00203FFF" w:rsidRDefault="00203FFF" w:rsidP="00203FFF">
            <w:pPr>
              <w:spacing w:after="160" w:line="360" w:lineRule="auto"/>
              <w:contextualSpacing/>
              <w:rPr>
                <w:rFonts w:ascii="Times New Roman" w:hAnsi="Times New Roman"/>
                <w:color w:val="000000"/>
                <w:sz w:val="24"/>
                <w:szCs w:val="24"/>
              </w:rPr>
            </w:pPr>
          </w:p>
        </w:tc>
        <w:tc>
          <w:tcPr>
            <w:tcW w:w="3296"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numPr>
                <w:ilvl w:val="0"/>
                <w:numId w:val="11"/>
              </w:numPr>
              <w:shd w:val="clear" w:color="auto" w:fill="FFFFFF"/>
              <w:tabs>
                <w:tab w:val="left" w:pos="480"/>
              </w:tabs>
              <w:spacing w:after="150"/>
              <w:contextualSpacing/>
              <w:rPr>
                <w:rFonts w:ascii="Times New Roman" w:hAnsi="Times New Roman"/>
                <w:color w:val="333333"/>
                <w:sz w:val="24"/>
                <w:szCs w:val="24"/>
              </w:rPr>
            </w:pPr>
            <w:r w:rsidRPr="00203FFF">
              <w:rPr>
                <w:rFonts w:ascii="Times New Roman" w:hAnsi="Times New Roman"/>
                <w:color w:val="333333"/>
                <w:sz w:val="24"/>
                <w:szCs w:val="24"/>
              </w:rPr>
              <w:t>przygotowanie nauczycieli do pracy z wykorzystaniem nowoczesnego sprzętu,</w:t>
            </w:r>
          </w:p>
          <w:p w:rsidR="00203FFF" w:rsidRPr="00203FFF" w:rsidRDefault="00203FFF" w:rsidP="00203FFF">
            <w:pPr>
              <w:numPr>
                <w:ilvl w:val="0"/>
                <w:numId w:val="11"/>
              </w:numPr>
              <w:shd w:val="clear" w:color="auto" w:fill="FFFFFF"/>
              <w:tabs>
                <w:tab w:val="left" w:pos="480"/>
              </w:tabs>
              <w:spacing w:after="150"/>
              <w:contextualSpacing/>
              <w:rPr>
                <w:rFonts w:ascii="Times New Roman" w:hAnsi="Times New Roman"/>
                <w:color w:val="333333"/>
                <w:sz w:val="24"/>
                <w:szCs w:val="24"/>
              </w:rPr>
            </w:pPr>
            <w:r w:rsidRPr="00203FFF">
              <w:rPr>
                <w:rFonts w:ascii="Times New Roman" w:hAnsi="Times New Roman"/>
                <w:color w:val="333333"/>
                <w:sz w:val="24"/>
                <w:szCs w:val="24"/>
              </w:rPr>
              <w:t>zorganizowanie szkolenia,</w:t>
            </w:r>
          </w:p>
          <w:p w:rsidR="00203FFF" w:rsidRPr="00203FFF" w:rsidRDefault="00203FFF" w:rsidP="00203FFF">
            <w:pPr>
              <w:numPr>
                <w:ilvl w:val="0"/>
                <w:numId w:val="11"/>
              </w:numPr>
              <w:shd w:val="clear" w:color="auto" w:fill="FFFFFF"/>
              <w:tabs>
                <w:tab w:val="left" w:pos="480"/>
              </w:tabs>
              <w:spacing w:after="150"/>
              <w:contextualSpacing/>
              <w:rPr>
                <w:rFonts w:ascii="Times New Roman" w:hAnsi="Times New Roman"/>
                <w:color w:val="333333"/>
                <w:sz w:val="24"/>
                <w:szCs w:val="24"/>
              </w:rPr>
            </w:pPr>
            <w:r w:rsidRPr="00203FFF">
              <w:rPr>
                <w:rFonts w:ascii="Times New Roman" w:hAnsi="Times New Roman"/>
                <w:color w:val="333333"/>
                <w:sz w:val="24"/>
                <w:szCs w:val="24"/>
              </w:rPr>
              <w:t xml:space="preserve">rozwijanie kompetencji przyszłości nauczycieli i </w:t>
            </w:r>
            <w:r w:rsidRPr="00203FFF">
              <w:rPr>
                <w:rFonts w:ascii="Times New Roman" w:hAnsi="Times New Roman"/>
                <w:color w:val="333333"/>
                <w:sz w:val="24"/>
                <w:szCs w:val="24"/>
              </w:rPr>
              <w:lastRenderedPageBreak/>
              <w:t>ich wpływ na rozwój uczniów oraz podnoszenie jakości kształcenia</w:t>
            </w:r>
          </w:p>
          <w:p w:rsidR="00203FFF" w:rsidRPr="00203FFF" w:rsidRDefault="00203FFF" w:rsidP="00203FFF">
            <w:pPr>
              <w:spacing w:after="160" w:line="360" w:lineRule="auto"/>
              <w:contextualSpacing/>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160" w:line="360" w:lineRule="auto"/>
              <w:contextualSpacing/>
              <w:rPr>
                <w:rFonts w:ascii="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160" w:line="360" w:lineRule="auto"/>
              <w:contextualSpacing/>
              <w:jc w:val="both"/>
              <w:rPr>
                <w:rFonts w:ascii="Times New Roman" w:hAnsi="Times New Roman"/>
                <w:color w:val="000000"/>
                <w:sz w:val="24"/>
                <w:szCs w:val="24"/>
              </w:rPr>
            </w:pPr>
          </w:p>
        </w:tc>
      </w:tr>
      <w:tr w:rsidR="00203FFF" w:rsidRPr="00203FFF" w:rsidTr="00203FFF">
        <w:tc>
          <w:tcPr>
            <w:tcW w:w="3191"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contextualSpacing/>
              <w:rPr>
                <w:rFonts w:ascii="Times New Roman" w:hAnsi="Times New Roman"/>
                <w:sz w:val="24"/>
                <w:szCs w:val="24"/>
              </w:rPr>
            </w:pPr>
            <w:r w:rsidRPr="00203FFF">
              <w:rPr>
                <w:rFonts w:ascii="Times New Roman" w:hAnsi="Times New Roman"/>
                <w:color w:val="000000"/>
                <w:sz w:val="24"/>
                <w:szCs w:val="24"/>
              </w:rPr>
              <w:lastRenderedPageBreak/>
              <w:t>10. Wspieranie rozwoju nauki języka polskiego i oświaty polskiej za granicą oraz tworzenie stabilnych warunków do nauczania języka polskiego za granicą przez Instytut Rozwoju Języka Polskiego im. świętego Maksymiliana Marii Kolbego, Ośrodek Rozwoju Polskiej Edukacji za Granicą oraz beneficjentów przedsięwzięć i programów ustanowionych przez ministra właściwego do spraw oświaty i wychowania.</w:t>
            </w:r>
          </w:p>
          <w:p w:rsidR="00203FFF" w:rsidRPr="00203FFF" w:rsidRDefault="00203FFF" w:rsidP="00203FFF">
            <w:pPr>
              <w:spacing w:after="160" w:line="360" w:lineRule="auto"/>
              <w:contextualSpacing/>
              <w:rPr>
                <w:rFonts w:ascii="Times New Roman" w:hAnsi="Times New Roman"/>
                <w:color w:val="000000"/>
                <w:sz w:val="24"/>
                <w:szCs w:val="24"/>
              </w:rPr>
            </w:pPr>
          </w:p>
        </w:tc>
        <w:tc>
          <w:tcPr>
            <w:tcW w:w="3296"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numPr>
                <w:ilvl w:val="0"/>
                <w:numId w:val="12"/>
              </w:numPr>
              <w:shd w:val="clear" w:color="auto" w:fill="FFFFFF"/>
              <w:spacing w:after="150"/>
              <w:contextualSpacing/>
              <w:rPr>
                <w:rFonts w:ascii="Times New Roman" w:hAnsi="Times New Roman"/>
                <w:color w:val="333333"/>
                <w:sz w:val="24"/>
                <w:szCs w:val="24"/>
              </w:rPr>
            </w:pPr>
            <w:r w:rsidRPr="00203FFF">
              <w:rPr>
                <w:rFonts w:ascii="Times New Roman" w:hAnsi="Times New Roman"/>
                <w:color w:val="333333"/>
                <w:sz w:val="24"/>
                <w:szCs w:val="24"/>
              </w:rPr>
              <w:t>dotyczy szkół za granicą</w:t>
            </w:r>
          </w:p>
          <w:p w:rsidR="00203FFF" w:rsidRPr="00203FFF" w:rsidRDefault="00203FFF" w:rsidP="00203FFF">
            <w:pPr>
              <w:spacing w:after="160" w:line="360" w:lineRule="auto"/>
              <w:contextualSpacing/>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160" w:line="360" w:lineRule="auto"/>
              <w:contextualSpacing/>
              <w:rPr>
                <w:rFonts w:ascii="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160" w:line="360" w:lineRule="auto"/>
              <w:contextualSpacing/>
              <w:jc w:val="both"/>
              <w:rPr>
                <w:rFonts w:ascii="Times New Roman" w:hAnsi="Times New Roman"/>
                <w:color w:val="000000"/>
                <w:sz w:val="24"/>
                <w:szCs w:val="24"/>
              </w:rPr>
            </w:pPr>
          </w:p>
        </w:tc>
      </w:tr>
    </w:tbl>
    <w:p w:rsidR="00203FFF" w:rsidRPr="00203FFF" w:rsidRDefault="00203FFF" w:rsidP="00203FFF">
      <w:pPr>
        <w:spacing w:after="160" w:line="360" w:lineRule="auto"/>
        <w:ind w:left="426"/>
        <w:contextualSpacing/>
        <w:jc w:val="right"/>
        <w:rPr>
          <w:rFonts w:ascii="Times New Roman" w:eastAsia="Calibri" w:hAnsi="Times New Roman" w:cs="Times New Roman"/>
          <w:color w:val="000000"/>
          <w:sz w:val="24"/>
          <w:szCs w:val="24"/>
        </w:rPr>
      </w:pPr>
    </w:p>
    <w:p w:rsidR="00203FFF" w:rsidRPr="00203FFF" w:rsidRDefault="00203FFF" w:rsidP="00203FFF">
      <w:pPr>
        <w:spacing w:after="160" w:line="360" w:lineRule="auto"/>
        <w:ind w:left="426"/>
        <w:contextualSpacing/>
        <w:jc w:val="right"/>
        <w:rPr>
          <w:rFonts w:ascii="Times New Roman" w:eastAsia="Calibri" w:hAnsi="Times New Roman" w:cs="Times New Roman"/>
          <w:color w:val="000000"/>
          <w:sz w:val="24"/>
          <w:szCs w:val="24"/>
        </w:rPr>
      </w:pPr>
      <w:r w:rsidRPr="00203FFF">
        <w:rPr>
          <w:rFonts w:ascii="Times New Roman" w:eastAsia="Calibri" w:hAnsi="Times New Roman" w:cs="Times New Roman"/>
          <w:color w:val="000000"/>
          <w:sz w:val="24"/>
          <w:szCs w:val="24"/>
        </w:rPr>
        <w:t xml:space="preserve">Renata </w:t>
      </w:r>
      <w:proofErr w:type="spellStart"/>
      <w:r w:rsidRPr="00203FFF">
        <w:rPr>
          <w:rFonts w:ascii="Times New Roman" w:eastAsia="Calibri" w:hAnsi="Times New Roman" w:cs="Times New Roman"/>
          <w:color w:val="000000"/>
          <w:sz w:val="24"/>
          <w:szCs w:val="24"/>
        </w:rPr>
        <w:t>Parkitna</w:t>
      </w:r>
      <w:proofErr w:type="spellEnd"/>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rPr>
          <w:rFonts w:ascii="Times New Roman" w:eastAsia="SimSun" w:hAnsi="Times New Roman" w:cs="Times New Roman"/>
          <w:b/>
          <w:kern w:val="3"/>
          <w:sz w:val="18"/>
          <w:szCs w:val="18"/>
        </w:rPr>
      </w:pPr>
    </w:p>
    <w:p w:rsidR="00203FFF" w:rsidRPr="00203FFF" w:rsidRDefault="00203FFF" w:rsidP="00203FFF">
      <w:pPr>
        <w:suppressAutoHyphens/>
        <w:autoSpaceDN w:val="0"/>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r w:rsidRPr="00203FFF">
        <w:rPr>
          <w:rFonts w:ascii="Times New Roman" w:eastAsia="SimSun" w:hAnsi="Times New Roman" w:cs="Times New Roman"/>
          <w:b/>
          <w:kern w:val="3"/>
          <w:sz w:val="18"/>
          <w:szCs w:val="18"/>
        </w:rPr>
        <w:lastRenderedPageBreak/>
        <w:t>Załącznik nr 2 do Planu Pracy Szkoły Podstawowej w Woźnikach – Ligota Woźnicka na rok szkolny 2023/2024</w:t>
      </w: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PLAN PRACY ODDZIAŁU PRZEDSZKOLNEGO</w:t>
      </w:r>
    </w:p>
    <w:p w:rsidR="00203FFF" w:rsidRPr="00203FFF" w:rsidRDefault="00203FFF" w:rsidP="00203FFF">
      <w:pPr>
        <w:suppressAutoHyphens/>
        <w:autoSpaceDN w:val="0"/>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PRZY SZKOLE PODSTAWOWEJ W WOŹNIKACH – LIGOTA WOŹNICKA</w:t>
      </w:r>
    </w:p>
    <w:p w:rsidR="00203FFF" w:rsidRPr="00203FFF" w:rsidRDefault="00203FFF" w:rsidP="00203FFF">
      <w:pPr>
        <w:suppressAutoHyphens/>
        <w:autoSpaceDN w:val="0"/>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W ROKU SZKOLNYM 2023/2024</w:t>
      </w:r>
    </w:p>
    <w:p w:rsidR="00203FFF" w:rsidRPr="00203FFF" w:rsidRDefault="00203FFF" w:rsidP="00203FFF">
      <w:pPr>
        <w:suppressAutoHyphens/>
        <w:autoSpaceDN w:val="0"/>
        <w:rPr>
          <w:rFonts w:ascii="Times New Roman" w:eastAsia="SimSun" w:hAnsi="Times New Roman" w:cs="Times New Roman"/>
          <w:kern w:val="3"/>
          <w:sz w:val="18"/>
          <w:szCs w:val="18"/>
        </w:rPr>
      </w:pPr>
    </w:p>
    <w:p w:rsidR="00203FFF" w:rsidRPr="00203FFF" w:rsidRDefault="00203FFF" w:rsidP="00203FFF">
      <w:pPr>
        <w:numPr>
          <w:ilvl w:val="0"/>
          <w:numId w:val="13"/>
        </w:numPr>
        <w:shd w:val="clear" w:color="auto" w:fill="FFFFFF"/>
        <w:spacing w:after="0" w:line="240" w:lineRule="auto"/>
        <w:jc w:val="center"/>
        <w:rPr>
          <w:rFonts w:ascii="Times New Roman" w:eastAsia="Times New Roman" w:hAnsi="Times New Roman" w:cs="Times New Roman"/>
          <w:b/>
          <w:sz w:val="24"/>
          <w:szCs w:val="24"/>
          <w:lang w:eastAsia="pl-PL"/>
        </w:rPr>
      </w:pPr>
      <w:r w:rsidRPr="00203FFF">
        <w:rPr>
          <w:rFonts w:ascii="Times New Roman" w:eastAsia="Times New Roman" w:hAnsi="Times New Roman" w:cs="Times New Roman"/>
          <w:b/>
          <w:bCs/>
          <w:sz w:val="24"/>
          <w:szCs w:val="24"/>
          <w:lang w:eastAsia="pl-PL"/>
        </w:rPr>
        <w:t>GŁÓWNE ZAŁOŻENIA ODDZIAŁU PRZEDSZKOLNEGO Z UWZGLĘDNIENIEM PODSTAWOWYCH KIERUNKÓW REALIZACJI POLITYKI OŚWIATOWEJ PAŃSTWA W ROKU SZKOLNYM 2023/2024</w:t>
      </w:r>
    </w:p>
    <w:p w:rsidR="00203FFF" w:rsidRPr="00203FFF" w:rsidRDefault="00203FFF" w:rsidP="00203FFF">
      <w:pPr>
        <w:numPr>
          <w:ilvl w:val="0"/>
          <w:numId w:val="14"/>
        </w:numPr>
        <w:shd w:val="clear" w:color="auto" w:fill="FFFFFF"/>
        <w:spacing w:before="100" w:beforeAutospacing="1" w:line="240" w:lineRule="auto"/>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Przedszkole jest placówką przyjazną, innowacyjną, przygotowującą dzieci do podjęcia nauki w szkole.</w:t>
      </w:r>
    </w:p>
    <w:p w:rsidR="00203FFF" w:rsidRPr="00203FFF" w:rsidRDefault="00203FFF" w:rsidP="00203FFF">
      <w:pPr>
        <w:numPr>
          <w:ilvl w:val="0"/>
          <w:numId w:val="14"/>
        </w:numPr>
        <w:shd w:val="clear" w:color="auto" w:fill="FFFFFF"/>
        <w:spacing w:before="100" w:beforeAutospacing="1" w:line="240" w:lineRule="auto"/>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 xml:space="preserve">Przedszkole umożliwia wyrównywanie szans edukacyjnych wszystkim dzieciom oraz uwzględnia w swoich działaniach potrzeby środowiska. </w:t>
      </w:r>
    </w:p>
    <w:p w:rsidR="00203FFF" w:rsidRPr="00203FFF" w:rsidRDefault="00203FFF" w:rsidP="00203FFF">
      <w:pPr>
        <w:numPr>
          <w:ilvl w:val="0"/>
          <w:numId w:val="14"/>
        </w:numPr>
        <w:shd w:val="clear" w:color="auto" w:fill="FFFFFF"/>
        <w:spacing w:before="100" w:beforeAutospacing="1" w:line="240" w:lineRule="auto"/>
        <w:rPr>
          <w:rFonts w:ascii="Times New Roman" w:eastAsia="Times New Roman" w:hAnsi="Times New Roman" w:cs="Times New Roman"/>
          <w:sz w:val="24"/>
          <w:szCs w:val="24"/>
          <w:lang w:eastAsia="pl-PL"/>
        </w:rPr>
      </w:pPr>
      <w:r w:rsidRPr="00203FFF">
        <w:rPr>
          <w:rFonts w:ascii="Times New Roman" w:eastAsia="Times New Roman" w:hAnsi="Times New Roman" w:cs="Times New Roman"/>
          <w:color w:val="000000" w:themeColor="text1"/>
          <w:sz w:val="24"/>
          <w:szCs w:val="24"/>
          <w:lang w:eastAsia="pl-PL"/>
        </w:rPr>
        <w:t>Nieustannie podnosimy jakość wsparcia dla dzieci i rodzin w zakresie wczesnego wspomagania rozwoju.</w:t>
      </w:r>
    </w:p>
    <w:p w:rsidR="00203FFF" w:rsidRPr="00203FFF" w:rsidRDefault="00203FFF" w:rsidP="00203FFF">
      <w:pPr>
        <w:numPr>
          <w:ilvl w:val="0"/>
          <w:numId w:val="14"/>
        </w:numPr>
        <w:shd w:val="clear" w:color="auto" w:fill="FFFFFF"/>
        <w:spacing w:before="100" w:beforeAutospacing="1" w:line="240" w:lineRule="auto"/>
        <w:rPr>
          <w:rFonts w:ascii="Times New Roman" w:eastAsia="Times New Roman" w:hAnsi="Times New Roman" w:cs="Times New Roman"/>
          <w:sz w:val="24"/>
          <w:szCs w:val="24"/>
          <w:lang w:eastAsia="pl-PL"/>
        </w:rPr>
      </w:pPr>
      <w:r w:rsidRPr="00203FFF">
        <w:rPr>
          <w:rFonts w:ascii="Times New Roman" w:eastAsia="Times New Roman" w:hAnsi="Times New Roman" w:cs="Times New Roman"/>
          <w:color w:val="000000"/>
          <w:sz w:val="24"/>
          <w:szCs w:val="24"/>
          <w:lang w:eastAsia="pl-PL"/>
        </w:rPr>
        <w:t>Przedszkole wspomaga wychowawczą rolę rodziny poprzez pomoc w kształtowaniu u wychowanków stałych sprawności w czynieniu dobra, rzetelną diagnozę potrzeb rozwojowych dzieci oraz realizację adekwatnego programu wychowawczo-profilaktycznego.</w:t>
      </w:r>
      <w:r w:rsidRPr="00203FFF">
        <w:rPr>
          <w:rFonts w:ascii="Times New Roman" w:eastAsia="Times New Roman" w:hAnsi="Times New Roman" w:cs="Times New Roman"/>
          <w:sz w:val="24"/>
          <w:szCs w:val="24"/>
          <w:lang w:eastAsia="pl-PL"/>
        </w:rPr>
        <w:t xml:space="preserve"> </w:t>
      </w:r>
    </w:p>
    <w:p w:rsidR="00203FFF" w:rsidRPr="00203FFF" w:rsidRDefault="00203FFF" w:rsidP="00203FFF">
      <w:pPr>
        <w:numPr>
          <w:ilvl w:val="0"/>
          <w:numId w:val="14"/>
        </w:numPr>
        <w:shd w:val="clear" w:color="auto" w:fill="FFFFFF"/>
        <w:spacing w:before="100" w:beforeAutospacing="1" w:line="240" w:lineRule="auto"/>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Przedszkole stwarza dzieciom możliwość samorealizacji, pracy z rówieśnikami, kreatywnego myślenia, działania i przeżywania, uczestniczenia w ciekawych zajęciach, poznawania otaczającej rzeczywistości z zachowaniem wartości uniwersalnych: dobro, prawda i piękno.</w:t>
      </w:r>
    </w:p>
    <w:p w:rsidR="00203FFF" w:rsidRPr="00203FFF" w:rsidRDefault="00203FFF" w:rsidP="00203FFF">
      <w:pPr>
        <w:numPr>
          <w:ilvl w:val="0"/>
          <w:numId w:val="14"/>
        </w:numPr>
        <w:shd w:val="clear" w:color="auto" w:fill="FFFFFF"/>
        <w:spacing w:before="100" w:beforeAutospacing="1" w:line="240" w:lineRule="auto"/>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Przedszkole stwarza dzieciom możliwość do rozwijania ich aktywności fizycznej.</w:t>
      </w:r>
    </w:p>
    <w:p w:rsidR="00203FFF" w:rsidRPr="00203FFF" w:rsidRDefault="00203FFF" w:rsidP="00203FFF">
      <w:pPr>
        <w:numPr>
          <w:ilvl w:val="0"/>
          <w:numId w:val="14"/>
        </w:numPr>
        <w:shd w:val="clear" w:color="auto" w:fill="FFFFFF"/>
        <w:spacing w:before="100" w:beforeAutospacing="1" w:line="240" w:lineRule="auto"/>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Ustawicznie się dokształcamy, aby zapewnić dzieciom wsparcie i edukację na najwyższym poziomie.</w:t>
      </w:r>
    </w:p>
    <w:p w:rsidR="00203FFF" w:rsidRPr="00203FFF" w:rsidRDefault="00203FFF" w:rsidP="00203FFF">
      <w:pPr>
        <w:numPr>
          <w:ilvl w:val="0"/>
          <w:numId w:val="14"/>
        </w:numPr>
        <w:shd w:val="clear" w:color="auto" w:fill="FFFFFF"/>
        <w:spacing w:before="100" w:beforeAutospacing="1" w:line="240" w:lineRule="auto"/>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 xml:space="preserve">Wykorzystujemy technologię informacyjno-komunikacyjną w procesach edukacyjnych oraz rozwijamy swoje umiejętności metodyczne z tego zakresu. Poprawnie korzystamy z </w:t>
      </w:r>
      <w:r w:rsidRPr="00203FFF">
        <w:rPr>
          <w:rFonts w:ascii="Times New Roman" w:eastAsia="Times New Roman" w:hAnsi="Times New Roman" w:cs="Times New Roman"/>
          <w:color w:val="000000"/>
          <w:sz w:val="24"/>
          <w:szCs w:val="24"/>
          <w:lang w:eastAsia="pl-PL"/>
        </w:rPr>
        <w:t>narzędzi i materiałów dostępnych w sieci, w szczególności opartych na sztucznej inteligencji.</w:t>
      </w:r>
    </w:p>
    <w:p w:rsidR="00203FFF" w:rsidRPr="00203FFF" w:rsidRDefault="00203FFF" w:rsidP="00203FFF">
      <w:pPr>
        <w:numPr>
          <w:ilvl w:val="0"/>
          <w:numId w:val="14"/>
        </w:numPr>
        <w:shd w:val="clear" w:color="auto" w:fill="FFFFFF"/>
        <w:spacing w:before="100" w:beforeAutospacing="1" w:line="240" w:lineRule="auto"/>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Atmosfera przedszkola sprzyja akceptacji każdego dziecka, przeciwdziała izolacji społecznej i nietolerancji wobec wszelkich „inności”. Doskonalimy swoje kompetencje do pracy z dziećmi z doświadczeniem migracyjnym, w tym w zakresie nauczania języka polskiego.</w:t>
      </w:r>
    </w:p>
    <w:p w:rsidR="00203FFF" w:rsidRPr="00203FFF" w:rsidRDefault="00203FFF" w:rsidP="00203FFF">
      <w:pPr>
        <w:numPr>
          <w:ilvl w:val="0"/>
          <w:numId w:val="14"/>
        </w:numPr>
        <w:shd w:val="clear" w:color="auto" w:fill="FFFFFF"/>
        <w:spacing w:before="100" w:beforeAutospacing="1" w:line="240" w:lineRule="auto"/>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Program przedszkola ukierunkowany jest na dziecko, jego potrzeby, umożliwia mu wszechstronny rozwój osobowości.</w:t>
      </w:r>
    </w:p>
    <w:p w:rsidR="00203FFF" w:rsidRPr="00203FFF" w:rsidRDefault="00203FFF" w:rsidP="00203FFF">
      <w:pPr>
        <w:numPr>
          <w:ilvl w:val="0"/>
          <w:numId w:val="14"/>
        </w:numPr>
        <w:shd w:val="clear" w:color="auto" w:fill="FFFFFF"/>
        <w:spacing w:before="100" w:beforeAutospacing="1" w:line="240" w:lineRule="auto"/>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lastRenderedPageBreak/>
        <w:t>Wszyscy przestrzegają praw dziecka, dbają o dobre stosunki międzyludzkie i skuteczną komunikację interpersonalną.</w:t>
      </w:r>
    </w:p>
    <w:p w:rsidR="00203FFF" w:rsidRPr="00203FFF" w:rsidRDefault="00203FFF" w:rsidP="00203FFF">
      <w:pPr>
        <w:numPr>
          <w:ilvl w:val="0"/>
          <w:numId w:val="14"/>
        </w:numPr>
        <w:shd w:val="clear" w:color="auto" w:fill="FFFFFF"/>
        <w:spacing w:before="100" w:beforeAutospacing="1" w:line="240" w:lineRule="auto"/>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Każde dziecko jest traktowane indywidualnie, czuje się akceptowane, kochane, szczęśliwe.</w:t>
      </w:r>
    </w:p>
    <w:p w:rsidR="00203FFF" w:rsidRPr="00203FFF" w:rsidRDefault="00203FFF" w:rsidP="00203FFF">
      <w:pPr>
        <w:numPr>
          <w:ilvl w:val="0"/>
          <w:numId w:val="14"/>
        </w:numPr>
        <w:shd w:val="clear" w:color="auto" w:fill="FFFFFF"/>
        <w:spacing w:before="100" w:beforeAutospacing="1" w:line="240" w:lineRule="auto"/>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 xml:space="preserve">Dążymy, by rodzice byli partnerami i współtwórcami sukcesów swoich dzieci poprzez udział w planowaniu zadań z życia przedszkola. </w:t>
      </w:r>
    </w:p>
    <w:p w:rsidR="00203FFF" w:rsidRPr="00203FFF" w:rsidRDefault="00203FFF" w:rsidP="00203FFF">
      <w:pPr>
        <w:numPr>
          <w:ilvl w:val="0"/>
          <w:numId w:val="14"/>
        </w:numPr>
        <w:shd w:val="clear" w:color="auto" w:fill="FFFFFF"/>
        <w:spacing w:before="100" w:beforeAutospacing="1" w:line="240" w:lineRule="auto"/>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 xml:space="preserve">Współdziałamy z lokalnymi instytucjami i </w:t>
      </w:r>
      <w:r w:rsidRPr="00203FFF">
        <w:rPr>
          <w:rFonts w:ascii="Times New Roman" w:eastAsia="Times New Roman" w:hAnsi="Times New Roman" w:cs="Times New Roman"/>
          <w:color w:val="000000"/>
          <w:sz w:val="24"/>
          <w:szCs w:val="24"/>
          <w:lang w:eastAsia="pl-PL"/>
        </w:rPr>
        <w:t>przedstawicielami branż</w:t>
      </w:r>
      <w:r w:rsidRPr="00203FFF">
        <w:rPr>
          <w:rFonts w:ascii="Times New Roman" w:eastAsia="Times New Roman" w:hAnsi="Times New Roman" w:cs="Times New Roman"/>
          <w:sz w:val="24"/>
          <w:szCs w:val="24"/>
          <w:lang w:eastAsia="pl-PL"/>
        </w:rPr>
        <w:t xml:space="preserve"> w celu</w:t>
      </w:r>
      <w:r w:rsidRPr="00203FFF">
        <w:rPr>
          <w:rFonts w:ascii="Times New Roman" w:eastAsia="Times New Roman" w:hAnsi="Times New Roman" w:cs="Times New Roman"/>
          <w:color w:val="000000"/>
          <w:sz w:val="24"/>
          <w:szCs w:val="24"/>
          <w:lang w:eastAsia="pl-PL"/>
        </w:rPr>
        <w:t xml:space="preserve"> rozwoju kształcenia zawodowego.</w:t>
      </w:r>
    </w:p>
    <w:p w:rsidR="00203FFF" w:rsidRPr="00203FFF" w:rsidRDefault="00203FFF" w:rsidP="00203FFF">
      <w:pPr>
        <w:shd w:val="clear" w:color="auto" w:fill="FFFFFF"/>
        <w:spacing w:before="100" w:beforeAutospacing="1" w:line="240" w:lineRule="auto"/>
        <w:ind w:left="360"/>
        <w:rPr>
          <w:rFonts w:ascii="Times New Roman" w:eastAsia="Calibri" w:hAnsi="Times New Roman" w:cs="Times New Roman"/>
          <w:color w:val="000000"/>
          <w:sz w:val="24"/>
          <w:szCs w:val="24"/>
        </w:rPr>
      </w:pPr>
    </w:p>
    <w:p w:rsidR="00203FFF" w:rsidRPr="00203FFF" w:rsidRDefault="00203FFF" w:rsidP="00203FFF">
      <w:pPr>
        <w:numPr>
          <w:ilvl w:val="0"/>
          <w:numId w:val="15"/>
        </w:numPr>
        <w:shd w:val="clear" w:color="auto" w:fill="FFFFFF"/>
        <w:spacing w:before="100" w:beforeAutospacing="1" w:after="0" w:line="240" w:lineRule="auto"/>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b/>
          <w:bCs/>
          <w:sz w:val="24"/>
          <w:szCs w:val="24"/>
          <w:lang w:eastAsia="pl-PL"/>
        </w:rPr>
        <w:t xml:space="preserve">OBSZARY DZIAŁALNOŚCI PRZEDSZKOLA – REALIZACJA ZAMIERZEŃ </w:t>
      </w:r>
      <w:r w:rsidRPr="00203FFF">
        <w:rPr>
          <w:rFonts w:ascii="Times New Roman" w:eastAsia="Times New Roman" w:hAnsi="Times New Roman" w:cs="Times New Roman"/>
          <w:b/>
          <w:bCs/>
          <w:sz w:val="24"/>
          <w:szCs w:val="24"/>
          <w:lang w:eastAsia="pl-PL"/>
        </w:rPr>
        <w:br/>
        <w:t>W ROKU SZKOLNYM 2023/2024</w:t>
      </w:r>
    </w:p>
    <w:p w:rsidR="00203FFF" w:rsidRPr="00203FFF" w:rsidRDefault="00203FFF" w:rsidP="00203FFF">
      <w:pPr>
        <w:shd w:val="clear" w:color="auto" w:fill="FFFFFF"/>
        <w:ind w:left="720"/>
        <w:jc w:val="center"/>
        <w:rPr>
          <w:rFonts w:ascii="Times New Roman" w:eastAsia="Times New Roman" w:hAnsi="Times New Roman" w:cs="Times New Roman"/>
          <w:sz w:val="20"/>
          <w:szCs w:val="20"/>
          <w:lang w:eastAsia="pl-PL"/>
        </w:rPr>
      </w:pPr>
    </w:p>
    <w:tbl>
      <w:tblPr>
        <w:tblW w:w="9294"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10"/>
        <w:gridCol w:w="3606"/>
        <w:gridCol w:w="1616"/>
        <w:gridCol w:w="1562"/>
      </w:tblGrid>
      <w:tr w:rsidR="00203FFF" w:rsidRPr="00203FFF" w:rsidTr="00203FFF">
        <w:trPr>
          <w:jc w:val="center"/>
        </w:trPr>
        <w:tc>
          <w:tcPr>
            <w:tcW w:w="9294"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keepNext/>
              <w:outlineLvl w:val="7"/>
              <w:rPr>
                <w:rFonts w:ascii="Times New Roman" w:eastAsia="Times New Roman" w:hAnsi="Times New Roman" w:cs="Times New Roman"/>
                <w:b/>
                <w:bCs/>
                <w:sz w:val="24"/>
                <w:szCs w:val="24"/>
                <w:lang w:eastAsia="pl-PL"/>
              </w:rPr>
            </w:pPr>
            <w:r w:rsidRPr="00203FFF">
              <w:rPr>
                <w:rFonts w:ascii="Times New Roman" w:eastAsia="Times New Roman" w:hAnsi="Times New Roman" w:cs="Times New Roman"/>
                <w:b/>
                <w:bCs/>
                <w:sz w:val="24"/>
                <w:szCs w:val="24"/>
                <w:lang w:eastAsia="pl-PL"/>
              </w:rPr>
              <w:t>Obszar: Opieka, wychowanie, edukacja</w:t>
            </w:r>
          </w:p>
        </w:tc>
      </w:tr>
      <w:tr w:rsidR="00203FFF" w:rsidRPr="00203FFF" w:rsidTr="00203FFF">
        <w:trPr>
          <w:jc w:val="center"/>
        </w:trPr>
        <w:tc>
          <w:tcPr>
            <w:tcW w:w="2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keepNext/>
              <w:jc w:val="center"/>
              <w:outlineLvl w:val="4"/>
              <w:rPr>
                <w:rFonts w:ascii="Times New Roman" w:eastAsia="Times New Roman" w:hAnsi="Times New Roman" w:cs="Times New Roman"/>
                <w:b/>
                <w:bCs/>
                <w:sz w:val="24"/>
                <w:szCs w:val="24"/>
                <w:lang w:eastAsia="pl-PL"/>
              </w:rPr>
            </w:pPr>
            <w:r w:rsidRPr="00203FFF">
              <w:rPr>
                <w:rFonts w:ascii="Times New Roman" w:eastAsia="Times New Roman" w:hAnsi="Times New Roman" w:cs="Times New Roman"/>
                <w:b/>
                <w:bCs/>
                <w:sz w:val="24"/>
                <w:szCs w:val="24"/>
                <w:lang w:eastAsia="pl-PL"/>
              </w:rPr>
              <w:t>Cel</w:t>
            </w:r>
          </w:p>
        </w:tc>
        <w:tc>
          <w:tcPr>
            <w:tcW w:w="3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b/>
                <w:bCs/>
                <w:sz w:val="24"/>
                <w:szCs w:val="24"/>
                <w:lang w:eastAsia="pl-PL"/>
              </w:rPr>
              <w:t>Zadanie/sposób realizacji</w:t>
            </w:r>
          </w:p>
        </w:tc>
        <w:tc>
          <w:tcPr>
            <w:tcW w:w="15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b/>
                <w:bCs/>
                <w:sz w:val="24"/>
                <w:szCs w:val="24"/>
                <w:lang w:eastAsia="pl-PL"/>
              </w:rPr>
              <w:t>Osoba odpowiedzialna</w:t>
            </w:r>
          </w:p>
        </w:tc>
        <w:tc>
          <w:tcPr>
            <w:tcW w:w="14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b/>
                <w:bCs/>
                <w:sz w:val="24"/>
                <w:szCs w:val="24"/>
                <w:lang w:eastAsia="pl-PL"/>
              </w:rPr>
              <w:t>Termin realizacji</w:t>
            </w:r>
          </w:p>
        </w:tc>
      </w:tr>
      <w:tr w:rsidR="00203FFF" w:rsidRPr="00203FFF" w:rsidTr="00203FFF">
        <w:trPr>
          <w:jc w:val="center"/>
        </w:trPr>
        <w:tc>
          <w:tcPr>
            <w:tcW w:w="252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numPr>
                <w:ilvl w:val="0"/>
                <w:numId w:val="16"/>
              </w:numPr>
              <w:spacing w:before="100" w:beforeAutospacing="1" w:after="0"/>
              <w:rPr>
                <w:rFonts w:ascii="Times New Roman" w:eastAsia="Times New Roman" w:hAnsi="Times New Roman" w:cs="Times New Roman"/>
                <w:b/>
                <w:sz w:val="24"/>
                <w:szCs w:val="24"/>
                <w:lang w:eastAsia="pl-PL"/>
              </w:rPr>
            </w:pPr>
            <w:r w:rsidRPr="00203FFF">
              <w:rPr>
                <w:rFonts w:ascii="Times New Roman" w:eastAsia="Times New Roman" w:hAnsi="Times New Roman" w:cs="Times New Roman"/>
                <w:b/>
                <w:sz w:val="24"/>
                <w:szCs w:val="24"/>
                <w:lang w:eastAsia="pl-PL"/>
              </w:rPr>
              <w:t>Realizacja podstawy programowej</w:t>
            </w:r>
          </w:p>
        </w:tc>
        <w:tc>
          <w:tcPr>
            <w:tcW w:w="3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numPr>
                <w:ilvl w:val="0"/>
                <w:numId w:val="17"/>
              </w:numPr>
              <w:tabs>
                <w:tab w:val="num" w:pos="660"/>
              </w:tabs>
              <w:spacing w:before="100" w:beforeAutospacing="1" w:after="0"/>
              <w:ind w:left="377"/>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Przedstawienie przez nauczycieli dyrektorowi programów wychowania przedszkolnego do realizacji w nowym roku.</w:t>
            </w:r>
          </w:p>
        </w:tc>
        <w:tc>
          <w:tcPr>
            <w:tcW w:w="15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Nauczyciele</w:t>
            </w:r>
          </w:p>
        </w:tc>
        <w:tc>
          <w:tcPr>
            <w:tcW w:w="14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15 wrzesień 2023</w:t>
            </w:r>
          </w:p>
        </w:tc>
      </w:tr>
      <w:tr w:rsidR="00203FFF" w:rsidRPr="00203FFF" w:rsidTr="00203FFF">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b/>
                <w:sz w:val="24"/>
                <w:szCs w:val="24"/>
                <w:lang w:eastAsia="pl-PL"/>
              </w:rPr>
            </w:pPr>
          </w:p>
        </w:tc>
        <w:tc>
          <w:tcPr>
            <w:tcW w:w="3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numPr>
                <w:ilvl w:val="0"/>
                <w:numId w:val="18"/>
              </w:numPr>
              <w:tabs>
                <w:tab w:val="num" w:pos="660"/>
              </w:tabs>
              <w:spacing w:before="100" w:beforeAutospacing="1" w:after="0"/>
              <w:ind w:left="377"/>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Ustalenie szkolnego zestawu programów na rok szkolny 2023/2024, zaopiniowanie przez radę pedagogiczną.</w:t>
            </w:r>
          </w:p>
        </w:tc>
        <w:tc>
          <w:tcPr>
            <w:tcW w:w="15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Dyrektor</w:t>
            </w:r>
          </w:p>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Nauczyciele</w:t>
            </w:r>
          </w:p>
        </w:tc>
        <w:tc>
          <w:tcPr>
            <w:tcW w:w="14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15 wrzesień 2023</w:t>
            </w:r>
          </w:p>
        </w:tc>
      </w:tr>
      <w:tr w:rsidR="00203FFF" w:rsidRPr="00203FFF" w:rsidTr="00203FFF">
        <w:trPr>
          <w:jc w:val="center"/>
        </w:trPr>
        <w:tc>
          <w:tcPr>
            <w:tcW w:w="252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numPr>
                <w:ilvl w:val="0"/>
                <w:numId w:val="19"/>
              </w:numPr>
              <w:spacing w:before="100" w:beforeAutospacing="1" w:after="0"/>
              <w:rPr>
                <w:rFonts w:ascii="Times New Roman" w:eastAsia="Times New Roman" w:hAnsi="Times New Roman" w:cs="Times New Roman"/>
                <w:b/>
                <w:sz w:val="24"/>
                <w:szCs w:val="24"/>
                <w:lang w:eastAsia="pl-PL"/>
              </w:rPr>
            </w:pPr>
            <w:r w:rsidRPr="00203FFF">
              <w:rPr>
                <w:rFonts w:ascii="Times New Roman" w:eastAsia="Times New Roman" w:hAnsi="Times New Roman" w:cs="Times New Roman"/>
                <w:b/>
                <w:sz w:val="24"/>
                <w:szCs w:val="24"/>
                <w:lang w:eastAsia="pl-PL"/>
              </w:rPr>
              <w:t>Organizacja procesów wspomagania rozwoju i edukacji dzieci</w:t>
            </w:r>
          </w:p>
        </w:tc>
        <w:tc>
          <w:tcPr>
            <w:tcW w:w="3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numPr>
                <w:ilvl w:val="0"/>
                <w:numId w:val="20"/>
              </w:numPr>
              <w:tabs>
                <w:tab w:val="num" w:pos="660"/>
              </w:tabs>
              <w:spacing w:before="100" w:beforeAutospacing="1" w:after="0"/>
              <w:ind w:left="377"/>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Planowanie i organizowanie procesu wspomagania rozwoju dziecka przez nauczycieli z wykorzystaniem przyjętych do realizacji programów.</w:t>
            </w:r>
          </w:p>
        </w:tc>
        <w:tc>
          <w:tcPr>
            <w:tcW w:w="15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Nauczyciele</w:t>
            </w:r>
          </w:p>
        </w:tc>
        <w:tc>
          <w:tcPr>
            <w:tcW w:w="14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Cały rok</w:t>
            </w:r>
          </w:p>
        </w:tc>
      </w:tr>
      <w:tr w:rsidR="00203FFF" w:rsidRPr="00203FFF" w:rsidTr="00203FFF">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b/>
                <w:sz w:val="24"/>
                <w:szCs w:val="24"/>
                <w:lang w:eastAsia="pl-PL"/>
              </w:rPr>
            </w:pPr>
          </w:p>
        </w:tc>
        <w:tc>
          <w:tcPr>
            <w:tcW w:w="3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numPr>
                <w:ilvl w:val="0"/>
                <w:numId w:val="21"/>
              </w:numPr>
              <w:tabs>
                <w:tab w:val="num" w:pos="660"/>
              </w:tabs>
              <w:spacing w:before="100" w:beforeAutospacing="1" w:after="0"/>
              <w:ind w:left="377"/>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Analiza problemów edukacyjnych oraz sukcesów dzieci, ustalenie wniosków i sposobu realizacji (arkusz obserwacji i diagnozy szkolnej)</w:t>
            </w:r>
          </w:p>
        </w:tc>
        <w:tc>
          <w:tcPr>
            <w:tcW w:w="15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Wychowawca</w:t>
            </w:r>
          </w:p>
        </w:tc>
        <w:tc>
          <w:tcPr>
            <w:tcW w:w="14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Po I półroczu, po II półroczu</w:t>
            </w:r>
          </w:p>
        </w:tc>
      </w:tr>
      <w:tr w:rsidR="00203FFF" w:rsidRPr="00203FFF" w:rsidTr="00203FFF">
        <w:trPr>
          <w:jc w:val="center"/>
        </w:trPr>
        <w:tc>
          <w:tcPr>
            <w:tcW w:w="252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numPr>
                <w:ilvl w:val="0"/>
                <w:numId w:val="22"/>
              </w:numPr>
              <w:spacing w:before="100" w:beforeAutospacing="1" w:after="0"/>
              <w:rPr>
                <w:rFonts w:ascii="Times New Roman" w:eastAsia="Times New Roman" w:hAnsi="Times New Roman" w:cs="Times New Roman"/>
                <w:b/>
                <w:sz w:val="24"/>
                <w:szCs w:val="24"/>
                <w:lang w:eastAsia="pl-PL"/>
              </w:rPr>
            </w:pPr>
            <w:r w:rsidRPr="00203FFF">
              <w:rPr>
                <w:rFonts w:ascii="Times New Roman" w:eastAsia="Times New Roman" w:hAnsi="Times New Roman" w:cs="Times New Roman"/>
                <w:b/>
                <w:sz w:val="24"/>
                <w:szCs w:val="24"/>
                <w:lang w:eastAsia="pl-PL"/>
              </w:rPr>
              <w:t xml:space="preserve">Doskonalenie systemu wychowawczego przedszkola i </w:t>
            </w:r>
            <w:r w:rsidRPr="00203FFF">
              <w:rPr>
                <w:rFonts w:ascii="Times New Roman" w:eastAsia="Times New Roman" w:hAnsi="Times New Roman" w:cs="Times New Roman"/>
                <w:b/>
                <w:sz w:val="24"/>
                <w:szCs w:val="24"/>
                <w:lang w:eastAsia="pl-PL"/>
              </w:rPr>
              <w:lastRenderedPageBreak/>
              <w:t>kształtowanie inteligencji emocjonalnej dzieci</w:t>
            </w:r>
          </w:p>
        </w:tc>
        <w:tc>
          <w:tcPr>
            <w:tcW w:w="3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numPr>
                <w:ilvl w:val="0"/>
                <w:numId w:val="23"/>
              </w:numPr>
              <w:tabs>
                <w:tab w:val="num" w:pos="660"/>
              </w:tabs>
              <w:spacing w:before="100" w:beforeAutospacing="1" w:after="0"/>
              <w:ind w:left="377"/>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lastRenderedPageBreak/>
              <w:t>Uzgodnienie kontraktów grupowych obejmujących normy zachowania i postępowania – opracowanie formy graficznej.</w:t>
            </w:r>
          </w:p>
        </w:tc>
        <w:tc>
          <w:tcPr>
            <w:tcW w:w="15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Wychowawca</w:t>
            </w:r>
          </w:p>
        </w:tc>
        <w:tc>
          <w:tcPr>
            <w:tcW w:w="14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Wrzesień</w:t>
            </w:r>
          </w:p>
        </w:tc>
      </w:tr>
      <w:tr w:rsidR="00203FFF" w:rsidRPr="00203FFF" w:rsidTr="00203FFF">
        <w:trPr>
          <w:trHeight w:val="874"/>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b/>
                <w:sz w:val="24"/>
                <w:szCs w:val="24"/>
                <w:lang w:eastAsia="pl-PL"/>
              </w:rPr>
            </w:pPr>
          </w:p>
        </w:tc>
        <w:tc>
          <w:tcPr>
            <w:tcW w:w="3761" w:type="dxa"/>
            <w:tcBorders>
              <w:top w:val="outset" w:sz="6"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numPr>
                <w:ilvl w:val="0"/>
                <w:numId w:val="24"/>
              </w:numPr>
              <w:tabs>
                <w:tab w:val="num" w:pos="660"/>
              </w:tabs>
              <w:spacing w:before="100" w:beforeAutospacing="1" w:after="0"/>
              <w:ind w:left="377"/>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Kształtowanie inteligencji emocjonalnej, częste rozmowy na temat dziecięcych uczuć, kształtowanie zdolności empatii.</w:t>
            </w:r>
          </w:p>
        </w:tc>
        <w:tc>
          <w:tcPr>
            <w:tcW w:w="1557" w:type="dxa"/>
            <w:tcBorders>
              <w:top w:val="outset" w:sz="6"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 xml:space="preserve">Nauczyciele </w:t>
            </w:r>
          </w:p>
        </w:tc>
        <w:tc>
          <w:tcPr>
            <w:tcW w:w="1455" w:type="dxa"/>
            <w:tcBorders>
              <w:top w:val="outset" w:sz="6"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Cały rok szkolny</w:t>
            </w:r>
          </w:p>
        </w:tc>
      </w:tr>
      <w:tr w:rsidR="00203FFF" w:rsidRPr="00203FFF" w:rsidTr="00203FFF">
        <w:trPr>
          <w:trHeight w:val="1149"/>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b/>
                <w:sz w:val="24"/>
                <w:szCs w:val="24"/>
                <w:lang w:eastAsia="pl-PL"/>
              </w:rPr>
            </w:pPr>
          </w:p>
        </w:tc>
        <w:tc>
          <w:tcPr>
            <w:tcW w:w="3761"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numPr>
                <w:ilvl w:val="0"/>
                <w:numId w:val="24"/>
              </w:numPr>
              <w:tabs>
                <w:tab w:val="num" w:pos="660"/>
              </w:tabs>
              <w:spacing w:before="100" w:beforeAutospacing="1" w:after="0"/>
              <w:ind w:left="377"/>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Dostarczanie bogactwa przeżyć emocjonalnych w kontaktach z literaturą oraz wprowadzenie dziecka w świat wartości: dobro, prawda i piękno.</w:t>
            </w:r>
          </w:p>
        </w:tc>
        <w:tc>
          <w:tcPr>
            <w:tcW w:w="1557"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Nauczyciele</w:t>
            </w:r>
          </w:p>
        </w:tc>
        <w:tc>
          <w:tcPr>
            <w:tcW w:w="1455"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Cały rok szkolny</w:t>
            </w:r>
          </w:p>
        </w:tc>
      </w:tr>
      <w:tr w:rsidR="00203FFF" w:rsidRPr="00203FFF" w:rsidTr="00203FFF">
        <w:trPr>
          <w:trHeight w:val="599"/>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b/>
                <w:sz w:val="24"/>
                <w:szCs w:val="24"/>
                <w:lang w:eastAsia="pl-PL"/>
              </w:rPr>
            </w:pPr>
          </w:p>
        </w:tc>
        <w:tc>
          <w:tcPr>
            <w:tcW w:w="3761"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numPr>
                <w:ilvl w:val="0"/>
                <w:numId w:val="24"/>
              </w:numPr>
              <w:tabs>
                <w:tab w:val="num" w:pos="660"/>
              </w:tabs>
              <w:spacing w:before="100" w:beforeAutospacing="1" w:after="0"/>
              <w:ind w:left="377"/>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Nauka rozwiązywania konfliktów poprzez negocjowanie .</w:t>
            </w:r>
          </w:p>
        </w:tc>
        <w:tc>
          <w:tcPr>
            <w:tcW w:w="1557"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Nauczyciele</w:t>
            </w:r>
          </w:p>
        </w:tc>
        <w:tc>
          <w:tcPr>
            <w:tcW w:w="1455"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Cały rok szkolny</w:t>
            </w:r>
          </w:p>
        </w:tc>
      </w:tr>
      <w:tr w:rsidR="00203FFF" w:rsidRPr="00203FFF" w:rsidTr="00203FFF">
        <w:trPr>
          <w:trHeight w:val="1041"/>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b/>
                <w:sz w:val="24"/>
                <w:szCs w:val="24"/>
                <w:lang w:eastAsia="pl-PL"/>
              </w:rPr>
            </w:pPr>
          </w:p>
        </w:tc>
        <w:tc>
          <w:tcPr>
            <w:tcW w:w="3761"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numPr>
                <w:ilvl w:val="0"/>
                <w:numId w:val="24"/>
              </w:numPr>
              <w:tabs>
                <w:tab w:val="num" w:pos="660"/>
              </w:tabs>
              <w:spacing w:before="100" w:beforeAutospacing="1" w:after="0"/>
              <w:ind w:left="377"/>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 xml:space="preserve">Analiza bieżących problemów wychowawczych, przekazywanie informacji podczas spotkań z rodzicami </w:t>
            </w:r>
          </w:p>
        </w:tc>
        <w:tc>
          <w:tcPr>
            <w:tcW w:w="1557"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Wychowawca</w:t>
            </w:r>
          </w:p>
        </w:tc>
        <w:tc>
          <w:tcPr>
            <w:tcW w:w="1455"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Cały rok szkolny</w:t>
            </w:r>
          </w:p>
        </w:tc>
      </w:tr>
      <w:tr w:rsidR="00203FFF" w:rsidRPr="00203FFF" w:rsidTr="00203FFF">
        <w:trPr>
          <w:trHeight w:val="741"/>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b/>
                <w:sz w:val="24"/>
                <w:szCs w:val="24"/>
                <w:lang w:eastAsia="pl-PL"/>
              </w:rPr>
            </w:pPr>
          </w:p>
        </w:tc>
        <w:tc>
          <w:tcPr>
            <w:tcW w:w="3761" w:type="dxa"/>
            <w:tcBorders>
              <w:top w:val="single" w:sz="4"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numPr>
                <w:ilvl w:val="0"/>
                <w:numId w:val="24"/>
              </w:numPr>
              <w:tabs>
                <w:tab w:val="num" w:pos="660"/>
              </w:tabs>
              <w:spacing w:before="100" w:beforeAutospacing="1" w:after="0"/>
              <w:ind w:left="377"/>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Kształtowanie oraz utrwalanie u dzieci norm i zwrotów grzecznościowych.</w:t>
            </w:r>
          </w:p>
        </w:tc>
        <w:tc>
          <w:tcPr>
            <w:tcW w:w="1557" w:type="dxa"/>
            <w:tcBorders>
              <w:top w:val="single" w:sz="4"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Nauczyciele</w:t>
            </w:r>
          </w:p>
        </w:tc>
        <w:tc>
          <w:tcPr>
            <w:tcW w:w="1455" w:type="dxa"/>
            <w:tcBorders>
              <w:top w:val="single" w:sz="4"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Cały rok szkolny</w:t>
            </w:r>
          </w:p>
        </w:tc>
      </w:tr>
      <w:tr w:rsidR="00203FFF" w:rsidRPr="00203FFF" w:rsidTr="00203FFF">
        <w:trPr>
          <w:trHeight w:val="1191"/>
          <w:jc w:val="center"/>
        </w:trPr>
        <w:tc>
          <w:tcPr>
            <w:tcW w:w="2521"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03FFF" w:rsidRPr="00203FFF" w:rsidRDefault="00203FFF" w:rsidP="00203FFF">
            <w:pPr>
              <w:numPr>
                <w:ilvl w:val="0"/>
                <w:numId w:val="25"/>
              </w:numPr>
              <w:spacing w:after="0"/>
              <w:rPr>
                <w:rFonts w:ascii="Times New Roman" w:eastAsia="Times New Roman" w:hAnsi="Times New Roman" w:cs="Times New Roman"/>
                <w:b/>
                <w:sz w:val="24"/>
                <w:szCs w:val="24"/>
                <w:lang w:eastAsia="pl-PL"/>
              </w:rPr>
            </w:pPr>
            <w:r w:rsidRPr="00203FFF">
              <w:rPr>
                <w:rFonts w:ascii="Times New Roman" w:eastAsia="Times New Roman" w:hAnsi="Times New Roman" w:cs="Times New Roman"/>
                <w:b/>
                <w:sz w:val="24"/>
                <w:szCs w:val="24"/>
                <w:lang w:eastAsia="pl-PL"/>
              </w:rPr>
              <w:t>Rozwijanie sprawności oraz nawyków higienicznych</w:t>
            </w:r>
          </w:p>
          <w:p w:rsidR="00203FFF" w:rsidRPr="00203FFF" w:rsidRDefault="00203FFF" w:rsidP="00203FFF">
            <w:pPr>
              <w:ind w:left="360"/>
              <w:rPr>
                <w:rFonts w:ascii="Times New Roman" w:eastAsia="Times New Roman" w:hAnsi="Times New Roman" w:cs="Times New Roman"/>
                <w:b/>
                <w:sz w:val="24"/>
                <w:szCs w:val="24"/>
                <w:lang w:eastAsia="pl-PL"/>
              </w:rPr>
            </w:pPr>
            <w:r w:rsidRPr="00203FFF">
              <w:rPr>
                <w:rFonts w:ascii="Times New Roman" w:eastAsia="Times New Roman" w:hAnsi="Times New Roman" w:cs="Times New Roman"/>
                <w:b/>
                <w:sz w:val="24"/>
                <w:szCs w:val="24"/>
                <w:lang w:eastAsia="pl-PL"/>
              </w:rPr>
              <w:t> </w:t>
            </w:r>
          </w:p>
          <w:p w:rsidR="00203FFF" w:rsidRPr="00203FFF" w:rsidRDefault="00203FFF" w:rsidP="00203FFF">
            <w:pPr>
              <w:rPr>
                <w:rFonts w:ascii="Times New Roman" w:eastAsia="Times New Roman" w:hAnsi="Times New Roman" w:cs="Times New Roman"/>
                <w:b/>
                <w:sz w:val="24"/>
                <w:szCs w:val="24"/>
                <w:lang w:eastAsia="pl-PL"/>
              </w:rPr>
            </w:pPr>
            <w:r w:rsidRPr="00203FFF">
              <w:rPr>
                <w:rFonts w:ascii="Times New Roman" w:eastAsia="Times New Roman" w:hAnsi="Times New Roman" w:cs="Times New Roman"/>
                <w:b/>
                <w:sz w:val="24"/>
                <w:szCs w:val="24"/>
                <w:lang w:eastAsia="pl-PL"/>
              </w:rPr>
              <w:t> </w:t>
            </w:r>
          </w:p>
          <w:p w:rsidR="00203FFF" w:rsidRPr="00203FFF" w:rsidRDefault="00203FFF" w:rsidP="00203FFF">
            <w:pPr>
              <w:rPr>
                <w:rFonts w:ascii="Times New Roman" w:eastAsia="Times New Roman" w:hAnsi="Times New Roman" w:cs="Times New Roman"/>
                <w:b/>
                <w:sz w:val="24"/>
                <w:szCs w:val="24"/>
                <w:lang w:eastAsia="pl-PL"/>
              </w:rPr>
            </w:pPr>
            <w:r w:rsidRPr="00203FFF">
              <w:rPr>
                <w:rFonts w:ascii="Times New Roman" w:eastAsia="Times New Roman" w:hAnsi="Times New Roman" w:cs="Times New Roman"/>
                <w:b/>
                <w:sz w:val="24"/>
                <w:szCs w:val="24"/>
                <w:lang w:eastAsia="pl-PL"/>
              </w:rPr>
              <w:t> </w:t>
            </w:r>
          </w:p>
          <w:p w:rsidR="00203FFF" w:rsidRPr="00203FFF" w:rsidRDefault="00203FFF" w:rsidP="00203FFF">
            <w:pPr>
              <w:ind w:left="360"/>
              <w:rPr>
                <w:rFonts w:ascii="Times New Roman" w:eastAsia="Times New Roman" w:hAnsi="Times New Roman" w:cs="Times New Roman"/>
                <w:b/>
                <w:sz w:val="24"/>
                <w:szCs w:val="24"/>
                <w:lang w:eastAsia="pl-PL"/>
              </w:rPr>
            </w:pPr>
            <w:r w:rsidRPr="00203FFF">
              <w:rPr>
                <w:rFonts w:ascii="Times New Roman" w:eastAsia="Times New Roman" w:hAnsi="Times New Roman" w:cs="Times New Roman"/>
                <w:b/>
                <w:sz w:val="24"/>
                <w:szCs w:val="24"/>
                <w:lang w:eastAsia="pl-PL"/>
              </w:rPr>
              <w:t> </w:t>
            </w:r>
          </w:p>
          <w:p w:rsidR="00203FFF" w:rsidRPr="00203FFF" w:rsidRDefault="00203FFF" w:rsidP="00203FFF">
            <w:pPr>
              <w:ind w:left="360"/>
              <w:rPr>
                <w:rFonts w:ascii="Times New Roman" w:eastAsia="Times New Roman" w:hAnsi="Times New Roman" w:cs="Times New Roman"/>
                <w:b/>
                <w:sz w:val="24"/>
                <w:szCs w:val="24"/>
                <w:lang w:eastAsia="pl-PL"/>
              </w:rPr>
            </w:pPr>
          </w:p>
          <w:p w:rsidR="00203FFF" w:rsidRPr="00203FFF" w:rsidRDefault="00203FFF" w:rsidP="00203FFF">
            <w:pPr>
              <w:rPr>
                <w:rFonts w:ascii="Times New Roman" w:eastAsia="Times New Roman" w:hAnsi="Times New Roman" w:cs="Times New Roman"/>
                <w:b/>
                <w:sz w:val="24"/>
                <w:szCs w:val="24"/>
                <w:lang w:eastAsia="pl-PL"/>
              </w:rPr>
            </w:pPr>
            <w:r w:rsidRPr="00203FFF">
              <w:rPr>
                <w:rFonts w:ascii="Times New Roman" w:eastAsia="Times New Roman" w:hAnsi="Times New Roman" w:cs="Times New Roman"/>
                <w:b/>
                <w:sz w:val="24"/>
                <w:szCs w:val="24"/>
                <w:lang w:eastAsia="pl-PL"/>
              </w:rPr>
              <w:t>  </w:t>
            </w:r>
          </w:p>
        </w:tc>
        <w:tc>
          <w:tcPr>
            <w:tcW w:w="3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numPr>
                <w:ilvl w:val="0"/>
                <w:numId w:val="26"/>
              </w:numPr>
              <w:tabs>
                <w:tab w:val="num" w:pos="660"/>
              </w:tabs>
              <w:spacing w:after="0"/>
              <w:ind w:left="377"/>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Organizowanie zajęć i zabaw:</w:t>
            </w:r>
          </w:p>
          <w:p w:rsidR="00203FFF" w:rsidRPr="00203FFF" w:rsidRDefault="00203FFF" w:rsidP="00203FFF">
            <w:pPr>
              <w:ind w:left="377"/>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 doskonalących samodzielność i sprawność ruchową w codziennych czynnościach samoobsługowych,</w:t>
            </w:r>
          </w:p>
          <w:p w:rsidR="00203FFF" w:rsidRPr="00203FFF" w:rsidRDefault="00203FFF" w:rsidP="00203FFF">
            <w:pPr>
              <w:ind w:left="377"/>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 kształtujących kreatywność w rozwoju fizycznym, poznawczym,</w:t>
            </w:r>
            <w:r w:rsidRPr="00203FFF">
              <w:rPr>
                <w:rFonts w:ascii="Times New Roman" w:eastAsia="Times New Roman" w:hAnsi="Times New Roman" w:cs="Times New Roman"/>
                <w:sz w:val="24"/>
                <w:szCs w:val="24"/>
                <w:lang w:eastAsia="pl-PL"/>
              </w:rPr>
              <w:br/>
              <w:t>- kształtujących dbałość o higienę i bezpieczeństwo.</w:t>
            </w:r>
          </w:p>
        </w:tc>
        <w:tc>
          <w:tcPr>
            <w:tcW w:w="15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Nauczyciele</w:t>
            </w:r>
          </w:p>
        </w:tc>
        <w:tc>
          <w:tcPr>
            <w:tcW w:w="14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Cały rok szkolny</w:t>
            </w:r>
          </w:p>
        </w:tc>
      </w:tr>
      <w:tr w:rsidR="00203FFF" w:rsidRPr="00203FFF" w:rsidTr="00203FFF">
        <w:trPr>
          <w:trHeight w:val="534"/>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b/>
                <w:sz w:val="24"/>
                <w:szCs w:val="24"/>
                <w:lang w:eastAsia="pl-PL"/>
              </w:rPr>
            </w:pPr>
          </w:p>
        </w:tc>
        <w:tc>
          <w:tcPr>
            <w:tcW w:w="3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numPr>
                <w:ilvl w:val="0"/>
                <w:numId w:val="27"/>
              </w:numPr>
              <w:tabs>
                <w:tab w:val="num" w:pos="660"/>
              </w:tabs>
              <w:spacing w:after="0"/>
              <w:ind w:left="377"/>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Organizowanie spacerów i wycieczek.</w:t>
            </w:r>
          </w:p>
        </w:tc>
        <w:tc>
          <w:tcPr>
            <w:tcW w:w="15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Nauczyciele</w:t>
            </w:r>
          </w:p>
        </w:tc>
        <w:tc>
          <w:tcPr>
            <w:tcW w:w="14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Cały rok szkolny</w:t>
            </w:r>
          </w:p>
        </w:tc>
      </w:tr>
      <w:tr w:rsidR="00203FFF" w:rsidRPr="00203FFF" w:rsidTr="00203FFF">
        <w:trPr>
          <w:jc w:val="center"/>
        </w:trPr>
        <w:tc>
          <w:tcPr>
            <w:tcW w:w="2521" w:type="dxa"/>
            <w:vMerge w:val="restart"/>
            <w:tcBorders>
              <w:top w:val="outset" w:sz="6"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numPr>
                <w:ilvl w:val="0"/>
                <w:numId w:val="28"/>
              </w:numPr>
              <w:tabs>
                <w:tab w:val="num" w:pos="434"/>
              </w:tabs>
              <w:spacing w:before="100" w:beforeAutospacing="1" w:after="0"/>
              <w:ind w:left="434" w:hanging="284"/>
              <w:rPr>
                <w:rFonts w:ascii="Times New Roman" w:eastAsia="Times New Roman" w:hAnsi="Times New Roman" w:cs="Times New Roman"/>
                <w:b/>
                <w:sz w:val="24"/>
                <w:szCs w:val="24"/>
                <w:lang w:eastAsia="pl-PL"/>
              </w:rPr>
            </w:pPr>
            <w:r w:rsidRPr="00203FFF">
              <w:rPr>
                <w:rFonts w:ascii="Times New Roman" w:eastAsia="Times New Roman" w:hAnsi="Times New Roman" w:cs="Times New Roman"/>
                <w:b/>
                <w:sz w:val="24"/>
                <w:szCs w:val="24"/>
                <w:lang w:eastAsia="pl-PL"/>
              </w:rPr>
              <w:t>Doskonalenie systemu wspierania aktywności dzieci, samodzielności oraz wielokierunkowego rozwoju.</w:t>
            </w:r>
          </w:p>
        </w:tc>
        <w:tc>
          <w:tcPr>
            <w:tcW w:w="3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tabs>
                <w:tab w:val="num" w:pos="377"/>
              </w:tabs>
              <w:ind w:left="377"/>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 xml:space="preserve"> 1. Wspieranie ciekawości, aktywności oraz wielokierunkowego rozwoju dziecka poprzez stosowanie nowatorskich metod z elementami eksperymentowania.</w:t>
            </w:r>
          </w:p>
        </w:tc>
        <w:tc>
          <w:tcPr>
            <w:tcW w:w="15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Nauczyciele</w:t>
            </w:r>
          </w:p>
        </w:tc>
        <w:tc>
          <w:tcPr>
            <w:tcW w:w="14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Cały rok szkolny</w:t>
            </w:r>
          </w:p>
        </w:tc>
      </w:tr>
      <w:tr w:rsidR="00203FFF" w:rsidRPr="00203FFF" w:rsidTr="00203FFF">
        <w:trPr>
          <w:jc w:val="center"/>
        </w:trPr>
        <w:tc>
          <w:tcPr>
            <w:tcW w:w="0" w:type="auto"/>
            <w:vMerge/>
            <w:tcBorders>
              <w:top w:val="outset" w:sz="6"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b/>
                <w:sz w:val="24"/>
                <w:szCs w:val="24"/>
                <w:lang w:eastAsia="pl-PL"/>
              </w:rPr>
            </w:pPr>
          </w:p>
        </w:tc>
        <w:tc>
          <w:tcPr>
            <w:tcW w:w="3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tabs>
                <w:tab w:val="num" w:pos="377"/>
              </w:tabs>
              <w:ind w:left="377"/>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 xml:space="preserve"> 2. Rozwijanie samodzielności, kreatywności i motoryki małej poprzez ciekawe zajęcia </w:t>
            </w:r>
            <w:r w:rsidRPr="00203FFF">
              <w:rPr>
                <w:rFonts w:ascii="Times New Roman" w:eastAsia="Times New Roman" w:hAnsi="Times New Roman" w:cs="Times New Roman"/>
                <w:sz w:val="24"/>
                <w:szCs w:val="24"/>
                <w:lang w:eastAsia="pl-PL"/>
              </w:rPr>
              <w:lastRenderedPageBreak/>
              <w:t>plastyczne.</w:t>
            </w:r>
          </w:p>
        </w:tc>
        <w:tc>
          <w:tcPr>
            <w:tcW w:w="15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lastRenderedPageBreak/>
              <w:t>Nauczyciele</w:t>
            </w:r>
          </w:p>
        </w:tc>
        <w:tc>
          <w:tcPr>
            <w:tcW w:w="14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Cały rok szkolny</w:t>
            </w:r>
          </w:p>
        </w:tc>
      </w:tr>
      <w:tr w:rsidR="00203FFF" w:rsidRPr="00203FFF" w:rsidTr="00203FFF">
        <w:trPr>
          <w:trHeight w:val="255"/>
          <w:jc w:val="center"/>
        </w:trPr>
        <w:tc>
          <w:tcPr>
            <w:tcW w:w="0" w:type="auto"/>
            <w:vMerge/>
            <w:tcBorders>
              <w:top w:val="outset" w:sz="6"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b/>
                <w:sz w:val="24"/>
                <w:szCs w:val="24"/>
                <w:lang w:eastAsia="pl-PL"/>
              </w:rPr>
            </w:pPr>
          </w:p>
        </w:tc>
        <w:tc>
          <w:tcPr>
            <w:tcW w:w="3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tabs>
                <w:tab w:val="num" w:pos="377"/>
              </w:tabs>
              <w:ind w:left="377"/>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3. Prowadzenie zajęć z użyciem środków multimedialnych: monitorów interaktywnych - wdrażanie do nabywania kompetencji cyfrowych.</w:t>
            </w:r>
          </w:p>
        </w:tc>
        <w:tc>
          <w:tcPr>
            <w:tcW w:w="15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Nauczyciele</w:t>
            </w:r>
          </w:p>
        </w:tc>
        <w:tc>
          <w:tcPr>
            <w:tcW w:w="14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Cały rok szkolny</w:t>
            </w:r>
          </w:p>
        </w:tc>
      </w:tr>
      <w:tr w:rsidR="00203FFF" w:rsidRPr="00203FFF" w:rsidTr="00203FFF">
        <w:trPr>
          <w:trHeight w:val="728"/>
          <w:jc w:val="center"/>
        </w:trPr>
        <w:tc>
          <w:tcPr>
            <w:tcW w:w="0" w:type="auto"/>
            <w:vMerge/>
            <w:tcBorders>
              <w:top w:val="outset" w:sz="6"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b/>
                <w:sz w:val="24"/>
                <w:szCs w:val="24"/>
                <w:lang w:eastAsia="pl-PL"/>
              </w:rPr>
            </w:pPr>
          </w:p>
        </w:tc>
        <w:tc>
          <w:tcPr>
            <w:tcW w:w="3761" w:type="dxa"/>
            <w:tcBorders>
              <w:top w:val="outset" w:sz="6"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tabs>
                <w:tab w:val="num" w:pos="377"/>
              </w:tabs>
              <w:ind w:left="377"/>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4.Kształtowanie aktywnej postawy dziecka wobec środowiska, działania proekologiczne.</w:t>
            </w:r>
          </w:p>
        </w:tc>
        <w:tc>
          <w:tcPr>
            <w:tcW w:w="1557" w:type="dxa"/>
            <w:tcBorders>
              <w:top w:val="outset" w:sz="6"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Nauczyciele</w:t>
            </w:r>
          </w:p>
        </w:tc>
        <w:tc>
          <w:tcPr>
            <w:tcW w:w="1455" w:type="dxa"/>
            <w:tcBorders>
              <w:top w:val="outset" w:sz="6"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Cały rok szkolny</w:t>
            </w:r>
          </w:p>
        </w:tc>
      </w:tr>
      <w:tr w:rsidR="00203FFF" w:rsidRPr="00203FFF" w:rsidTr="00203FFF">
        <w:trPr>
          <w:trHeight w:val="1392"/>
          <w:jc w:val="center"/>
        </w:trPr>
        <w:tc>
          <w:tcPr>
            <w:tcW w:w="0" w:type="auto"/>
            <w:vMerge/>
            <w:tcBorders>
              <w:top w:val="outset" w:sz="6"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b/>
                <w:sz w:val="24"/>
                <w:szCs w:val="24"/>
                <w:lang w:eastAsia="pl-PL"/>
              </w:rPr>
            </w:pPr>
          </w:p>
        </w:tc>
        <w:tc>
          <w:tcPr>
            <w:tcW w:w="3761" w:type="dxa"/>
            <w:tcBorders>
              <w:top w:val="single" w:sz="4" w:space="0" w:color="auto"/>
              <w:left w:val="outset" w:sz="6" w:space="0" w:color="auto"/>
              <w:bottom w:val="single" w:sz="2" w:space="0" w:color="auto"/>
              <w:right w:val="outset" w:sz="6" w:space="0" w:color="auto"/>
            </w:tcBorders>
            <w:shd w:val="clear" w:color="auto" w:fill="FFFFFF"/>
            <w:vAlign w:val="center"/>
            <w:hideMark/>
          </w:tcPr>
          <w:p w:rsidR="00203FFF" w:rsidRPr="00203FFF" w:rsidRDefault="00203FFF" w:rsidP="00203FFF">
            <w:pPr>
              <w:tabs>
                <w:tab w:val="num" w:pos="377"/>
              </w:tabs>
              <w:ind w:left="377"/>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5.Inspirowanie dzieci do zabaw tematycznych, konstrukcyjnych adekwatnych do sytuacji okolicznościowych lub realizowanych tematów kompleksowych – realizacja celów pedagogicznych.</w:t>
            </w:r>
          </w:p>
        </w:tc>
        <w:tc>
          <w:tcPr>
            <w:tcW w:w="1557" w:type="dxa"/>
            <w:tcBorders>
              <w:top w:val="single" w:sz="4" w:space="0" w:color="auto"/>
              <w:left w:val="outset" w:sz="6" w:space="0" w:color="auto"/>
              <w:bottom w:val="single" w:sz="2"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Nauczyciele</w:t>
            </w:r>
          </w:p>
        </w:tc>
        <w:tc>
          <w:tcPr>
            <w:tcW w:w="1455" w:type="dxa"/>
            <w:tcBorders>
              <w:top w:val="single" w:sz="4" w:space="0" w:color="auto"/>
              <w:left w:val="outset" w:sz="6" w:space="0" w:color="auto"/>
              <w:bottom w:val="single" w:sz="2"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Cały rok szkolny</w:t>
            </w:r>
          </w:p>
        </w:tc>
      </w:tr>
      <w:tr w:rsidR="00203FFF" w:rsidRPr="00203FFF" w:rsidTr="00203FFF">
        <w:trPr>
          <w:trHeight w:val="1472"/>
          <w:jc w:val="center"/>
        </w:trPr>
        <w:tc>
          <w:tcPr>
            <w:tcW w:w="0" w:type="auto"/>
            <w:vMerge/>
            <w:tcBorders>
              <w:top w:val="outset" w:sz="6"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b/>
                <w:sz w:val="24"/>
                <w:szCs w:val="24"/>
                <w:lang w:eastAsia="pl-PL"/>
              </w:rPr>
            </w:pPr>
          </w:p>
        </w:tc>
        <w:tc>
          <w:tcPr>
            <w:tcW w:w="3761" w:type="dxa"/>
            <w:tcBorders>
              <w:top w:val="single" w:sz="4" w:space="0" w:color="auto"/>
              <w:left w:val="outset" w:sz="6" w:space="0" w:color="auto"/>
              <w:bottom w:val="nil"/>
              <w:right w:val="outset" w:sz="6" w:space="0" w:color="auto"/>
            </w:tcBorders>
            <w:shd w:val="clear" w:color="auto" w:fill="FFFFFF"/>
            <w:vAlign w:val="center"/>
            <w:hideMark/>
          </w:tcPr>
          <w:p w:rsidR="00203FFF" w:rsidRPr="00203FFF" w:rsidRDefault="00203FFF" w:rsidP="00203FFF">
            <w:pPr>
              <w:tabs>
                <w:tab w:val="num" w:pos="377"/>
              </w:tabs>
              <w:ind w:left="377"/>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6.Wspomaganie dziecka w procesie przystosowania do życia w warunkach przedszkolnych, poprzez umożliwienie poznania mu nowego otoczenia w poczuciu bezpieczeństwa.</w:t>
            </w:r>
          </w:p>
        </w:tc>
        <w:tc>
          <w:tcPr>
            <w:tcW w:w="1557" w:type="dxa"/>
            <w:tcBorders>
              <w:top w:val="single" w:sz="4" w:space="0" w:color="auto"/>
              <w:left w:val="outset" w:sz="6" w:space="0" w:color="auto"/>
              <w:bottom w:val="nil"/>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Nauczyciele</w:t>
            </w:r>
          </w:p>
        </w:tc>
        <w:tc>
          <w:tcPr>
            <w:tcW w:w="1455" w:type="dxa"/>
            <w:tcBorders>
              <w:top w:val="single" w:sz="4" w:space="0" w:color="auto"/>
              <w:left w:val="outset" w:sz="6" w:space="0" w:color="auto"/>
              <w:bottom w:val="nil"/>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Cały rok szkolny</w:t>
            </w:r>
          </w:p>
        </w:tc>
      </w:tr>
      <w:tr w:rsidR="00203FFF" w:rsidRPr="00203FFF" w:rsidTr="00203FFF">
        <w:trPr>
          <w:trHeight w:val="592"/>
          <w:jc w:val="center"/>
        </w:trPr>
        <w:tc>
          <w:tcPr>
            <w:tcW w:w="0" w:type="auto"/>
            <w:vMerge/>
            <w:tcBorders>
              <w:top w:val="outset" w:sz="6"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b/>
                <w:sz w:val="24"/>
                <w:szCs w:val="24"/>
                <w:lang w:eastAsia="pl-PL"/>
              </w:rPr>
            </w:pPr>
          </w:p>
        </w:tc>
        <w:tc>
          <w:tcPr>
            <w:tcW w:w="3761" w:type="dxa"/>
            <w:tcBorders>
              <w:top w:val="single" w:sz="2" w:space="0" w:color="auto"/>
              <w:left w:val="outset" w:sz="6" w:space="0" w:color="auto"/>
              <w:bottom w:val="nil"/>
              <w:right w:val="outset" w:sz="6" w:space="0" w:color="auto"/>
            </w:tcBorders>
            <w:shd w:val="clear" w:color="auto" w:fill="FFFFFF"/>
            <w:vAlign w:val="center"/>
            <w:hideMark/>
          </w:tcPr>
          <w:p w:rsidR="00203FFF" w:rsidRPr="00203FFF" w:rsidRDefault="00203FFF" w:rsidP="00203FFF">
            <w:pPr>
              <w:tabs>
                <w:tab w:val="num" w:pos="377"/>
              </w:tabs>
              <w:ind w:left="377"/>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7. Kształtowanie poczucia przynależności do grupy przedszkolnej.</w:t>
            </w:r>
          </w:p>
        </w:tc>
        <w:tc>
          <w:tcPr>
            <w:tcW w:w="1557" w:type="dxa"/>
            <w:tcBorders>
              <w:top w:val="single" w:sz="2" w:space="0" w:color="auto"/>
              <w:left w:val="outset" w:sz="6" w:space="0" w:color="auto"/>
              <w:bottom w:val="nil"/>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Nauczyciele</w:t>
            </w:r>
          </w:p>
        </w:tc>
        <w:tc>
          <w:tcPr>
            <w:tcW w:w="1455" w:type="dxa"/>
            <w:tcBorders>
              <w:top w:val="single" w:sz="2" w:space="0" w:color="auto"/>
              <w:left w:val="outset" w:sz="6" w:space="0" w:color="auto"/>
              <w:bottom w:val="nil"/>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Cały rok szkolny</w:t>
            </w:r>
          </w:p>
        </w:tc>
      </w:tr>
      <w:tr w:rsidR="00203FFF" w:rsidRPr="00203FFF" w:rsidTr="00203FFF">
        <w:trPr>
          <w:trHeight w:val="723"/>
          <w:jc w:val="center"/>
        </w:trPr>
        <w:tc>
          <w:tcPr>
            <w:tcW w:w="0" w:type="auto"/>
            <w:vMerge/>
            <w:tcBorders>
              <w:top w:val="outset" w:sz="6"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b/>
                <w:sz w:val="24"/>
                <w:szCs w:val="24"/>
                <w:lang w:eastAsia="pl-PL"/>
              </w:rPr>
            </w:pPr>
          </w:p>
        </w:tc>
        <w:tc>
          <w:tcPr>
            <w:tcW w:w="3761"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tabs>
                <w:tab w:val="num" w:pos="377"/>
              </w:tabs>
              <w:ind w:left="377"/>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8. Pełnienie przez dzieci roli dyżurnego, ustalenie obowiązków dyżurnego.</w:t>
            </w:r>
          </w:p>
        </w:tc>
        <w:tc>
          <w:tcPr>
            <w:tcW w:w="1557"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Nauczyciele</w:t>
            </w:r>
          </w:p>
        </w:tc>
        <w:tc>
          <w:tcPr>
            <w:tcW w:w="1455"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Cały rok szkolny</w:t>
            </w:r>
          </w:p>
        </w:tc>
      </w:tr>
      <w:tr w:rsidR="00203FFF" w:rsidRPr="00203FFF" w:rsidTr="00203FFF">
        <w:trPr>
          <w:trHeight w:val="874"/>
          <w:jc w:val="center"/>
        </w:trPr>
        <w:tc>
          <w:tcPr>
            <w:tcW w:w="2521" w:type="dxa"/>
            <w:vMerge w:val="restart"/>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numPr>
                <w:ilvl w:val="0"/>
                <w:numId w:val="28"/>
              </w:numPr>
              <w:tabs>
                <w:tab w:val="num" w:pos="434"/>
              </w:tabs>
              <w:spacing w:before="100" w:beforeAutospacing="1" w:after="0"/>
              <w:ind w:left="434" w:hanging="284"/>
              <w:rPr>
                <w:rFonts w:ascii="Times New Roman" w:eastAsia="Times New Roman" w:hAnsi="Times New Roman" w:cs="Times New Roman"/>
                <w:b/>
                <w:sz w:val="24"/>
                <w:szCs w:val="24"/>
                <w:lang w:eastAsia="pl-PL"/>
              </w:rPr>
            </w:pPr>
            <w:r w:rsidRPr="00203FFF">
              <w:rPr>
                <w:rFonts w:ascii="Times New Roman" w:eastAsia="Times New Roman" w:hAnsi="Times New Roman" w:cs="Times New Roman"/>
                <w:b/>
                <w:sz w:val="24"/>
                <w:szCs w:val="24"/>
                <w:lang w:eastAsia="pl-PL"/>
              </w:rPr>
              <w:t>Rozwijanie u dzieci zasobu słownictwa oraz zainteresowania prozą i poezją dziecięcą</w:t>
            </w:r>
          </w:p>
        </w:tc>
        <w:tc>
          <w:tcPr>
            <w:tcW w:w="3761"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tabs>
                <w:tab w:val="num" w:pos="377"/>
              </w:tabs>
              <w:ind w:left="377"/>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1.Wdrażanie dzieci do poznawania wartości bajek oraz kultywowania czytania wraz z rodzicami w domu.</w:t>
            </w:r>
          </w:p>
        </w:tc>
        <w:tc>
          <w:tcPr>
            <w:tcW w:w="1557"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Nauczyciele</w:t>
            </w:r>
          </w:p>
        </w:tc>
        <w:tc>
          <w:tcPr>
            <w:tcW w:w="1455"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Cały rok szkolny</w:t>
            </w:r>
          </w:p>
        </w:tc>
      </w:tr>
      <w:tr w:rsidR="00203FFF" w:rsidRPr="00203FFF" w:rsidTr="00203FFF">
        <w:trPr>
          <w:trHeight w:val="583"/>
          <w:jc w:val="center"/>
        </w:trPr>
        <w:tc>
          <w:tcPr>
            <w:tcW w:w="0" w:type="auto"/>
            <w:vMerge/>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b/>
                <w:sz w:val="24"/>
                <w:szCs w:val="24"/>
                <w:lang w:eastAsia="pl-PL"/>
              </w:rPr>
            </w:pPr>
          </w:p>
        </w:tc>
        <w:tc>
          <w:tcPr>
            <w:tcW w:w="3761"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tabs>
                <w:tab w:val="num" w:pos="377"/>
              </w:tabs>
              <w:ind w:left="377"/>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2. Wyzwalanie u dzieci aktywności poprzez zabawy z poezją.</w:t>
            </w:r>
          </w:p>
        </w:tc>
        <w:tc>
          <w:tcPr>
            <w:tcW w:w="1557"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Nauczyciele</w:t>
            </w:r>
          </w:p>
        </w:tc>
        <w:tc>
          <w:tcPr>
            <w:tcW w:w="1455"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Cały rok szkolny</w:t>
            </w:r>
          </w:p>
        </w:tc>
      </w:tr>
      <w:tr w:rsidR="00203FFF" w:rsidRPr="00203FFF" w:rsidTr="00203FFF">
        <w:trPr>
          <w:trHeight w:val="596"/>
          <w:jc w:val="center"/>
        </w:trPr>
        <w:tc>
          <w:tcPr>
            <w:tcW w:w="0" w:type="auto"/>
            <w:vMerge/>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b/>
                <w:sz w:val="24"/>
                <w:szCs w:val="24"/>
                <w:lang w:eastAsia="pl-PL"/>
              </w:rPr>
            </w:pPr>
          </w:p>
        </w:tc>
        <w:tc>
          <w:tcPr>
            <w:tcW w:w="3761"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tabs>
                <w:tab w:val="num" w:pos="377"/>
              </w:tabs>
              <w:ind w:left="377"/>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3. Rozbudzanie u dzieci zainteresowań czytelniczych.</w:t>
            </w:r>
          </w:p>
        </w:tc>
        <w:tc>
          <w:tcPr>
            <w:tcW w:w="1557"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Nauczyciele</w:t>
            </w:r>
          </w:p>
        </w:tc>
        <w:tc>
          <w:tcPr>
            <w:tcW w:w="1455"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Cały rok szkolny</w:t>
            </w:r>
          </w:p>
        </w:tc>
      </w:tr>
      <w:tr w:rsidR="00203FFF" w:rsidRPr="00203FFF" w:rsidTr="00203FFF">
        <w:trPr>
          <w:trHeight w:val="615"/>
          <w:jc w:val="center"/>
        </w:trPr>
        <w:tc>
          <w:tcPr>
            <w:tcW w:w="0" w:type="auto"/>
            <w:vMerge/>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b/>
                <w:sz w:val="24"/>
                <w:szCs w:val="24"/>
                <w:lang w:eastAsia="pl-PL"/>
              </w:rPr>
            </w:pPr>
          </w:p>
        </w:tc>
        <w:tc>
          <w:tcPr>
            <w:tcW w:w="3761"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tabs>
                <w:tab w:val="num" w:pos="377"/>
              </w:tabs>
              <w:ind w:left="377"/>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4.Udział w przedstawieniach i uroczystościach na terenie przedszkola i poza nim.</w:t>
            </w:r>
          </w:p>
        </w:tc>
        <w:tc>
          <w:tcPr>
            <w:tcW w:w="1557"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Nauczyciele</w:t>
            </w:r>
          </w:p>
        </w:tc>
        <w:tc>
          <w:tcPr>
            <w:tcW w:w="1455"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Cały rok szkolny</w:t>
            </w:r>
          </w:p>
        </w:tc>
      </w:tr>
      <w:tr w:rsidR="00203FFF" w:rsidRPr="00203FFF" w:rsidTr="00203FFF">
        <w:trPr>
          <w:trHeight w:val="1165"/>
          <w:jc w:val="center"/>
        </w:trPr>
        <w:tc>
          <w:tcPr>
            <w:tcW w:w="0" w:type="auto"/>
            <w:vMerge/>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b/>
                <w:sz w:val="24"/>
                <w:szCs w:val="24"/>
                <w:lang w:eastAsia="pl-PL"/>
              </w:rPr>
            </w:pPr>
          </w:p>
        </w:tc>
        <w:tc>
          <w:tcPr>
            <w:tcW w:w="3761"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tabs>
                <w:tab w:val="num" w:pos="377"/>
              </w:tabs>
              <w:ind w:left="377"/>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5. Kształtowanie świadomości patriotycznej i obywatelskiej rozwijanie i wzmacnianie poczucia tożsamości narodowej oraz przynależności do rodziny i kraju.</w:t>
            </w:r>
          </w:p>
        </w:tc>
        <w:tc>
          <w:tcPr>
            <w:tcW w:w="1557"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Nauczyciele</w:t>
            </w:r>
          </w:p>
        </w:tc>
        <w:tc>
          <w:tcPr>
            <w:tcW w:w="1455"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Cały rok szkolny</w:t>
            </w:r>
          </w:p>
        </w:tc>
      </w:tr>
      <w:tr w:rsidR="00203FFF" w:rsidRPr="00203FFF" w:rsidTr="00203FFF">
        <w:trPr>
          <w:trHeight w:val="874"/>
          <w:jc w:val="center"/>
        </w:trPr>
        <w:tc>
          <w:tcPr>
            <w:tcW w:w="2521" w:type="dxa"/>
            <w:vMerge w:val="restart"/>
            <w:tcBorders>
              <w:top w:val="single" w:sz="4"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numPr>
                <w:ilvl w:val="0"/>
                <w:numId w:val="28"/>
              </w:numPr>
              <w:tabs>
                <w:tab w:val="num" w:pos="434"/>
              </w:tabs>
              <w:spacing w:before="100" w:beforeAutospacing="1" w:after="0"/>
              <w:ind w:left="434" w:hanging="284"/>
              <w:rPr>
                <w:rFonts w:ascii="Times New Roman" w:eastAsia="Times New Roman" w:hAnsi="Times New Roman" w:cs="Times New Roman"/>
                <w:b/>
                <w:sz w:val="24"/>
                <w:szCs w:val="24"/>
                <w:lang w:eastAsia="pl-PL"/>
              </w:rPr>
            </w:pPr>
            <w:r w:rsidRPr="00203FFF">
              <w:rPr>
                <w:rFonts w:ascii="Times New Roman" w:eastAsia="Times New Roman" w:hAnsi="Times New Roman" w:cs="Times New Roman"/>
                <w:b/>
                <w:sz w:val="24"/>
                <w:szCs w:val="24"/>
                <w:lang w:eastAsia="pl-PL"/>
              </w:rPr>
              <w:t>Stwarzanie dzieciom warunków do zaspokajania naturalnej ciekawości i rozwoju zainteresowań</w:t>
            </w:r>
          </w:p>
        </w:tc>
        <w:tc>
          <w:tcPr>
            <w:tcW w:w="3761"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tabs>
                <w:tab w:val="num" w:pos="377"/>
              </w:tabs>
              <w:ind w:left="377"/>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1.Poznawanie i kultywowanie tradycji miasta , zwiedzanie zabytków, poznawanie ciekawych miejsc, odwiedzanie miejsc pamięci.</w:t>
            </w:r>
          </w:p>
        </w:tc>
        <w:tc>
          <w:tcPr>
            <w:tcW w:w="1557"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Nauczyciele</w:t>
            </w:r>
          </w:p>
        </w:tc>
        <w:tc>
          <w:tcPr>
            <w:tcW w:w="1455"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Cały rok szkolny</w:t>
            </w:r>
          </w:p>
        </w:tc>
      </w:tr>
      <w:tr w:rsidR="00203FFF" w:rsidRPr="00203FFF" w:rsidTr="00203FFF">
        <w:trPr>
          <w:trHeight w:val="1149"/>
          <w:jc w:val="center"/>
        </w:trPr>
        <w:tc>
          <w:tcPr>
            <w:tcW w:w="0" w:type="auto"/>
            <w:vMerge/>
            <w:tcBorders>
              <w:top w:val="single" w:sz="4"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b/>
                <w:sz w:val="24"/>
                <w:szCs w:val="24"/>
                <w:lang w:eastAsia="pl-PL"/>
              </w:rPr>
            </w:pPr>
          </w:p>
        </w:tc>
        <w:tc>
          <w:tcPr>
            <w:tcW w:w="3761"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tabs>
                <w:tab w:val="num" w:pos="377"/>
              </w:tabs>
              <w:ind w:left="377"/>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 xml:space="preserve">2.Wykorzystywanie pomocy interaktywnych, wdrażanie dzieci w świat technologii, uwrażliwienie na bezpieczne korzystanie z urządzeń oraz informacji dostępnych w sieci. </w:t>
            </w:r>
          </w:p>
        </w:tc>
        <w:tc>
          <w:tcPr>
            <w:tcW w:w="1557"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Nauczyciele</w:t>
            </w:r>
          </w:p>
        </w:tc>
        <w:tc>
          <w:tcPr>
            <w:tcW w:w="1455"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Cały rok szkolny</w:t>
            </w:r>
          </w:p>
        </w:tc>
      </w:tr>
      <w:tr w:rsidR="00203FFF" w:rsidRPr="00203FFF" w:rsidTr="00203FFF">
        <w:trPr>
          <w:trHeight w:val="906"/>
          <w:jc w:val="center"/>
        </w:trPr>
        <w:tc>
          <w:tcPr>
            <w:tcW w:w="0" w:type="auto"/>
            <w:vMerge/>
            <w:tcBorders>
              <w:top w:val="single" w:sz="4"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b/>
                <w:sz w:val="24"/>
                <w:szCs w:val="24"/>
                <w:lang w:eastAsia="pl-PL"/>
              </w:rPr>
            </w:pPr>
          </w:p>
        </w:tc>
        <w:tc>
          <w:tcPr>
            <w:tcW w:w="3761"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tabs>
                <w:tab w:val="num" w:pos="377"/>
              </w:tabs>
              <w:ind w:left="377"/>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3.Rozwijanie wyobraźni i myślenia przyczynowo – skutkowego oraz umiejętności przewidywania i wyciągania wniosków.</w:t>
            </w:r>
          </w:p>
        </w:tc>
        <w:tc>
          <w:tcPr>
            <w:tcW w:w="1557"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Nauczyciele</w:t>
            </w:r>
          </w:p>
        </w:tc>
        <w:tc>
          <w:tcPr>
            <w:tcW w:w="1455"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Cały rok szkolny</w:t>
            </w:r>
          </w:p>
        </w:tc>
      </w:tr>
      <w:tr w:rsidR="00203FFF" w:rsidRPr="00203FFF" w:rsidTr="00203FFF">
        <w:trPr>
          <w:trHeight w:val="534"/>
          <w:jc w:val="center"/>
        </w:trPr>
        <w:tc>
          <w:tcPr>
            <w:tcW w:w="0" w:type="auto"/>
            <w:vMerge/>
            <w:tcBorders>
              <w:top w:val="single" w:sz="4"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b/>
                <w:sz w:val="24"/>
                <w:szCs w:val="24"/>
                <w:lang w:eastAsia="pl-PL"/>
              </w:rPr>
            </w:pPr>
          </w:p>
        </w:tc>
        <w:tc>
          <w:tcPr>
            <w:tcW w:w="3761" w:type="dxa"/>
            <w:tcBorders>
              <w:top w:val="single" w:sz="4"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tabs>
                <w:tab w:val="num" w:pos="377"/>
              </w:tabs>
              <w:ind w:left="377"/>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4.Wyrażanie ekspresji twórczej podczas czynności konstrukcyjnych i zabaw.</w:t>
            </w:r>
          </w:p>
        </w:tc>
        <w:tc>
          <w:tcPr>
            <w:tcW w:w="1557" w:type="dxa"/>
            <w:tcBorders>
              <w:top w:val="single" w:sz="4"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Nauczyciele</w:t>
            </w:r>
          </w:p>
        </w:tc>
        <w:tc>
          <w:tcPr>
            <w:tcW w:w="1455" w:type="dxa"/>
            <w:tcBorders>
              <w:top w:val="single" w:sz="4"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Cały rok szkolny</w:t>
            </w:r>
          </w:p>
        </w:tc>
      </w:tr>
      <w:tr w:rsidR="00203FFF" w:rsidRPr="00203FFF" w:rsidTr="00203FFF">
        <w:trPr>
          <w:jc w:val="center"/>
        </w:trPr>
        <w:tc>
          <w:tcPr>
            <w:tcW w:w="9294"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tabs>
                <w:tab w:val="num" w:pos="377"/>
              </w:tabs>
              <w:ind w:left="377"/>
              <w:rPr>
                <w:rFonts w:ascii="Times New Roman" w:eastAsia="Times New Roman" w:hAnsi="Times New Roman" w:cs="Times New Roman"/>
                <w:b/>
                <w:sz w:val="24"/>
                <w:szCs w:val="24"/>
                <w:lang w:eastAsia="pl-PL"/>
              </w:rPr>
            </w:pPr>
            <w:r w:rsidRPr="00203FFF">
              <w:rPr>
                <w:rFonts w:ascii="Times New Roman" w:eastAsia="Times New Roman" w:hAnsi="Times New Roman" w:cs="Times New Roman"/>
                <w:b/>
                <w:bCs/>
                <w:sz w:val="24"/>
                <w:szCs w:val="24"/>
                <w:lang w:eastAsia="pl-PL"/>
              </w:rPr>
              <w:t>Obszar: Wspomaganie indywidualnego rozwoju dziecka</w:t>
            </w:r>
          </w:p>
        </w:tc>
      </w:tr>
      <w:tr w:rsidR="00203FFF" w:rsidRPr="00203FFF" w:rsidTr="00203FFF">
        <w:trPr>
          <w:jc w:val="center"/>
        </w:trPr>
        <w:tc>
          <w:tcPr>
            <w:tcW w:w="2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ind w:left="180"/>
              <w:jc w:val="center"/>
              <w:rPr>
                <w:rFonts w:ascii="Times New Roman" w:eastAsia="Times New Roman" w:hAnsi="Times New Roman" w:cs="Times New Roman"/>
                <w:b/>
                <w:sz w:val="24"/>
                <w:szCs w:val="24"/>
                <w:lang w:eastAsia="pl-PL"/>
              </w:rPr>
            </w:pPr>
            <w:r w:rsidRPr="00203FFF">
              <w:rPr>
                <w:rFonts w:ascii="Times New Roman" w:eastAsia="Times New Roman" w:hAnsi="Times New Roman" w:cs="Times New Roman"/>
                <w:b/>
                <w:bCs/>
                <w:sz w:val="24"/>
                <w:szCs w:val="24"/>
                <w:lang w:eastAsia="pl-PL"/>
              </w:rPr>
              <w:t>Cel</w:t>
            </w:r>
          </w:p>
        </w:tc>
        <w:tc>
          <w:tcPr>
            <w:tcW w:w="3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tabs>
                <w:tab w:val="num" w:pos="377"/>
              </w:tabs>
              <w:ind w:left="377"/>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b/>
                <w:bCs/>
                <w:sz w:val="24"/>
                <w:szCs w:val="24"/>
                <w:lang w:eastAsia="pl-PL"/>
              </w:rPr>
              <w:t>Zadanie/sposób realizacji</w:t>
            </w:r>
          </w:p>
        </w:tc>
        <w:tc>
          <w:tcPr>
            <w:tcW w:w="15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b/>
                <w:bCs/>
                <w:sz w:val="24"/>
                <w:szCs w:val="24"/>
                <w:lang w:eastAsia="pl-PL"/>
              </w:rPr>
              <w:t>Osoba odpowiedzialna</w:t>
            </w:r>
          </w:p>
        </w:tc>
        <w:tc>
          <w:tcPr>
            <w:tcW w:w="14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b/>
                <w:bCs/>
                <w:sz w:val="24"/>
                <w:szCs w:val="24"/>
                <w:lang w:eastAsia="pl-PL"/>
              </w:rPr>
              <w:t>Termin realizacji</w:t>
            </w:r>
          </w:p>
        </w:tc>
      </w:tr>
      <w:tr w:rsidR="00203FFF" w:rsidRPr="00203FFF" w:rsidTr="00203FFF">
        <w:trPr>
          <w:trHeight w:val="504"/>
          <w:jc w:val="center"/>
        </w:trPr>
        <w:tc>
          <w:tcPr>
            <w:tcW w:w="252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spacing w:before="100" w:beforeAutospacing="1"/>
              <w:ind w:left="463"/>
              <w:rPr>
                <w:rFonts w:ascii="Times New Roman" w:eastAsia="Times New Roman" w:hAnsi="Times New Roman" w:cs="Times New Roman"/>
                <w:b/>
                <w:sz w:val="24"/>
                <w:szCs w:val="24"/>
                <w:lang w:eastAsia="pl-PL"/>
              </w:rPr>
            </w:pPr>
            <w:r w:rsidRPr="00203FFF">
              <w:rPr>
                <w:rFonts w:ascii="Times New Roman" w:eastAsia="Times New Roman" w:hAnsi="Times New Roman" w:cs="Times New Roman"/>
                <w:b/>
                <w:sz w:val="24"/>
                <w:szCs w:val="24"/>
                <w:lang w:eastAsia="pl-PL"/>
              </w:rPr>
              <w:t xml:space="preserve">1.Doskonalenie systemu wspierania rozwoju każdego dziecka i udzielania </w:t>
            </w:r>
            <w:r w:rsidRPr="00203FFF">
              <w:rPr>
                <w:rFonts w:ascii="Times New Roman" w:eastAsia="Times New Roman" w:hAnsi="Times New Roman" w:cs="Times New Roman"/>
                <w:b/>
                <w:sz w:val="24"/>
                <w:szCs w:val="24"/>
                <w:lang w:eastAsia="pl-PL"/>
              </w:rPr>
              <w:lastRenderedPageBreak/>
              <w:t>pomocy psychologiczno-pedagogicznej</w:t>
            </w:r>
          </w:p>
        </w:tc>
        <w:tc>
          <w:tcPr>
            <w:tcW w:w="3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numPr>
                <w:ilvl w:val="0"/>
                <w:numId w:val="29"/>
              </w:numPr>
              <w:spacing w:after="0"/>
              <w:ind w:left="377"/>
              <w:contextualSpacing/>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lastRenderedPageBreak/>
              <w:t xml:space="preserve">Prowadzenie obserwacji pedagogicznych  </w:t>
            </w:r>
          </w:p>
        </w:tc>
        <w:tc>
          <w:tcPr>
            <w:tcW w:w="15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Wychowawca</w:t>
            </w:r>
          </w:p>
        </w:tc>
        <w:tc>
          <w:tcPr>
            <w:tcW w:w="14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spacing w:line="240" w:lineRule="auto"/>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październik</w:t>
            </w:r>
          </w:p>
          <w:p w:rsidR="00203FFF" w:rsidRPr="00203FFF" w:rsidRDefault="00203FFF" w:rsidP="00203FFF">
            <w:pPr>
              <w:spacing w:line="240" w:lineRule="auto"/>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 xml:space="preserve"> czerwiec</w:t>
            </w:r>
          </w:p>
        </w:tc>
      </w:tr>
      <w:tr w:rsidR="00203FFF" w:rsidRPr="00203FFF" w:rsidTr="00203FFF">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b/>
                <w:sz w:val="24"/>
                <w:szCs w:val="24"/>
                <w:lang w:eastAsia="pl-PL"/>
              </w:rPr>
            </w:pPr>
          </w:p>
        </w:tc>
        <w:tc>
          <w:tcPr>
            <w:tcW w:w="3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numPr>
                <w:ilvl w:val="0"/>
                <w:numId w:val="29"/>
              </w:numPr>
              <w:spacing w:before="100" w:beforeAutospacing="1" w:after="0"/>
              <w:ind w:left="377"/>
              <w:contextualSpacing/>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 xml:space="preserve">Przeprowadzenie wstępnej </w:t>
            </w:r>
            <w:r w:rsidRPr="00203FFF">
              <w:rPr>
                <w:rFonts w:ascii="Times New Roman" w:eastAsia="Times New Roman" w:hAnsi="Times New Roman" w:cs="Times New Roman"/>
                <w:sz w:val="24"/>
                <w:szCs w:val="24"/>
                <w:lang w:eastAsia="pl-PL"/>
              </w:rPr>
              <w:lastRenderedPageBreak/>
              <w:t>diagnozy przedszkolnej i ustalenie listy dzieci do wspomagania i korygowania rozwoju.</w:t>
            </w:r>
          </w:p>
        </w:tc>
        <w:tc>
          <w:tcPr>
            <w:tcW w:w="15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lastRenderedPageBreak/>
              <w:t>Wychowawca</w:t>
            </w:r>
          </w:p>
        </w:tc>
        <w:tc>
          <w:tcPr>
            <w:tcW w:w="14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 xml:space="preserve">Do listopada </w:t>
            </w:r>
          </w:p>
        </w:tc>
      </w:tr>
      <w:tr w:rsidR="00203FFF" w:rsidRPr="00203FFF" w:rsidTr="00203FFF">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b/>
                <w:sz w:val="24"/>
                <w:szCs w:val="24"/>
                <w:lang w:eastAsia="pl-PL"/>
              </w:rPr>
            </w:pPr>
          </w:p>
        </w:tc>
        <w:tc>
          <w:tcPr>
            <w:tcW w:w="3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numPr>
                <w:ilvl w:val="0"/>
                <w:numId w:val="29"/>
              </w:numPr>
              <w:spacing w:before="100" w:beforeAutospacing="1" w:after="0"/>
              <w:ind w:left="377"/>
              <w:contextualSpacing/>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Realizacja zasady indywidualizacji podczas zajęć dydaktycznych.</w:t>
            </w:r>
          </w:p>
        </w:tc>
        <w:tc>
          <w:tcPr>
            <w:tcW w:w="15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Nauczyciele</w:t>
            </w:r>
          </w:p>
        </w:tc>
        <w:tc>
          <w:tcPr>
            <w:tcW w:w="14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Cały rok szkolny</w:t>
            </w:r>
          </w:p>
        </w:tc>
      </w:tr>
      <w:tr w:rsidR="00203FFF" w:rsidRPr="00203FFF" w:rsidTr="00203FFF">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b/>
                <w:sz w:val="24"/>
                <w:szCs w:val="24"/>
                <w:lang w:eastAsia="pl-PL"/>
              </w:rPr>
            </w:pPr>
          </w:p>
        </w:tc>
        <w:tc>
          <w:tcPr>
            <w:tcW w:w="3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numPr>
                <w:ilvl w:val="0"/>
                <w:numId w:val="29"/>
              </w:numPr>
              <w:spacing w:before="100" w:beforeAutospacing="1" w:after="0"/>
              <w:ind w:left="377"/>
              <w:contextualSpacing/>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Prowadzenie wspomagania i korygowania rozwoju dzieci pięcio- i sześcioletnich.</w:t>
            </w:r>
          </w:p>
        </w:tc>
        <w:tc>
          <w:tcPr>
            <w:tcW w:w="15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Nauczyciele</w:t>
            </w:r>
          </w:p>
        </w:tc>
        <w:tc>
          <w:tcPr>
            <w:tcW w:w="14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Od grudnia 2023</w:t>
            </w:r>
          </w:p>
        </w:tc>
      </w:tr>
      <w:tr w:rsidR="00203FFF" w:rsidRPr="00203FFF" w:rsidTr="00203FFF">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b/>
                <w:sz w:val="24"/>
                <w:szCs w:val="24"/>
                <w:lang w:eastAsia="pl-PL"/>
              </w:rPr>
            </w:pPr>
          </w:p>
        </w:tc>
        <w:tc>
          <w:tcPr>
            <w:tcW w:w="3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numPr>
                <w:ilvl w:val="0"/>
                <w:numId w:val="29"/>
              </w:numPr>
              <w:spacing w:before="100" w:beforeAutospacing="1" w:after="0"/>
              <w:ind w:left="377"/>
              <w:contextualSpacing/>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Badanie efektów- badanie gotowości szkolnej.</w:t>
            </w:r>
          </w:p>
        </w:tc>
        <w:tc>
          <w:tcPr>
            <w:tcW w:w="15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Wychowawca</w:t>
            </w:r>
          </w:p>
        </w:tc>
        <w:tc>
          <w:tcPr>
            <w:tcW w:w="14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marzec 2024</w:t>
            </w:r>
          </w:p>
        </w:tc>
      </w:tr>
      <w:tr w:rsidR="00203FFF" w:rsidRPr="00203FFF" w:rsidTr="00203FFF">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b/>
                <w:sz w:val="24"/>
                <w:szCs w:val="24"/>
                <w:lang w:eastAsia="pl-PL"/>
              </w:rPr>
            </w:pPr>
          </w:p>
        </w:tc>
        <w:tc>
          <w:tcPr>
            <w:tcW w:w="3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numPr>
                <w:ilvl w:val="0"/>
                <w:numId w:val="29"/>
              </w:numPr>
              <w:spacing w:before="100" w:beforeAutospacing="1" w:after="0"/>
              <w:ind w:left="377"/>
              <w:contextualSpacing/>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Przygotowanie informacji o gotowości szkolnej i przekazanie jej rodzicom.</w:t>
            </w:r>
          </w:p>
        </w:tc>
        <w:tc>
          <w:tcPr>
            <w:tcW w:w="15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Wychowawca</w:t>
            </w:r>
          </w:p>
        </w:tc>
        <w:tc>
          <w:tcPr>
            <w:tcW w:w="14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Do 30 kwietnia 2024</w:t>
            </w:r>
          </w:p>
        </w:tc>
      </w:tr>
      <w:tr w:rsidR="00203FFF" w:rsidRPr="00203FFF" w:rsidTr="00203FFF">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b/>
                <w:sz w:val="24"/>
                <w:szCs w:val="24"/>
                <w:lang w:eastAsia="pl-PL"/>
              </w:rPr>
            </w:pPr>
          </w:p>
        </w:tc>
        <w:tc>
          <w:tcPr>
            <w:tcW w:w="3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numPr>
                <w:ilvl w:val="0"/>
                <w:numId w:val="29"/>
              </w:numPr>
              <w:spacing w:after="0"/>
              <w:ind w:left="377"/>
              <w:contextualSpacing/>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 xml:space="preserve">Organizowanie przedstawień dla rodziców </w:t>
            </w:r>
          </w:p>
        </w:tc>
        <w:tc>
          <w:tcPr>
            <w:tcW w:w="15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Nauczyciele</w:t>
            </w:r>
          </w:p>
        </w:tc>
        <w:tc>
          <w:tcPr>
            <w:tcW w:w="14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Cały rok szkolny</w:t>
            </w:r>
          </w:p>
        </w:tc>
      </w:tr>
      <w:tr w:rsidR="00203FFF" w:rsidRPr="00203FFF" w:rsidTr="00203FFF">
        <w:trPr>
          <w:trHeight w:val="914"/>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b/>
                <w:sz w:val="24"/>
                <w:szCs w:val="24"/>
                <w:lang w:eastAsia="pl-PL"/>
              </w:rPr>
            </w:pPr>
          </w:p>
        </w:tc>
        <w:tc>
          <w:tcPr>
            <w:tcW w:w="3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numPr>
                <w:ilvl w:val="0"/>
                <w:numId w:val="29"/>
              </w:numPr>
              <w:spacing w:before="100" w:beforeAutospacing="1" w:after="0"/>
              <w:ind w:left="377"/>
              <w:contextualSpacing/>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W przypadku dzieci z orzeczeniami o kształceniu specjalnym – wielospecjalistyczna ocena funkcjonowania dziecka.</w:t>
            </w:r>
          </w:p>
        </w:tc>
        <w:tc>
          <w:tcPr>
            <w:tcW w:w="15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Powołane zespoły ds. pomocy psychologiczno-pedagogicznej</w:t>
            </w:r>
          </w:p>
        </w:tc>
        <w:tc>
          <w:tcPr>
            <w:tcW w:w="14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 xml:space="preserve">Maj 2024 </w:t>
            </w:r>
          </w:p>
        </w:tc>
      </w:tr>
      <w:tr w:rsidR="00203FFF" w:rsidRPr="00203FFF" w:rsidTr="00203FFF">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b/>
                <w:sz w:val="24"/>
                <w:szCs w:val="24"/>
                <w:lang w:eastAsia="pl-PL"/>
              </w:rPr>
            </w:pPr>
          </w:p>
        </w:tc>
        <w:tc>
          <w:tcPr>
            <w:tcW w:w="3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numPr>
                <w:ilvl w:val="0"/>
                <w:numId w:val="29"/>
              </w:numPr>
              <w:spacing w:before="100" w:beforeAutospacing="1" w:after="0"/>
              <w:ind w:left="377"/>
              <w:contextualSpacing/>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Ustalenie potrzeb w zakresie pomocy psychologiczno-pedagogicznej na nowy rok.</w:t>
            </w:r>
          </w:p>
        </w:tc>
        <w:tc>
          <w:tcPr>
            <w:tcW w:w="15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Dyrektor</w:t>
            </w:r>
          </w:p>
        </w:tc>
        <w:tc>
          <w:tcPr>
            <w:tcW w:w="14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Przed projektem organizacyjnym</w:t>
            </w:r>
          </w:p>
        </w:tc>
      </w:tr>
    </w:tbl>
    <w:p w:rsidR="00203FFF" w:rsidRPr="00203FFF" w:rsidRDefault="00203FFF" w:rsidP="00203FFF">
      <w:pPr>
        <w:shd w:val="clear" w:color="auto" w:fill="FFFFFF"/>
        <w:rPr>
          <w:rFonts w:ascii="Times New Roman" w:eastAsia="Times New Roman" w:hAnsi="Times New Roman" w:cs="Times New Roman"/>
          <w:lang w:eastAsia="pl-PL"/>
        </w:rPr>
      </w:pPr>
    </w:p>
    <w:p w:rsidR="00203FFF" w:rsidRPr="00203FFF" w:rsidRDefault="00203FFF" w:rsidP="00203FFF">
      <w:pPr>
        <w:numPr>
          <w:ilvl w:val="0"/>
          <w:numId w:val="30"/>
        </w:numPr>
        <w:shd w:val="clear" w:color="auto" w:fill="FFFFFF"/>
        <w:spacing w:before="100" w:beforeAutospacing="1" w:after="0"/>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b/>
          <w:bCs/>
          <w:sz w:val="24"/>
          <w:szCs w:val="24"/>
          <w:lang w:eastAsia="pl-PL"/>
        </w:rPr>
        <w:t>HARMONOGRAM UROCZYSTOŚCI PRZEDSZKOLNYCH W ROKU SZKOLNYM 2023/24</w:t>
      </w:r>
    </w:p>
    <w:p w:rsidR="00203FFF" w:rsidRPr="00203FFF" w:rsidRDefault="00203FFF" w:rsidP="00203FFF">
      <w:pPr>
        <w:shd w:val="clear" w:color="auto" w:fill="FFFFFF"/>
        <w:spacing w:before="100" w:beforeAutospacing="1" w:after="0"/>
        <w:ind w:left="720"/>
        <w:rPr>
          <w:rFonts w:ascii="Times New Roman" w:eastAsia="Times New Roman" w:hAnsi="Times New Roman" w:cs="Times New Roman"/>
          <w:sz w:val="24"/>
          <w:szCs w:val="24"/>
          <w:lang w:eastAsia="pl-PL"/>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65"/>
        <w:gridCol w:w="3223"/>
      </w:tblGrid>
      <w:tr w:rsidR="00203FFF" w:rsidRPr="00203FFF" w:rsidTr="00203FFF">
        <w:trPr>
          <w:trHeight w:val="1031"/>
        </w:trPr>
        <w:tc>
          <w:tcPr>
            <w:tcW w:w="322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spacing w:line="240" w:lineRule="auto"/>
              <w:jc w:val="center"/>
              <w:rPr>
                <w:rFonts w:ascii="Times New Roman" w:eastAsia="Times New Roman" w:hAnsi="Times New Roman" w:cs="Times New Roman"/>
                <w:b/>
                <w:bCs/>
                <w:sz w:val="24"/>
                <w:szCs w:val="24"/>
                <w:lang w:eastAsia="pl-PL"/>
              </w:rPr>
            </w:pPr>
            <w:r w:rsidRPr="00203FFF">
              <w:rPr>
                <w:rFonts w:ascii="Times New Roman" w:eastAsia="Times New Roman" w:hAnsi="Times New Roman" w:cs="Times New Roman"/>
                <w:b/>
                <w:bCs/>
                <w:sz w:val="24"/>
                <w:szCs w:val="24"/>
                <w:lang w:eastAsia="pl-PL"/>
              </w:rPr>
              <w:t>Uroczystość</w:t>
            </w:r>
          </w:p>
        </w:tc>
        <w:tc>
          <w:tcPr>
            <w:tcW w:w="1773" w:type="pct"/>
            <w:tcBorders>
              <w:top w:val="outset" w:sz="6" w:space="0" w:color="auto"/>
              <w:left w:val="outset" w:sz="6" w:space="0" w:color="auto"/>
              <w:bottom w:val="outset" w:sz="6" w:space="0" w:color="auto"/>
              <w:right w:val="outset" w:sz="6" w:space="0" w:color="auto"/>
            </w:tcBorders>
            <w:shd w:val="clear" w:color="auto" w:fill="FFFFFF"/>
            <w:vAlign w:val="center"/>
          </w:tcPr>
          <w:p w:rsidR="00203FFF" w:rsidRPr="00203FFF" w:rsidRDefault="00203FFF" w:rsidP="00203FFF">
            <w:pPr>
              <w:spacing w:line="240" w:lineRule="auto"/>
              <w:jc w:val="center"/>
              <w:rPr>
                <w:rFonts w:ascii="Times New Roman" w:eastAsia="Times New Roman" w:hAnsi="Times New Roman" w:cs="Times New Roman"/>
                <w:sz w:val="24"/>
                <w:szCs w:val="24"/>
                <w:lang w:eastAsia="pl-PL"/>
              </w:rPr>
            </w:pPr>
          </w:p>
          <w:p w:rsidR="00203FFF" w:rsidRPr="00203FFF" w:rsidRDefault="00203FFF" w:rsidP="00203FFF">
            <w:pPr>
              <w:spacing w:line="240" w:lineRule="auto"/>
              <w:jc w:val="center"/>
              <w:rPr>
                <w:rFonts w:ascii="Times New Roman" w:eastAsia="Times New Roman" w:hAnsi="Times New Roman" w:cs="Times New Roman"/>
                <w:b/>
                <w:bCs/>
                <w:sz w:val="24"/>
                <w:szCs w:val="24"/>
                <w:lang w:eastAsia="pl-PL"/>
              </w:rPr>
            </w:pPr>
            <w:r w:rsidRPr="00203FFF">
              <w:rPr>
                <w:rFonts w:ascii="Times New Roman" w:eastAsia="Times New Roman" w:hAnsi="Times New Roman" w:cs="Times New Roman"/>
                <w:b/>
                <w:bCs/>
                <w:sz w:val="24"/>
                <w:szCs w:val="24"/>
                <w:lang w:eastAsia="pl-PL"/>
              </w:rPr>
              <w:t>Miesiąc</w:t>
            </w:r>
          </w:p>
        </w:tc>
      </w:tr>
      <w:tr w:rsidR="00203FFF" w:rsidRPr="00203FFF" w:rsidTr="00203FFF">
        <w:trPr>
          <w:trHeight w:val="340"/>
        </w:trPr>
        <w:tc>
          <w:tcPr>
            <w:tcW w:w="3227" w:type="pct"/>
            <w:tcBorders>
              <w:top w:val="outset" w:sz="6"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spacing w:line="240" w:lineRule="auto"/>
              <w:ind w:firstLine="434"/>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 xml:space="preserve">Rozpoczęcie roku szkolnego </w:t>
            </w:r>
            <w:r w:rsidRPr="00203FFF">
              <w:rPr>
                <w:rFonts w:ascii="Times New Roman" w:eastAsia="Calibri" w:hAnsi="Times New Roman" w:cs="Times New Roman"/>
                <w:sz w:val="24"/>
                <w:szCs w:val="24"/>
                <w:shd w:val="clear" w:color="auto" w:fill="FFFFFF"/>
              </w:rPr>
              <w:t>2023/2024</w:t>
            </w:r>
          </w:p>
        </w:tc>
        <w:tc>
          <w:tcPr>
            <w:tcW w:w="1773" w:type="pct"/>
            <w:vMerge w:val="restart"/>
            <w:tcBorders>
              <w:top w:val="outset" w:sz="6" w:space="0" w:color="auto"/>
              <w:left w:val="outset" w:sz="6" w:space="0" w:color="auto"/>
              <w:bottom w:val="single" w:sz="18" w:space="0" w:color="auto"/>
              <w:right w:val="outset" w:sz="6" w:space="0" w:color="auto"/>
            </w:tcBorders>
            <w:shd w:val="clear" w:color="auto" w:fill="FFFFFF"/>
            <w:vAlign w:val="center"/>
          </w:tcPr>
          <w:p w:rsidR="00203FFF" w:rsidRPr="00203FFF" w:rsidRDefault="00203FFF" w:rsidP="00203FFF">
            <w:pPr>
              <w:spacing w:line="240" w:lineRule="auto"/>
              <w:rPr>
                <w:rFonts w:ascii="Times New Roman" w:eastAsia="Times New Roman" w:hAnsi="Times New Roman" w:cs="Times New Roman"/>
                <w:sz w:val="24"/>
                <w:szCs w:val="24"/>
                <w:lang w:eastAsia="pl-PL"/>
              </w:rPr>
            </w:pPr>
          </w:p>
          <w:p w:rsidR="00203FFF" w:rsidRPr="00203FFF" w:rsidRDefault="00203FFF" w:rsidP="00203FFF">
            <w:pPr>
              <w:spacing w:line="240" w:lineRule="auto"/>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b/>
                <w:bCs/>
                <w:sz w:val="24"/>
                <w:szCs w:val="24"/>
                <w:lang w:eastAsia="pl-PL"/>
              </w:rPr>
              <w:t>Wrzesień</w:t>
            </w:r>
          </w:p>
        </w:tc>
      </w:tr>
      <w:tr w:rsidR="00203FFF" w:rsidRPr="00203FFF" w:rsidTr="00203FFF">
        <w:trPr>
          <w:trHeight w:val="271"/>
        </w:trPr>
        <w:tc>
          <w:tcPr>
            <w:tcW w:w="3227" w:type="pct"/>
            <w:tcBorders>
              <w:top w:val="single" w:sz="4"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spacing w:line="240" w:lineRule="auto"/>
              <w:ind w:firstLine="434"/>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Akcja Sprzątanie Świata</w:t>
            </w:r>
          </w:p>
        </w:tc>
        <w:tc>
          <w:tcPr>
            <w:tcW w:w="0" w:type="auto"/>
            <w:vMerge/>
            <w:tcBorders>
              <w:top w:val="outset" w:sz="6" w:space="0" w:color="auto"/>
              <w:left w:val="outset" w:sz="6" w:space="0" w:color="auto"/>
              <w:bottom w:val="single" w:sz="18"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sz w:val="24"/>
                <w:szCs w:val="24"/>
                <w:lang w:eastAsia="pl-PL"/>
              </w:rPr>
            </w:pPr>
          </w:p>
        </w:tc>
      </w:tr>
      <w:tr w:rsidR="00203FFF" w:rsidRPr="00203FFF" w:rsidTr="00203FFF">
        <w:trPr>
          <w:trHeight w:val="271"/>
        </w:trPr>
        <w:tc>
          <w:tcPr>
            <w:tcW w:w="3227" w:type="pct"/>
            <w:tcBorders>
              <w:top w:val="single" w:sz="4" w:space="0" w:color="auto"/>
              <w:left w:val="outset" w:sz="6" w:space="0" w:color="auto"/>
              <w:bottom w:val="single" w:sz="2" w:space="0" w:color="auto"/>
              <w:right w:val="outset" w:sz="6" w:space="0" w:color="auto"/>
            </w:tcBorders>
            <w:shd w:val="clear" w:color="auto" w:fill="FFFFFF"/>
            <w:vAlign w:val="center"/>
            <w:hideMark/>
          </w:tcPr>
          <w:p w:rsidR="00203FFF" w:rsidRPr="00203FFF" w:rsidRDefault="00203FFF" w:rsidP="00203FFF">
            <w:pPr>
              <w:spacing w:line="240" w:lineRule="auto"/>
              <w:ind w:firstLine="434"/>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Dzień Kropki</w:t>
            </w:r>
          </w:p>
        </w:tc>
        <w:tc>
          <w:tcPr>
            <w:tcW w:w="0" w:type="auto"/>
            <w:vMerge/>
            <w:tcBorders>
              <w:top w:val="outset" w:sz="6" w:space="0" w:color="auto"/>
              <w:left w:val="outset" w:sz="6" w:space="0" w:color="auto"/>
              <w:bottom w:val="single" w:sz="18"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sz w:val="24"/>
                <w:szCs w:val="24"/>
                <w:lang w:eastAsia="pl-PL"/>
              </w:rPr>
            </w:pPr>
          </w:p>
        </w:tc>
      </w:tr>
      <w:tr w:rsidR="00203FFF" w:rsidRPr="00203FFF" w:rsidTr="00203FFF">
        <w:trPr>
          <w:trHeight w:val="340"/>
        </w:trPr>
        <w:tc>
          <w:tcPr>
            <w:tcW w:w="3227" w:type="pct"/>
            <w:tcBorders>
              <w:top w:val="single" w:sz="2"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spacing w:line="240" w:lineRule="auto"/>
              <w:ind w:firstLine="434"/>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Ogólnopolski Dzień Przedszkolaka</w:t>
            </w:r>
          </w:p>
        </w:tc>
        <w:tc>
          <w:tcPr>
            <w:tcW w:w="0" w:type="auto"/>
            <w:vMerge/>
            <w:tcBorders>
              <w:top w:val="outset" w:sz="6" w:space="0" w:color="auto"/>
              <w:left w:val="outset" w:sz="6" w:space="0" w:color="auto"/>
              <w:bottom w:val="single" w:sz="18"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sz w:val="24"/>
                <w:szCs w:val="24"/>
                <w:lang w:eastAsia="pl-PL"/>
              </w:rPr>
            </w:pPr>
          </w:p>
        </w:tc>
      </w:tr>
      <w:tr w:rsidR="00203FFF" w:rsidRPr="00203FFF" w:rsidTr="00203FFF">
        <w:trPr>
          <w:trHeight w:val="340"/>
        </w:trPr>
        <w:tc>
          <w:tcPr>
            <w:tcW w:w="322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spacing w:line="240" w:lineRule="auto"/>
              <w:ind w:firstLine="434"/>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lastRenderedPageBreak/>
              <w:t>Dzień chłopaka</w:t>
            </w:r>
          </w:p>
        </w:tc>
        <w:tc>
          <w:tcPr>
            <w:tcW w:w="0" w:type="auto"/>
            <w:vMerge/>
            <w:tcBorders>
              <w:top w:val="outset" w:sz="6" w:space="0" w:color="auto"/>
              <w:left w:val="outset" w:sz="6" w:space="0" w:color="auto"/>
              <w:bottom w:val="single" w:sz="18"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sz w:val="24"/>
                <w:szCs w:val="24"/>
                <w:lang w:eastAsia="pl-PL"/>
              </w:rPr>
            </w:pPr>
          </w:p>
        </w:tc>
      </w:tr>
      <w:tr w:rsidR="00203FFF" w:rsidRPr="00203FFF" w:rsidTr="00203FFF">
        <w:trPr>
          <w:trHeight w:val="340"/>
        </w:trPr>
        <w:tc>
          <w:tcPr>
            <w:tcW w:w="3227" w:type="pct"/>
            <w:tcBorders>
              <w:top w:val="outset" w:sz="6" w:space="0" w:color="auto"/>
              <w:left w:val="outset" w:sz="6" w:space="0" w:color="auto"/>
              <w:bottom w:val="single" w:sz="18" w:space="0" w:color="auto"/>
              <w:right w:val="outset" w:sz="6" w:space="0" w:color="auto"/>
            </w:tcBorders>
            <w:shd w:val="clear" w:color="auto" w:fill="FFFFFF"/>
            <w:vAlign w:val="center"/>
            <w:hideMark/>
          </w:tcPr>
          <w:p w:rsidR="00203FFF" w:rsidRPr="00203FFF" w:rsidRDefault="00203FFF" w:rsidP="00203FFF">
            <w:pPr>
              <w:spacing w:line="240" w:lineRule="auto"/>
              <w:ind w:firstLine="434"/>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Powitanie Jesieni</w:t>
            </w:r>
          </w:p>
        </w:tc>
        <w:tc>
          <w:tcPr>
            <w:tcW w:w="0" w:type="auto"/>
            <w:vMerge/>
            <w:tcBorders>
              <w:top w:val="outset" w:sz="6" w:space="0" w:color="auto"/>
              <w:left w:val="outset" w:sz="6" w:space="0" w:color="auto"/>
              <w:bottom w:val="single" w:sz="18"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sz w:val="24"/>
                <w:szCs w:val="24"/>
                <w:lang w:eastAsia="pl-PL"/>
              </w:rPr>
            </w:pPr>
          </w:p>
        </w:tc>
      </w:tr>
      <w:tr w:rsidR="00203FFF" w:rsidRPr="00203FFF" w:rsidTr="00203FFF">
        <w:trPr>
          <w:trHeight w:val="340"/>
        </w:trPr>
        <w:tc>
          <w:tcPr>
            <w:tcW w:w="3227" w:type="pct"/>
            <w:tcBorders>
              <w:top w:val="single" w:sz="18" w:space="0" w:color="auto"/>
              <w:left w:val="outset" w:sz="6" w:space="0" w:color="auto"/>
              <w:bottom w:val="single" w:sz="2" w:space="0" w:color="auto"/>
              <w:right w:val="outset" w:sz="6" w:space="0" w:color="auto"/>
            </w:tcBorders>
            <w:shd w:val="clear" w:color="auto" w:fill="FFFFFF"/>
            <w:vAlign w:val="center"/>
            <w:hideMark/>
          </w:tcPr>
          <w:p w:rsidR="00203FFF" w:rsidRPr="00203FFF" w:rsidRDefault="00203FFF" w:rsidP="00203FFF">
            <w:pPr>
              <w:spacing w:line="240" w:lineRule="auto"/>
              <w:ind w:firstLine="434"/>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Dzień Edukacji Narodowej</w:t>
            </w:r>
          </w:p>
        </w:tc>
        <w:tc>
          <w:tcPr>
            <w:tcW w:w="1773" w:type="pct"/>
            <w:vMerge w:val="restart"/>
            <w:tcBorders>
              <w:top w:val="single" w:sz="18" w:space="0" w:color="auto"/>
              <w:left w:val="outset" w:sz="6" w:space="0" w:color="auto"/>
              <w:bottom w:val="single" w:sz="18" w:space="0" w:color="auto"/>
              <w:right w:val="outset" w:sz="6" w:space="0" w:color="auto"/>
            </w:tcBorders>
            <w:shd w:val="clear" w:color="auto" w:fill="FFFFFF"/>
            <w:vAlign w:val="center"/>
            <w:hideMark/>
          </w:tcPr>
          <w:p w:rsidR="00203FFF" w:rsidRPr="00203FFF" w:rsidRDefault="00203FFF" w:rsidP="00203FFF">
            <w:pPr>
              <w:spacing w:line="240" w:lineRule="auto"/>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b/>
                <w:bCs/>
                <w:sz w:val="24"/>
                <w:szCs w:val="24"/>
                <w:lang w:eastAsia="pl-PL"/>
              </w:rPr>
              <w:t>Październik</w:t>
            </w:r>
          </w:p>
        </w:tc>
      </w:tr>
      <w:tr w:rsidR="00203FFF" w:rsidRPr="00203FFF" w:rsidTr="00203FFF">
        <w:trPr>
          <w:trHeight w:val="340"/>
        </w:trPr>
        <w:tc>
          <w:tcPr>
            <w:tcW w:w="3227" w:type="pct"/>
            <w:tcBorders>
              <w:top w:val="single" w:sz="2"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spacing w:line="240" w:lineRule="auto"/>
              <w:ind w:firstLine="434"/>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 xml:space="preserve">Pasowanie na Przedszkolaka </w:t>
            </w:r>
          </w:p>
        </w:tc>
        <w:tc>
          <w:tcPr>
            <w:tcW w:w="0" w:type="auto"/>
            <w:vMerge/>
            <w:tcBorders>
              <w:top w:val="single" w:sz="18" w:space="0" w:color="auto"/>
              <w:left w:val="outset" w:sz="6" w:space="0" w:color="auto"/>
              <w:bottom w:val="single" w:sz="18"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sz w:val="24"/>
                <w:szCs w:val="24"/>
                <w:lang w:eastAsia="pl-PL"/>
              </w:rPr>
            </w:pPr>
          </w:p>
        </w:tc>
      </w:tr>
      <w:tr w:rsidR="00203FFF" w:rsidRPr="00203FFF" w:rsidTr="00203FFF">
        <w:trPr>
          <w:trHeight w:val="340"/>
        </w:trPr>
        <w:tc>
          <w:tcPr>
            <w:tcW w:w="3227" w:type="pct"/>
            <w:tcBorders>
              <w:top w:val="outset" w:sz="6" w:space="0" w:color="auto"/>
              <w:left w:val="outset" w:sz="6" w:space="0" w:color="auto"/>
              <w:bottom w:val="single" w:sz="18" w:space="0" w:color="auto"/>
              <w:right w:val="outset" w:sz="6" w:space="0" w:color="auto"/>
            </w:tcBorders>
            <w:shd w:val="clear" w:color="auto" w:fill="FFFFFF"/>
            <w:vAlign w:val="center"/>
            <w:hideMark/>
          </w:tcPr>
          <w:p w:rsidR="00203FFF" w:rsidRPr="00203FFF" w:rsidRDefault="00203FFF" w:rsidP="00203FFF">
            <w:pPr>
              <w:spacing w:line="240" w:lineRule="auto"/>
              <w:ind w:firstLine="434"/>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Święto dyni</w:t>
            </w:r>
          </w:p>
        </w:tc>
        <w:tc>
          <w:tcPr>
            <w:tcW w:w="0" w:type="auto"/>
            <w:vMerge/>
            <w:tcBorders>
              <w:top w:val="single" w:sz="18" w:space="0" w:color="auto"/>
              <w:left w:val="outset" w:sz="6" w:space="0" w:color="auto"/>
              <w:bottom w:val="single" w:sz="18"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sz w:val="24"/>
                <w:szCs w:val="24"/>
                <w:lang w:eastAsia="pl-PL"/>
              </w:rPr>
            </w:pPr>
          </w:p>
        </w:tc>
      </w:tr>
      <w:tr w:rsidR="00203FFF" w:rsidRPr="00203FFF" w:rsidTr="00203FFF">
        <w:trPr>
          <w:trHeight w:val="340"/>
        </w:trPr>
        <w:tc>
          <w:tcPr>
            <w:tcW w:w="3227" w:type="pct"/>
            <w:tcBorders>
              <w:top w:val="single" w:sz="18" w:space="0" w:color="auto"/>
              <w:left w:val="outset" w:sz="6" w:space="0" w:color="auto"/>
              <w:bottom w:val="single" w:sz="2" w:space="0" w:color="auto"/>
              <w:right w:val="outset" w:sz="6" w:space="0" w:color="auto"/>
            </w:tcBorders>
            <w:shd w:val="clear" w:color="auto" w:fill="FFFFFF"/>
            <w:vAlign w:val="center"/>
            <w:hideMark/>
          </w:tcPr>
          <w:p w:rsidR="00203FFF" w:rsidRPr="00203FFF" w:rsidRDefault="00203FFF" w:rsidP="00203FFF">
            <w:pPr>
              <w:spacing w:line="240" w:lineRule="auto"/>
              <w:ind w:firstLine="434"/>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Dzień Postaci z Bajek</w:t>
            </w:r>
          </w:p>
        </w:tc>
        <w:tc>
          <w:tcPr>
            <w:tcW w:w="1773" w:type="pct"/>
            <w:vMerge w:val="restart"/>
            <w:tcBorders>
              <w:top w:val="single" w:sz="18" w:space="0" w:color="auto"/>
              <w:left w:val="outset" w:sz="6" w:space="0" w:color="auto"/>
              <w:bottom w:val="single" w:sz="18" w:space="0" w:color="auto"/>
              <w:right w:val="outset" w:sz="6" w:space="0" w:color="auto"/>
            </w:tcBorders>
            <w:shd w:val="clear" w:color="auto" w:fill="FFFFFF"/>
            <w:vAlign w:val="center"/>
          </w:tcPr>
          <w:p w:rsidR="00203FFF" w:rsidRPr="00203FFF" w:rsidRDefault="00203FFF" w:rsidP="00203FFF">
            <w:pPr>
              <w:spacing w:line="240" w:lineRule="auto"/>
              <w:jc w:val="center"/>
              <w:rPr>
                <w:rFonts w:ascii="Times New Roman" w:eastAsia="Times New Roman" w:hAnsi="Times New Roman" w:cs="Times New Roman"/>
                <w:sz w:val="24"/>
                <w:szCs w:val="24"/>
                <w:lang w:eastAsia="pl-PL"/>
              </w:rPr>
            </w:pPr>
          </w:p>
          <w:p w:rsidR="00203FFF" w:rsidRPr="00203FFF" w:rsidRDefault="00203FFF" w:rsidP="00203FFF">
            <w:pPr>
              <w:spacing w:line="240" w:lineRule="auto"/>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b/>
                <w:bCs/>
                <w:sz w:val="24"/>
                <w:szCs w:val="24"/>
                <w:lang w:eastAsia="pl-PL"/>
              </w:rPr>
              <w:t>Listopad</w:t>
            </w:r>
          </w:p>
        </w:tc>
      </w:tr>
      <w:tr w:rsidR="00203FFF" w:rsidRPr="00203FFF" w:rsidTr="00203FFF">
        <w:trPr>
          <w:trHeight w:val="340"/>
        </w:trPr>
        <w:tc>
          <w:tcPr>
            <w:tcW w:w="3227" w:type="pct"/>
            <w:tcBorders>
              <w:top w:val="single" w:sz="2"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spacing w:line="240" w:lineRule="auto"/>
              <w:ind w:firstLine="434"/>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Święto Odzyskania Niepodległości</w:t>
            </w:r>
          </w:p>
        </w:tc>
        <w:tc>
          <w:tcPr>
            <w:tcW w:w="0" w:type="auto"/>
            <w:vMerge/>
            <w:tcBorders>
              <w:top w:val="single" w:sz="18" w:space="0" w:color="auto"/>
              <w:left w:val="outset" w:sz="6" w:space="0" w:color="auto"/>
              <w:bottom w:val="single" w:sz="18"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sz w:val="24"/>
                <w:szCs w:val="24"/>
                <w:lang w:eastAsia="pl-PL"/>
              </w:rPr>
            </w:pPr>
          </w:p>
        </w:tc>
      </w:tr>
      <w:tr w:rsidR="00203FFF" w:rsidRPr="00203FFF" w:rsidTr="00203FFF">
        <w:trPr>
          <w:trHeight w:val="340"/>
        </w:trPr>
        <w:tc>
          <w:tcPr>
            <w:tcW w:w="3227" w:type="pct"/>
            <w:tcBorders>
              <w:top w:val="outset" w:sz="6" w:space="0" w:color="auto"/>
              <w:left w:val="outset" w:sz="6" w:space="0" w:color="auto"/>
              <w:bottom w:val="single" w:sz="18" w:space="0" w:color="auto"/>
              <w:right w:val="outset" w:sz="6" w:space="0" w:color="auto"/>
            </w:tcBorders>
            <w:shd w:val="clear" w:color="auto" w:fill="FFFFFF"/>
            <w:vAlign w:val="center"/>
            <w:hideMark/>
          </w:tcPr>
          <w:p w:rsidR="00203FFF" w:rsidRPr="00203FFF" w:rsidRDefault="00203FFF" w:rsidP="00203FFF">
            <w:pPr>
              <w:spacing w:line="240" w:lineRule="auto"/>
              <w:ind w:firstLine="434"/>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Dzień  Pluszowego  Misia</w:t>
            </w:r>
          </w:p>
        </w:tc>
        <w:tc>
          <w:tcPr>
            <w:tcW w:w="0" w:type="auto"/>
            <w:vMerge/>
            <w:tcBorders>
              <w:top w:val="single" w:sz="18" w:space="0" w:color="auto"/>
              <w:left w:val="outset" w:sz="6" w:space="0" w:color="auto"/>
              <w:bottom w:val="single" w:sz="18"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sz w:val="24"/>
                <w:szCs w:val="24"/>
                <w:lang w:eastAsia="pl-PL"/>
              </w:rPr>
            </w:pPr>
          </w:p>
        </w:tc>
      </w:tr>
      <w:tr w:rsidR="00203FFF" w:rsidRPr="00203FFF" w:rsidTr="00203FFF">
        <w:trPr>
          <w:trHeight w:val="340"/>
        </w:trPr>
        <w:tc>
          <w:tcPr>
            <w:tcW w:w="3227" w:type="pct"/>
            <w:tcBorders>
              <w:top w:val="single" w:sz="18" w:space="0" w:color="auto"/>
              <w:left w:val="outset" w:sz="6" w:space="0" w:color="auto"/>
              <w:bottom w:val="nil"/>
              <w:right w:val="outset" w:sz="6" w:space="0" w:color="auto"/>
            </w:tcBorders>
            <w:shd w:val="clear" w:color="auto" w:fill="FFFFFF"/>
            <w:vAlign w:val="center"/>
            <w:hideMark/>
          </w:tcPr>
          <w:p w:rsidR="00203FFF" w:rsidRPr="00203FFF" w:rsidRDefault="00203FFF" w:rsidP="00203FFF">
            <w:pPr>
              <w:spacing w:line="240" w:lineRule="auto"/>
              <w:ind w:firstLine="434"/>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Mikołajki</w:t>
            </w:r>
          </w:p>
        </w:tc>
        <w:tc>
          <w:tcPr>
            <w:tcW w:w="1773" w:type="pct"/>
            <w:vMerge w:val="restart"/>
            <w:tcBorders>
              <w:top w:val="single" w:sz="18" w:space="0" w:color="auto"/>
              <w:left w:val="outset" w:sz="6" w:space="0" w:color="auto"/>
              <w:bottom w:val="single" w:sz="18" w:space="0" w:color="auto"/>
              <w:right w:val="outset" w:sz="6" w:space="0" w:color="auto"/>
            </w:tcBorders>
            <w:shd w:val="clear" w:color="auto" w:fill="FFFFFF"/>
            <w:vAlign w:val="center"/>
            <w:hideMark/>
          </w:tcPr>
          <w:p w:rsidR="00203FFF" w:rsidRPr="00203FFF" w:rsidRDefault="00203FFF" w:rsidP="00203FFF">
            <w:pPr>
              <w:spacing w:line="240" w:lineRule="auto"/>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b/>
                <w:bCs/>
                <w:sz w:val="24"/>
                <w:szCs w:val="24"/>
                <w:lang w:eastAsia="pl-PL"/>
              </w:rPr>
              <w:t>Grudzień</w:t>
            </w:r>
          </w:p>
        </w:tc>
      </w:tr>
      <w:tr w:rsidR="00203FFF" w:rsidRPr="00203FFF" w:rsidTr="00203FFF">
        <w:trPr>
          <w:trHeight w:val="340"/>
        </w:trPr>
        <w:tc>
          <w:tcPr>
            <w:tcW w:w="322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spacing w:line="240" w:lineRule="auto"/>
              <w:ind w:firstLine="434"/>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Powitanie Zimy</w:t>
            </w:r>
          </w:p>
        </w:tc>
        <w:tc>
          <w:tcPr>
            <w:tcW w:w="0" w:type="auto"/>
            <w:vMerge/>
            <w:tcBorders>
              <w:top w:val="single" w:sz="18" w:space="0" w:color="auto"/>
              <w:left w:val="outset" w:sz="6" w:space="0" w:color="auto"/>
              <w:bottom w:val="single" w:sz="18"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sz w:val="24"/>
                <w:szCs w:val="24"/>
                <w:lang w:eastAsia="pl-PL"/>
              </w:rPr>
            </w:pPr>
          </w:p>
        </w:tc>
      </w:tr>
      <w:tr w:rsidR="00203FFF" w:rsidRPr="00203FFF" w:rsidTr="00203FFF">
        <w:trPr>
          <w:trHeight w:val="340"/>
        </w:trPr>
        <w:tc>
          <w:tcPr>
            <w:tcW w:w="3227" w:type="pct"/>
            <w:tcBorders>
              <w:top w:val="outset" w:sz="6" w:space="0" w:color="auto"/>
              <w:left w:val="outset" w:sz="6" w:space="0" w:color="auto"/>
              <w:bottom w:val="single" w:sz="18" w:space="0" w:color="auto"/>
              <w:right w:val="outset" w:sz="6" w:space="0" w:color="auto"/>
            </w:tcBorders>
            <w:shd w:val="clear" w:color="auto" w:fill="FFFFFF"/>
            <w:vAlign w:val="center"/>
            <w:hideMark/>
          </w:tcPr>
          <w:p w:rsidR="00203FFF" w:rsidRPr="00203FFF" w:rsidRDefault="00203FFF" w:rsidP="00203FFF">
            <w:pPr>
              <w:spacing w:line="240" w:lineRule="auto"/>
              <w:ind w:firstLine="434"/>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 xml:space="preserve">Wigilia w przedszkolu </w:t>
            </w:r>
          </w:p>
        </w:tc>
        <w:tc>
          <w:tcPr>
            <w:tcW w:w="0" w:type="auto"/>
            <w:vMerge/>
            <w:tcBorders>
              <w:top w:val="single" w:sz="18" w:space="0" w:color="auto"/>
              <w:left w:val="outset" w:sz="6" w:space="0" w:color="auto"/>
              <w:bottom w:val="single" w:sz="18"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sz w:val="24"/>
                <w:szCs w:val="24"/>
                <w:lang w:eastAsia="pl-PL"/>
              </w:rPr>
            </w:pPr>
          </w:p>
        </w:tc>
      </w:tr>
      <w:tr w:rsidR="00203FFF" w:rsidRPr="00203FFF" w:rsidTr="00203FFF">
        <w:trPr>
          <w:trHeight w:val="340"/>
        </w:trPr>
        <w:tc>
          <w:tcPr>
            <w:tcW w:w="3227" w:type="pct"/>
            <w:tcBorders>
              <w:top w:val="single" w:sz="18" w:space="0" w:color="auto"/>
              <w:left w:val="outset" w:sz="6" w:space="0" w:color="auto"/>
              <w:bottom w:val="single" w:sz="18" w:space="0" w:color="auto"/>
              <w:right w:val="outset" w:sz="6" w:space="0" w:color="auto"/>
            </w:tcBorders>
            <w:shd w:val="clear" w:color="auto" w:fill="FFFFFF"/>
            <w:vAlign w:val="center"/>
            <w:hideMark/>
          </w:tcPr>
          <w:p w:rsidR="00203FFF" w:rsidRPr="00203FFF" w:rsidRDefault="00203FFF" w:rsidP="00203FFF">
            <w:pPr>
              <w:spacing w:line="240" w:lineRule="auto"/>
              <w:ind w:firstLine="434"/>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Dzień Babci i Dziadka</w:t>
            </w:r>
          </w:p>
        </w:tc>
        <w:tc>
          <w:tcPr>
            <w:tcW w:w="1773" w:type="pct"/>
            <w:tcBorders>
              <w:top w:val="single" w:sz="18" w:space="0" w:color="auto"/>
              <w:left w:val="outset" w:sz="6" w:space="0" w:color="auto"/>
              <w:bottom w:val="single" w:sz="18" w:space="0" w:color="auto"/>
              <w:right w:val="outset" w:sz="6" w:space="0" w:color="auto"/>
            </w:tcBorders>
            <w:shd w:val="clear" w:color="auto" w:fill="FFFFFF"/>
            <w:vAlign w:val="center"/>
            <w:hideMark/>
          </w:tcPr>
          <w:p w:rsidR="00203FFF" w:rsidRPr="00203FFF" w:rsidRDefault="00203FFF" w:rsidP="00203FFF">
            <w:pPr>
              <w:spacing w:line="240" w:lineRule="auto"/>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b/>
                <w:bCs/>
                <w:sz w:val="24"/>
                <w:szCs w:val="24"/>
                <w:lang w:eastAsia="pl-PL"/>
              </w:rPr>
              <w:t>Styczeń</w:t>
            </w:r>
          </w:p>
        </w:tc>
      </w:tr>
      <w:tr w:rsidR="00203FFF" w:rsidRPr="00203FFF" w:rsidTr="00203FFF">
        <w:trPr>
          <w:trHeight w:val="340"/>
        </w:trPr>
        <w:tc>
          <w:tcPr>
            <w:tcW w:w="3227" w:type="pct"/>
            <w:tcBorders>
              <w:top w:val="single" w:sz="18" w:space="0" w:color="auto"/>
              <w:left w:val="single" w:sz="4" w:space="0" w:color="auto"/>
              <w:bottom w:val="single" w:sz="4" w:space="0" w:color="auto"/>
              <w:right w:val="outset" w:sz="6" w:space="0" w:color="auto"/>
            </w:tcBorders>
            <w:shd w:val="clear" w:color="auto" w:fill="FFFFFF"/>
            <w:vAlign w:val="center"/>
            <w:hideMark/>
          </w:tcPr>
          <w:p w:rsidR="00203FFF" w:rsidRPr="00203FFF" w:rsidRDefault="00203FFF" w:rsidP="00203FFF">
            <w:pPr>
              <w:spacing w:line="240" w:lineRule="auto"/>
              <w:ind w:firstLine="434"/>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Bal karnawałowy</w:t>
            </w:r>
          </w:p>
        </w:tc>
        <w:tc>
          <w:tcPr>
            <w:tcW w:w="1773" w:type="pct"/>
            <w:vMerge w:val="restart"/>
            <w:tcBorders>
              <w:top w:val="single" w:sz="18" w:space="0" w:color="auto"/>
              <w:left w:val="outset" w:sz="6" w:space="0" w:color="auto"/>
              <w:bottom w:val="single" w:sz="18" w:space="0" w:color="auto"/>
              <w:right w:val="outset" w:sz="6" w:space="0" w:color="auto"/>
            </w:tcBorders>
            <w:shd w:val="clear" w:color="auto" w:fill="FFFFFF"/>
            <w:vAlign w:val="center"/>
          </w:tcPr>
          <w:p w:rsidR="00203FFF" w:rsidRPr="00203FFF" w:rsidRDefault="00203FFF" w:rsidP="00203FFF">
            <w:pPr>
              <w:spacing w:line="240" w:lineRule="auto"/>
              <w:rPr>
                <w:rFonts w:ascii="Times New Roman" w:eastAsia="Times New Roman" w:hAnsi="Times New Roman" w:cs="Times New Roman"/>
                <w:sz w:val="24"/>
                <w:szCs w:val="24"/>
                <w:lang w:eastAsia="pl-PL"/>
              </w:rPr>
            </w:pPr>
          </w:p>
          <w:p w:rsidR="00203FFF" w:rsidRPr="00203FFF" w:rsidRDefault="00203FFF" w:rsidP="00203FFF">
            <w:pPr>
              <w:spacing w:line="240" w:lineRule="auto"/>
              <w:jc w:val="center"/>
              <w:rPr>
                <w:rFonts w:ascii="Times New Roman" w:eastAsia="Times New Roman" w:hAnsi="Times New Roman" w:cs="Times New Roman"/>
                <w:b/>
                <w:bCs/>
                <w:sz w:val="24"/>
                <w:szCs w:val="24"/>
                <w:lang w:eastAsia="pl-PL"/>
              </w:rPr>
            </w:pPr>
            <w:r w:rsidRPr="00203FFF">
              <w:rPr>
                <w:rFonts w:ascii="Times New Roman" w:eastAsia="Times New Roman" w:hAnsi="Times New Roman" w:cs="Times New Roman"/>
                <w:b/>
                <w:bCs/>
                <w:sz w:val="24"/>
                <w:szCs w:val="24"/>
                <w:lang w:eastAsia="pl-PL"/>
              </w:rPr>
              <w:t>Luty</w:t>
            </w:r>
          </w:p>
        </w:tc>
      </w:tr>
      <w:tr w:rsidR="00203FFF" w:rsidRPr="00203FFF" w:rsidTr="00203FFF">
        <w:trPr>
          <w:trHeight w:val="340"/>
        </w:trPr>
        <w:tc>
          <w:tcPr>
            <w:tcW w:w="3227" w:type="pct"/>
            <w:tcBorders>
              <w:top w:val="single" w:sz="4" w:space="0" w:color="auto"/>
              <w:left w:val="single" w:sz="4" w:space="0" w:color="auto"/>
              <w:bottom w:val="outset" w:sz="6" w:space="0" w:color="auto"/>
              <w:right w:val="outset" w:sz="6" w:space="0" w:color="auto"/>
            </w:tcBorders>
            <w:shd w:val="clear" w:color="auto" w:fill="FFFFFF"/>
            <w:vAlign w:val="center"/>
            <w:hideMark/>
          </w:tcPr>
          <w:p w:rsidR="00203FFF" w:rsidRPr="00203FFF" w:rsidRDefault="00203FFF" w:rsidP="00203FFF">
            <w:pPr>
              <w:spacing w:line="240" w:lineRule="auto"/>
              <w:ind w:firstLine="434"/>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Tłusty czwartek</w:t>
            </w:r>
          </w:p>
        </w:tc>
        <w:tc>
          <w:tcPr>
            <w:tcW w:w="0" w:type="auto"/>
            <w:vMerge/>
            <w:tcBorders>
              <w:top w:val="single" w:sz="18" w:space="0" w:color="auto"/>
              <w:left w:val="outset" w:sz="6" w:space="0" w:color="auto"/>
              <w:bottom w:val="single" w:sz="18"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b/>
                <w:bCs/>
                <w:sz w:val="24"/>
                <w:szCs w:val="24"/>
                <w:lang w:eastAsia="pl-PL"/>
              </w:rPr>
            </w:pPr>
          </w:p>
        </w:tc>
      </w:tr>
      <w:tr w:rsidR="00203FFF" w:rsidRPr="00203FFF" w:rsidTr="00203FFF">
        <w:trPr>
          <w:trHeight w:val="340"/>
        </w:trPr>
        <w:tc>
          <w:tcPr>
            <w:tcW w:w="3227" w:type="pct"/>
            <w:tcBorders>
              <w:top w:val="outset" w:sz="6" w:space="0" w:color="auto"/>
              <w:left w:val="outset" w:sz="6" w:space="0" w:color="auto"/>
              <w:bottom w:val="single" w:sz="18" w:space="0" w:color="auto"/>
              <w:right w:val="outset" w:sz="6" w:space="0" w:color="auto"/>
            </w:tcBorders>
            <w:shd w:val="clear" w:color="auto" w:fill="FFFFFF"/>
            <w:vAlign w:val="center"/>
            <w:hideMark/>
          </w:tcPr>
          <w:p w:rsidR="00203FFF" w:rsidRPr="00203FFF" w:rsidRDefault="00203FFF" w:rsidP="00203FFF">
            <w:pPr>
              <w:spacing w:line="240" w:lineRule="auto"/>
              <w:ind w:firstLine="434"/>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Walentynki</w:t>
            </w:r>
          </w:p>
        </w:tc>
        <w:tc>
          <w:tcPr>
            <w:tcW w:w="0" w:type="auto"/>
            <w:vMerge/>
            <w:tcBorders>
              <w:top w:val="single" w:sz="18" w:space="0" w:color="auto"/>
              <w:left w:val="outset" w:sz="6" w:space="0" w:color="auto"/>
              <w:bottom w:val="single" w:sz="18"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b/>
                <w:bCs/>
                <w:sz w:val="24"/>
                <w:szCs w:val="24"/>
                <w:lang w:eastAsia="pl-PL"/>
              </w:rPr>
            </w:pPr>
          </w:p>
        </w:tc>
      </w:tr>
      <w:tr w:rsidR="00203FFF" w:rsidRPr="00203FFF" w:rsidTr="00203FFF">
        <w:trPr>
          <w:trHeight w:val="340"/>
        </w:trPr>
        <w:tc>
          <w:tcPr>
            <w:tcW w:w="3227" w:type="pct"/>
            <w:tcBorders>
              <w:top w:val="single" w:sz="18"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spacing w:line="240" w:lineRule="auto"/>
              <w:ind w:firstLine="434"/>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Dzień kobiet</w:t>
            </w:r>
          </w:p>
        </w:tc>
        <w:tc>
          <w:tcPr>
            <w:tcW w:w="1773" w:type="pct"/>
            <w:vMerge w:val="restart"/>
            <w:tcBorders>
              <w:top w:val="single" w:sz="18" w:space="0" w:color="auto"/>
              <w:left w:val="outset" w:sz="6" w:space="0" w:color="auto"/>
              <w:bottom w:val="single" w:sz="18" w:space="0" w:color="auto"/>
              <w:right w:val="outset" w:sz="6" w:space="0" w:color="auto"/>
            </w:tcBorders>
            <w:shd w:val="clear" w:color="auto" w:fill="FFFFFF"/>
            <w:vAlign w:val="center"/>
            <w:hideMark/>
          </w:tcPr>
          <w:p w:rsidR="00203FFF" w:rsidRPr="00203FFF" w:rsidRDefault="00203FFF" w:rsidP="00203FFF">
            <w:pPr>
              <w:spacing w:line="240" w:lineRule="auto"/>
              <w:jc w:val="center"/>
              <w:rPr>
                <w:rFonts w:ascii="Times New Roman" w:eastAsia="Times New Roman" w:hAnsi="Times New Roman" w:cs="Times New Roman"/>
                <w:b/>
                <w:bCs/>
                <w:sz w:val="24"/>
                <w:szCs w:val="24"/>
                <w:lang w:eastAsia="pl-PL"/>
              </w:rPr>
            </w:pPr>
            <w:r w:rsidRPr="00203FFF">
              <w:rPr>
                <w:rFonts w:ascii="Times New Roman" w:eastAsia="Times New Roman" w:hAnsi="Times New Roman" w:cs="Times New Roman"/>
                <w:b/>
                <w:bCs/>
                <w:sz w:val="24"/>
                <w:szCs w:val="24"/>
                <w:lang w:eastAsia="pl-PL"/>
              </w:rPr>
              <w:t>Marzec</w:t>
            </w:r>
          </w:p>
        </w:tc>
      </w:tr>
      <w:tr w:rsidR="00203FFF" w:rsidRPr="00203FFF" w:rsidTr="00203FFF">
        <w:trPr>
          <w:trHeight w:val="340"/>
        </w:trPr>
        <w:tc>
          <w:tcPr>
            <w:tcW w:w="3227" w:type="pct"/>
            <w:tcBorders>
              <w:top w:val="single" w:sz="4" w:space="0" w:color="auto"/>
              <w:left w:val="outset" w:sz="6" w:space="0" w:color="auto"/>
              <w:bottom w:val="single" w:sz="18" w:space="0" w:color="auto"/>
              <w:right w:val="outset" w:sz="6" w:space="0" w:color="auto"/>
            </w:tcBorders>
            <w:shd w:val="clear" w:color="auto" w:fill="FFFFFF"/>
            <w:vAlign w:val="center"/>
            <w:hideMark/>
          </w:tcPr>
          <w:p w:rsidR="00203FFF" w:rsidRPr="00203FFF" w:rsidRDefault="00203FFF" w:rsidP="00203FFF">
            <w:pPr>
              <w:spacing w:line="240" w:lineRule="auto"/>
              <w:ind w:firstLine="434"/>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Pierwszy Dzień Wiosny</w:t>
            </w:r>
          </w:p>
        </w:tc>
        <w:tc>
          <w:tcPr>
            <w:tcW w:w="0" w:type="auto"/>
            <w:vMerge/>
            <w:tcBorders>
              <w:top w:val="single" w:sz="18" w:space="0" w:color="auto"/>
              <w:left w:val="outset" w:sz="6" w:space="0" w:color="auto"/>
              <w:bottom w:val="single" w:sz="18"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b/>
                <w:bCs/>
                <w:sz w:val="24"/>
                <w:szCs w:val="24"/>
                <w:lang w:eastAsia="pl-PL"/>
              </w:rPr>
            </w:pPr>
          </w:p>
        </w:tc>
      </w:tr>
      <w:tr w:rsidR="00203FFF" w:rsidRPr="00203FFF" w:rsidTr="00203FFF">
        <w:trPr>
          <w:trHeight w:val="340"/>
        </w:trPr>
        <w:tc>
          <w:tcPr>
            <w:tcW w:w="3227" w:type="pct"/>
            <w:tcBorders>
              <w:top w:val="single" w:sz="18" w:space="0" w:color="auto"/>
              <w:left w:val="outset" w:sz="6" w:space="0" w:color="auto"/>
              <w:bottom w:val="single" w:sz="2" w:space="0" w:color="auto"/>
              <w:right w:val="outset" w:sz="6" w:space="0" w:color="auto"/>
            </w:tcBorders>
            <w:shd w:val="clear" w:color="auto" w:fill="FFFFFF"/>
            <w:vAlign w:val="center"/>
            <w:hideMark/>
          </w:tcPr>
          <w:p w:rsidR="00203FFF" w:rsidRPr="00203FFF" w:rsidRDefault="00203FFF" w:rsidP="00203FFF">
            <w:pPr>
              <w:spacing w:line="240" w:lineRule="auto"/>
              <w:ind w:firstLine="434"/>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 xml:space="preserve">Międzynarodowy Dzień Książki dla dzieci </w:t>
            </w:r>
          </w:p>
        </w:tc>
        <w:tc>
          <w:tcPr>
            <w:tcW w:w="1773" w:type="pct"/>
            <w:vMerge w:val="restart"/>
            <w:tcBorders>
              <w:top w:val="single" w:sz="18" w:space="0" w:color="auto"/>
              <w:left w:val="outset" w:sz="6" w:space="0" w:color="auto"/>
              <w:bottom w:val="single" w:sz="18" w:space="0" w:color="auto"/>
              <w:right w:val="outset" w:sz="6" w:space="0" w:color="auto"/>
            </w:tcBorders>
            <w:shd w:val="clear" w:color="auto" w:fill="FFFFFF"/>
            <w:vAlign w:val="center"/>
            <w:hideMark/>
          </w:tcPr>
          <w:p w:rsidR="00203FFF" w:rsidRPr="00203FFF" w:rsidRDefault="00203FFF" w:rsidP="00203FFF">
            <w:pPr>
              <w:spacing w:line="240" w:lineRule="auto"/>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b/>
                <w:bCs/>
                <w:sz w:val="24"/>
                <w:szCs w:val="24"/>
                <w:lang w:eastAsia="pl-PL"/>
              </w:rPr>
              <w:t>Kwiecień</w:t>
            </w:r>
          </w:p>
        </w:tc>
      </w:tr>
      <w:tr w:rsidR="00203FFF" w:rsidRPr="00203FFF" w:rsidTr="00203FFF">
        <w:trPr>
          <w:trHeight w:val="340"/>
        </w:trPr>
        <w:tc>
          <w:tcPr>
            <w:tcW w:w="3227" w:type="pct"/>
            <w:tcBorders>
              <w:top w:val="single" w:sz="2"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spacing w:line="240" w:lineRule="auto"/>
              <w:ind w:firstLine="434"/>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Dzień Zdrowia</w:t>
            </w:r>
          </w:p>
        </w:tc>
        <w:tc>
          <w:tcPr>
            <w:tcW w:w="0" w:type="auto"/>
            <w:vMerge/>
            <w:tcBorders>
              <w:top w:val="single" w:sz="18" w:space="0" w:color="auto"/>
              <w:left w:val="outset" w:sz="6" w:space="0" w:color="auto"/>
              <w:bottom w:val="single" w:sz="18"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sz w:val="24"/>
                <w:szCs w:val="24"/>
                <w:lang w:eastAsia="pl-PL"/>
              </w:rPr>
            </w:pPr>
          </w:p>
        </w:tc>
      </w:tr>
      <w:tr w:rsidR="00203FFF" w:rsidRPr="00203FFF" w:rsidTr="00203FFF">
        <w:trPr>
          <w:trHeight w:val="340"/>
        </w:trPr>
        <w:tc>
          <w:tcPr>
            <w:tcW w:w="3227" w:type="pct"/>
            <w:tcBorders>
              <w:top w:val="outset" w:sz="6" w:space="0" w:color="auto"/>
              <w:left w:val="outset" w:sz="6" w:space="0" w:color="auto"/>
              <w:bottom w:val="single" w:sz="4" w:space="0" w:color="auto"/>
              <w:right w:val="outset" w:sz="6" w:space="0" w:color="auto"/>
            </w:tcBorders>
            <w:shd w:val="clear" w:color="auto" w:fill="FFFFFF"/>
            <w:vAlign w:val="center"/>
            <w:hideMark/>
          </w:tcPr>
          <w:p w:rsidR="00203FFF" w:rsidRPr="00203FFF" w:rsidRDefault="00203FFF" w:rsidP="00203FFF">
            <w:pPr>
              <w:spacing w:line="240" w:lineRule="auto"/>
              <w:ind w:firstLine="434"/>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Wielkanoc</w:t>
            </w:r>
          </w:p>
        </w:tc>
        <w:tc>
          <w:tcPr>
            <w:tcW w:w="0" w:type="auto"/>
            <w:vMerge/>
            <w:tcBorders>
              <w:top w:val="single" w:sz="18" w:space="0" w:color="auto"/>
              <w:left w:val="outset" w:sz="6" w:space="0" w:color="auto"/>
              <w:bottom w:val="single" w:sz="18"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sz w:val="24"/>
                <w:szCs w:val="24"/>
                <w:lang w:eastAsia="pl-PL"/>
              </w:rPr>
            </w:pPr>
          </w:p>
        </w:tc>
      </w:tr>
      <w:tr w:rsidR="00203FFF" w:rsidRPr="00203FFF" w:rsidTr="00203FFF">
        <w:trPr>
          <w:trHeight w:val="340"/>
        </w:trPr>
        <w:tc>
          <w:tcPr>
            <w:tcW w:w="3227" w:type="pct"/>
            <w:tcBorders>
              <w:top w:val="outset" w:sz="6" w:space="0" w:color="auto"/>
              <w:left w:val="outset" w:sz="6" w:space="0" w:color="auto"/>
              <w:bottom w:val="single" w:sz="18" w:space="0" w:color="auto"/>
              <w:right w:val="outset" w:sz="6" w:space="0" w:color="auto"/>
            </w:tcBorders>
            <w:shd w:val="clear" w:color="auto" w:fill="FFFFFF"/>
            <w:vAlign w:val="center"/>
            <w:hideMark/>
          </w:tcPr>
          <w:p w:rsidR="00203FFF" w:rsidRPr="00203FFF" w:rsidRDefault="00203FFF" w:rsidP="00203FFF">
            <w:pPr>
              <w:spacing w:line="240" w:lineRule="auto"/>
              <w:ind w:firstLine="434"/>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Dzień Ziemi</w:t>
            </w:r>
          </w:p>
        </w:tc>
        <w:tc>
          <w:tcPr>
            <w:tcW w:w="0" w:type="auto"/>
            <w:vMerge/>
            <w:tcBorders>
              <w:top w:val="single" w:sz="18" w:space="0" w:color="auto"/>
              <w:left w:val="outset" w:sz="6" w:space="0" w:color="auto"/>
              <w:bottom w:val="single" w:sz="18"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sz w:val="24"/>
                <w:szCs w:val="24"/>
                <w:lang w:eastAsia="pl-PL"/>
              </w:rPr>
            </w:pPr>
          </w:p>
        </w:tc>
      </w:tr>
      <w:tr w:rsidR="00203FFF" w:rsidRPr="00203FFF" w:rsidTr="00203FFF">
        <w:trPr>
          <w:trHeight w:val="340"/>
        </w:trPr>
        <w:tc>
          <w:tcPr>
            <w:tcW w:w="3227" w:type="pct"/>
            <w:tcBorders>
              <w:top w:val="single" w:sz="18" w:space="0" w:color="auto"/>
              <w:left w:val="outset" w:sz="6" w:space="0" w:color="auto"/>
              <w:bottom w:val="single" w:sz="2" w:space="0" w:color="auto"/>
              <w:right w:val="outset" w:sz="6" w:space="0" w:color="auto"/>
            </w:tcBorders>
            <w:shd w:val="clear" w:color="auto" w:fill="FFFFFF"/>
            <w:vAlign w:val="center"/>
            <w:hideMark/>
          </w:tcPr>
          <w:p w:rsidR="00203FFF" w:rsidRPr="00203FFF" w:rsidRDefault="00203FFF" w:rsidP="00203FFF">
            <w:pPr>
              <w:spacing w:line="240" w:lineRule="auto"/>
              <w:ind w:firstLine="434"/>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Majowe Święta Narodowe</w:t>
            </w:r>
          </w:p>
        </w:tc>
        <w:tc>
          <w:tcPr>
            <w:tcW w:w="1773" w:type="pct"/>
            <w:vMerge w:val="restart"/>
            <w:tcBorders>
              <w:top w:val="single" w:sz="18" w:space="0" w:color="auto"/>
              <w:left w:val="outset" w:sz="6" w:space="0" w:color="auto"/>
              <w:bottom w:val="single" w:sz="18" w:space="0" w:color="auto"/>
              <w:right w:val="outset" w:sz="6" w:space="0" w:color="auto"/>
            </w:tcBorders>
            <w:shd w:val="clear" w:color="auto" w:fill="FFFFFF"/>
            <w:vAlign w:val="center"/>
            <w:hideMark/>
          </w:tcPr>
          <w:p w:rsidR="00203FFF" w:rsidRPr="00203FFF" w:rsidRDefault="00203FFF" w:rsidP="00203FFF">
            <w:pPr>
              <w:spacing w:line="240" w:lineRule="auto"/>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b/>
                <w:bCs/>
                <w:sz w:val="24"/>
                <w:szCs w:val="24"/>
                <w:lang w:eastAsia="pl-PL"/>
              </w:rPr>
              <w:t>Maj</w:t>
            </w:r>
          </w:p>
        </w:tc>
      </w:tr>
      <w:tr w:rsidR="00203FFF" w:rsidRPr="00203FFF" w:rsidTr="00203FFF">
        <w:trPr>
          <w:trHeight w:val="340"/>
        </w:trPr>
        <w:tc>
          <w:tcPr>
            <w:tcW w:w="3227" w:type="pct"/>
            <w:tcBorders>
              <w:top w:val="single" w:sz="2" w:space="0" w:color="auto"/>
              <w:left w:val="outset" w:sz="6" w:space="0" w:color="auto"/>
              <w:bottom w:val="single" w:sz="2" w:space="0" w:color="auto"/>
              <w:right w:val="outset" w:sz="6" w:space="0" w:color="auto"/>
            </w:tcBorders>
            <w:shd w:val="clear" w:color="auto" w:fill="FFFFFF"/>
            <w:vAlign w:val="center"/>
            <w:hideMark/>
          </w:tcPr>
          <w:p w:rsidR="00203FFF" w:rsidRPr="00203FFF" w:rsidRDefault="00203FFF" w:rsidP="00203FFF">
            <w:pPr>
              <w:spacing w:line="240" w:lineRule="auto"/>
              <w:ind w:firstLine="434"/>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 xml:space="preserve">Dzień Strażaka </w:t>
            </w:r>
          </w:p>
        </w:tc>
        <w:tc>
          <w:tcPr>
            <w:tcW w:w="0" w:type="auto"/>
            <w:vMerge/>
            <w:tcBorders>
              <w:top w:val="single" w:sz="18" w:space="0" w:color="auto"/>
              <w:left w:val="outset" w:sz="6" w:space="0" w:color="auto"/>
              <w:bottom w:val="single" w:sz="18"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sz w:val="24"/>
                <w:szCs w:val="24"/>
                <w:lang w:eastAsia="pl-PL"/>
              </w:rPr>
            </w:pPr>
          </w:p>
        </w:tc>
      </w:tr>
      <w:tr w:rsidR="00203FFF" w:rsidRPr="00203FFF" w:rsidTr="00203FFF">
        <w:trPr>
          <w:trHeight w:val="340"/>
        </w:trPr>
        <w:tc>
          <w:tcPr>
            <w:tcW w:w="3227" w:type="pct"/>
            <w:tcBorders>
              <w:top w:val="single" w:sz="2" w:space="0" w:color="auto"/>
              <w:left w:val="outset" w:sz="6" w:space="0" w:color="auto"/>
              <w:bottom w:val="single" w:sz="18" w:space="0" w:color="auto"/>
              <w:right w:val="outset" w:sz="6" w:space="0" w:color="auto"/>
            </w:tcBorders>
            <w:shd w:val="clear" w:color="auto" w:fill="FFFFFF"/>
            <w:vAlign w:val="center"/>
            <w:hideMark/>
          </w:tcPr>
          <w:p w:rsidR="00203FFF" w:rsidRPr="00203FFF" w:rsidRDefault="00203FFF" w:rsidP="00203FFF">
            <w:pPr>
              <w:spacing w:line="240" w:lineRule="auto"/>
              <w:ind w:firstLine="434"/>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Dzień Rodziny</w:t>
            </w:r>
          </w:p>
        </w:tc>
        <w:tc>
          <w:tcPr>
            <w:tcW w:w="0" w:type="auto"/>
            <w:vMerge/>
            <w:tcBorders>
              <w:top w:val="single" w:sz="18" w:space="0" w:color="auto"/>
              <w:left w:val="outset" w:sz="6" w:space="0" w:color="auto"/>
              <w:bottom w:val="single" w:sz="18"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sz w:val="24"/>
                <w:szCs w:val="24"/>
                <w:lang w:eastAsia="pl-PL"/>
              </w:rPr>
            </w:pPr>
          </w:p>
        </w:tc>
      </w:tr>
      <w:tr w:rsidR="00203FFF" w:rsidRPr="00203FFF" w:rsidTr="00203FFF">
        <w:trPr>
          <w:trHeight w:val="340"/>
        </w:trPr>
        <w:tc>
          <w:tcPr>
            <w:tcW w:w="3227" w:type="pct"/>
            <w:tcBorders>
              <w:top w:val="single" w:sz="18" w:space="0" w:color="auto"/>
              <w:left w:val="outset" w:sz="6" w:space="0" w:color="auto"/>
              <w:bottom w:val="single" w:sz="2" w:space="0" w:color="auto"/>
              <w:right w:val="outset" w:sz="6" w:space="0" w:color="auto"/>
            </w:tcBorders>
            <w:shd w:val="clear" w:color="auto" w:fill="FFFFFF"/>
            <w:vAlign w:val="center"/>
            <w:hideMark/>
          </w:tcPr>
          <w:p w:rsidR="00203FFF" w:rsidRPr="00203FFF" w:rsidRDefault="00203FFF" w:rsidP="00203FFF">
            <w:pPr>
              <w:spacing w:line="240" w:lineRule="auto"/>
              <w:ind w:firstLine="434"/>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Dzień Dziecka</w:t>
            </w:r>
          </w:p>
        </w:tc>
        <w:tc>
          <w:tcPr>
            <w:tcW w:w="1773" w:type="pct"/>
            <w:vMerge w:val="restart"/>
            <w:tcBorders>
              <w:top w:val="single" w:sz="18" w:space="0" w:color="auto"/>
              <w:left w:val="outset" w:sz="6" w:space="0" w:color="auto"/>
              <w:bottom w:val="single" w:sz="18" w:space="0" w:color="auto"/>
              <w:right w:val="outset" w:sz="6" w:space="0" w:color="auto"/>
            </w:tcBorders>
            <w:shd w:val="clear" w:color="auto" w:fill="FFFFFF"/>
            <w:vAlign w:val="center"/>
            <w:hideMark/>
          </w:tcPr>
          <w:p w:rsidR="00203FFF" w:rsidRPr="00203FFF" w:rsidRDefault="00203FFF" w:rsidP="00203FFF">
            <w:pPr>
              <w:spacing w:line="240" w:lineRule="auto"/>
              <w:jc w:val="center"/>
              <w:rPr>
                <w:rFonts w:ascii="Times New Roman" w:eastAsia="Times New Roman" w:hAnsi="Times New Roman" w:cs="Times New Roman"/>
                <w:sz w:val="24"/>
                <w:szCs w:val="24"/>
                <w:lang w:eastAsia="pl-PL"/>
              </w:rPr>
            </w:pPr>
            <w:r w:rsidRPr="00203FFF">
              <w:rPr>
                <w:rFonts w:ascii="Times New Roman" w:eastAsia="Times New Roman" w:hAnsi="Times New Roman" w:cs="Times New Roman"/>
                <w:b/>
                <w:bCs/>
                <w:sz w:val="24"/>
                <w:szCs w:val="24"/>
                <w:lang w:eastAsia="pl-PL"/>
              </w:rPr>
              <w:t>Czerwiec</w:t>
            </w:r>
          </w:p>
        </w:tc>
      </w:tr>
      <w:tr w:rsidR="00203FFF" w:rsidRPr="00203FFF" w:rsidTr="00203FFF">
        <w:trPr>
          <w:trHeight w:val="340"/>
        </w:trPr>
        <w:tc>
          <w:tcPr>
            <w:tcW w:w="3227" w:type="pct"/>
            <w:tcBorders>
              <w:top w:val="single" w:sz="4" w:space="0" w:color="auto"/>
              <w:left w:val="outset" w:sz="6" w:space="0" w:color="auto"/>
              <w:bottom w:val="single" w:sz="18" w:space="0" w:color="auto"/>
              <w:right w:val="outset" w:sz="6" w:space="0" w:color="auto"/>
            </w:tcBorders>
            <w:shd w:val="clear" w:color="auto" w:fill="FFFFFF"/>
            <w:vAlign w:val="center"/>
            <w:hideMark/>
          </w:tcPr>
          <w:p w:rsidR="00203FFF" w:rsidRPr="00203FFF" w:rsidRDefault="00203FFF" w:rsidP="00203FFF">
            <w:pPr>
              <w:spacing w:line="240" w:lineRule="auto"/>
              <w:ind w:firstLine="434"/>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t>Zakończenie Roku Szkolnego 2022/23</w:t>
            </w:r>
          </w:p>
        </w:tc>
        <w:tc>
          <w:tcPr>
            <w:tcW w:w="0" w:type="auto"/>
            <w:vMerge/>
            <w:tcBorders>
              <w:top w:val="single" w:sz="18" w:space="0" w:color="auto"/>
              <w:left w:val="outset" w:sz="6" w:space="0" w:color="auto"/>
              <w:bottom w:val="single" w:sz="18" w:space="0" w:color="auto"/>
              <w:right w:val="outset" w:sz="6" w:space="0" w:color="auto"/>
            </w:tcBorders>
            <w:shd w:val="clear" w:color="auto" w:fill="FFFFFF"/>
            <w:vAlign w:val="center"/>
            <w:hideMark/>
          </w:tcPr>
          <w:p w:rsidR="00203FFF" w:rsidRPr="00203FFF" w:rsidRDefault="00203FFF" w:rsidP="00203FFF">
            <w:pPr>
              <w:spacing w:after="0" w:line="240" w:lineRule="auto"/>
              <w:rPr>
                <w:rFonts w:ascii="Times New Roman" w:eastAsia="Times New Roman" w:hAnsi="Times New Roman" w:cs="Times New Roman"/>
                <w:sz w:val="24"/>
                <w:szCs w:val="24"/>
                <w:lang w:eastAsia="pl-PL"/>
              </w:rPr>
            </w:pPr>
          </w:p>
        </w:tc>
      </w:tr>
      <w:tr w:rsidR="00203FFF" w:rsidRPr="00203FFF" w:rsidTr="00203FFF">
        <w:trPr>
          <w:trHeight w:val="340"/>
        </w:trPr>
        <w:tc>
          <w:tcPr>
            <w:tcW w:w="3227" w:type="pct"/>
            <w:tcBorders>
              <w:top w:val="single" w:sz="18"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spacing w:line="240" w:lineRule="auto"/>
              <w:ind w:firstLine="434"/>
              <w:rPr>
                <w:rFonts w:ascii="Times New Roman" w:eastAsia="Times New Roman" w:hAnsi="Times New Roman" w:cs="Times New Roman"/>
                <w:sz w:val="24"/>
                <w:szCs w:val="24"/>
                <w:lang w:eastAsia="pl-PL"/>
              </w:rPr>
            </w:pPr>
            <w:r w:rsidRPr="00203FFF">
              <w:rPr>
                <w:rFonts w:ascii="Times New Roman" w:eastAsia="Times New Roman" w:hAnsi="Times New Roman" w:cs="Times New Roman"/>
                <w:sz w:val="24"/>
                <w:szCs w:val="24"/>
                <w:lang w:eastAsia="pl-PL"/>
              </w:rPr>
              <w:lastRenderedPageBreak/>
              <w:t>Urodziny dzieci</w:t>
            </w:r>
          </w:p>
        </w:tc>
        <w:tc>
          <w:tcPr>
            <w:tcW w:w="1773" w:type="pct"/>
            <w:tcBorders>
              <w:top w:val="single" w:sz="18"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spacing w:line="240" w:lineRule="auto"/>
              <w:jc w:val="center"/>
              <w:rPr>
                <w:rFonts w:ascii="Times New Roman" w:eastAsia="Times New Roman" w:hAnsi="Times New Roman" w:cs="Times New Roman"/>
                <w:b/>
                <w:sz w:val="24"/>
                <w:szCs w:val="24"/>
                <w:lang w:eastAsia="pl-PL"/>
              </w:rPr>
            </w:pPr>
            <w:r w:rsidRPr="00203FFF">
              <w:rPr>
                <w:rFonts w:ascii="Times New Roman" w:eastAsia="Times New Roman" w:hAnsi="Times New Roman" w:cs="Times New Roman"/>
                <w:b/>
                <w:sz w:val="24"/>
                <w:szCs w:val="24"/>
                <w:lang w:eastAsia="pl-PL"/>
              </w:rPr>
              <w:t>Cały rok szkolny</w:t>
            </w:r>
          </w:p>
        </w:tc>
      </w:tr>
    </w:tbl>
    <w:p w:rsidR="00203FFF" w:rsidRPr="00203FFF" w:rsidRDefault="00203FFF" w:rsidP="00203FFF">
      <w:pPr>
        <w:numPr>
          <w:ilvl w:val="0"/>
          <w:numId w:val="30"/>
        </w:numPr>
        <w:shd w:val="clear" w:color="auto" w:fill="FFFFFF"/>
        <w:spacing w:before="100" w:beforeAutospacing="1"/>
        <w:contextualSpacing/>
        <w:jc w:val="center"/>
        <w:rPr>
          <w:rFonts w:ascii="Times New Roman" w:eastAsia="Times New Roman" w:hAnsi="Times New Roman" w:cs="Times New Roman"/>
          <w:b/>
          <w:sz w:val="24"/>
          <w:lang w:eastAsia="pl-PL"/>
        </w:rPr>
      </w:pPr>
      <w:r w:rsidRPr="00203FFF">
        <w:rPr>
          <w:rFonts w:ascii="Times New Roman" w:eastAsia="Times New Roman" w:hAnsi="Times New Roman" w:cs="Times New Roman"/>
          <w:b/>
          <w:sz w:val="24"/>
          <w:lang w:eastAsia="pl-PL"/>
        </w:rPr>
        <w:t>RAMOWY ROZKŁAD DNIA ODDZIAŁU PRZEDSZKOLNEGO W WOŹNIKACH – LIGOTA WOŹNICKA</w:t>
      </w:r>
      <w:r w:rsidRPr="00203FFF">
        <w:rPr>
          <w:rFonts w:ascii="Times New Roman" w:eastAsia="Times New Roman" w:hAnsi="Times New Roman" w:cs="Times New Roman"/>
          <w:b/>
          <w:sz w:val="24"/>
          <w:lang w:eastAsia="pl-PL"/>
        </w:rPr>
        <w:br/>
      </w:r>
    </w:p>
    <w:tbl>
      <w:tblPr>
        <w:tblStyle w:val="Tabela-Siatka"/>
        <w:tblW w:w="9497" w:type="dxa"/>
        <w:tblInd w:w="250" w:type="dxa"/>
        <w:tblLook w:val="04A0" w:firstRow="1" w:lastRow="0" w:firstColumn="1" w:lastColumn="0" w:noHBand="0" w:noVBand="1"/>
      </w:tblPr>
      <w:tblGrid>
        <w:gridCol w:w="570"/>
        <w:gridCol w:w="2692"/>
        <w:gridCol w:w="6235"/>
      </w:tblGrid>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before="100" w:beforeAutospacing="1"/>
              <w:contextualSpacing/>
              <w:jc w:val="center"/>
              <w:rPr>
                <w:rFonts w:ascii="Times New Roman" w:eastAsia="Times New Roman" w:hAnsi="Times New Roman"/>
                <w:b/>
                <w:sz w:val="24"/>
                <w:lang w:eastAsia="pl-PL"/>
              </w:rPr>
            </w:pPr>
            <w:r w:rsidRPr="00203FFF">
              <w:rPr>
                <w:rFonts w:ascii="Times New Roman" w:eastAsia="Times New Roman" w:hAnsi="Times New Roman"/>
                <w:b/>
                <w:sz w:val="24"/>
                <w:lang w:eastAsia="pl-PL"/>
              </w:rPr>
              <w:t>Lp.</w:t>
            </w:r>
          </w:p>
        </w:tc>
        <w:tc>
          <w:tcPr>
            <w:tcW w:w="2692"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before="100" w:beforeAutospacing="1"/>
              <w:contextualSpacing/>
              <w:jc w:val="center"/>
              <w:rPr>
                <w:rFonts w:ascii="Times New Roman" w:eastAsia="Times New Roman" w:hAnsi="Times New Roman"/>
                <w:b/>
                <w:sz w:val="24"/>
                <w:lang w:eastAsia="pl-PL"/>
              </w:rPr>
            </w:pPr>
            <w:r w:rsidRPr="00203FFF">
              <w:rPr>
                <w:rFonts w:ascii="Times New Roman" w:eastAsia="Times New Roman" w:hAnsi="Times New Roman"/>
                <w:b/>
                <w:sz w:val="24"/>
                <w:lang w:eastAsia="pl-PL"/>
              </w:rPr>
              <w:t>Godziny</w:t>
            </w:r>
          </w:p>
        </w:tc>
        <w:tc>
          <w:tcPr>
            <w:tcW w:w="623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before="100" w:beforeAutospacing="1"/>
              <w:contextualSpacing/>
              <w:jc w:val="center"/>
              <w:rPr>
                <w:rFonts w:ascii="Times New Roman" w:eastAsia="Times New Roman" w:hAnsi="Times New Roman"/>
                <w:b/>
                <w:sz w:val="24"/>
                <w:lang w:eastAsia="pl-PL"/>
              </w:rPr>
            </w:pPr>
            <w:r w:rsidRPr="00203FFF">
              <w:rPr>
                <w:rFonts w:ascii="Times New Roman" w:eastAsia="Times New Roman" w:hAnsi="Times New Roman"/>
                <w:b/>
                <w:sz w:val="24"/>
                <w:lang w:eastAsia="pl-PL"/>
              </w:rPr>
              <w:t>Zajęcia dnia</w:t>
            </w: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before="100" w:beforeAutospacing="1"/>
              <w:contextualSpacing/>
              <w:jc w:val="center"/>
              <w:rPr>
                <w:rFonts w:ascii="Times New Roman" w:eastAsia="Times New Roman" w:hAnsi="Times New Roman"/>
                <w:b/>
                <w:sz w:val="24"/>
                <w:lang w:eastAsia="pl-PL"/>
              </w:rPr>
            </w:pPr>
            <w:r w:rsidRPr="00203FFF">
              <w:rPr>
                <w:rFonts w:ascii="Times New Roman" w:eastAsia="Times New Roman" w:hAnsi="Times New Roman"/>
                <w:b/>
                <w:sz w:val="24"/>
                <w:lang w:eastAsia="pl-PL"/>
              </w:rPr>
              <w:t>1.</w:t>
            </w:r>
          </w:p>
        </w:tc>
        <w:tc>
          <w:tcPr>
            <w:tcW w:w="2692"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before="100" w:beforeAutospacing="1"/>
              <w:contextualSpacing/>
              <w:jc w:val="center"/>
              <w:rPr>
                <w:rFonts w:ascii="Times New Roman" w:eastAsia="Times New Roman" w:hAnsi="Times New Roman"/>
                <w:sz w:val="24"/>
                <w:lang w:eastAsia="pl-PL"/>
              </w:rPr>
            </w:pPr>
            <w:r w:rsidRPr="00203FFF">
              <w:rPr>
                <w:rFonts w:ascii="Times New Roman" w:eastAsia="Times New Roman" w:hAnsi="Times New Roman"/>
                <w:sz w:val="24"/>
                <w:lang w:eastAsia="pl-PL"/>
              </w:rPr>
              <w:t>7.00 – 8.00</w:t>
            </w:r>
          </w:p>
        </w:tc>
        <w:tc>
          <w:tcPr>
            <w:tcW w:w="6235"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tabs>
                <w:tab w:val="left" w:pos="3264"/>
              </w:tabs>
              <w:spacing w:before="100" w:beforeAutospacing="1"/>
              <w:contextualSpacing/>
              <w:jc w:val="center"/>
              <w:rPr>
                <w:rFonts w:ascii="Times New Roman" w:hAnsi="Times New Roman"/>
                <w:sz w:val="24"/>
                <w:szCs w:val="24"/>
              </w:rPr>
            </w:pPr>
            <w:r w:rsidRPr="00203FFF">
              <w:rPr>
                <w:rFonts w:ascii="Times New Roman" w:hAnsi="Times New Roman"/>
                <w:sz w:val="24"/>
                <w:szCs w:val="24"/>
              </w:rPr>
              <w:t>Schodzenie się dzieci. Zabawy w kącikach zainteresowań służące realizacji pomysłów dzieci. Korzystanie z gier, układanek stolikowych. Kontakty indywidualne z rodzicami i dziećmi.</w:t>
            </w:r>
          </w:p>
          <w:p w:rsidR="00203FFF" w:rsidRPr="00203FFF" w:rsidRDefault="00203FFF" w:rsidP="00203FFF">
            <w:pPr>
              <w:tabs>
                <w:tab w:val="left" w:pos="3264"/>
              </w:tabs>
              <w:spacing w:before="100" w:beforeAutospacing="1"/>
              <w:contextualSpacing/>
              <w:jc w:val="center"/>
              <w:rPr>
                <w:rFonts w:ascii="Times New Roman" w:eastAsia="Times New Roman" w:hAnsi="Times New Roman"/>
                <w:sz w:val="24"/>
                <w:lang w:eastAsia="pl-PL"/>
              </w:rPr>
            </w:pP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before="100" w:beforeAutospacing="1"/>
              <w:contextualSpacing/>
              <w:jc w:val="center"/>
              <w:rPr>
                <w:rFonts w:ascii="Times New Roman" w:eastAsia="Times New Roman" w:hAnsi="Times New Roman"/>
                <w:b/>
                <w:sz w:val="24"/>
                <w:lang w:eastAsia="pl-PL"/>
              </w:rPr>
            </w:pPr>
            <w:r w:rsidRPr="00203FFF">
              <w:rPr>
                <w:rFonts w:ascii="Times New Roman" w:eastAsia="Times New Roman" w:hAnsi="Times New Roman"/>
                <w:b/>
                <w:sz w:val="24"/>
                <w:lang w:eastAsia="pl-PL"/>
              </w:rPr>
              <w:t>2.</w:t>
            </w:r>
          </w:p>
        </w:tc>
        <w:tc>
          <w:tcPr>
            <w:tcW w:w="2692"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before="100" w:beforeAutospacing="1"/>
              <w:contextualSpacing/>
              <w:jc w:val="center"/>
              <w:rPr>
                <w:rFonts w:ascii="Times New Roman" w:eastAsia="Times New Roman" w:hAnsi="Times New Roman"/>
                <w:sz w:val="24"/>
                <w:lang w:eastAsia="pl-PL"/>
              </w:rPr>
            </w:pPr>
            <w:r w:rsidRPr="00203FFF">
              <w:rPr>
                <w:rFonts w:ascii="Times New Roman" w:eastAsia="Times New Roman" w:hAnsi="Times New Roman"/>
                <w:sz w:val="24"/>
                <w:lang w:eastAsia="pl-PL"/>
              </w:rPr>
              <w:t>8.00 – 8.45</w:t>
            </w:r>
          </w:p>
        </w:tc>
        <w:tc>
          <w:tcPr>
            <w:tcW w:w="6235"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before="100" w:beforeAutospacing="1"/>
              <w:contextualSpacing/>
              <w:jc w:val="center"/>
              <w:rPr>
                <w:rFonts w:ascii="Times New Roman" w:hAnsi="Times New Roman"/>
                <w:sz w:val="24"/>
                <w:szCs w:val="24"/>
              </w:rPr>
            </w:pPr>
            <w:r w:rsidRPr="00203FFF">
              <w:rPr>
                <w:rFonts w:ascii="Times New Roman" w:hAnsi="Times New Roman"/>
                <w:sz w:val="24"/>
                <w:szCs w:val="24"/>
              </w:rPr>
              <w:t>Praca indywidualna z dziećmi w małych grupach. Ćwiczenia graficzne, ortofoniczne. Rozmowy kierowane na tematy zgodne z zainteresowaniami dziecka.</w:t>
            </w:r>
          </w:p>
          <w:p w:rsidR="00203FFF" w:rsidRPr="00203FFF" w:rsidRDefault="00203FFF" w:rsidP="00203FFF">
            <w:pPr>
              <w:spacing w:before="100" w:beforeAutospacing="1"/>
              <w:contextualSpacing/>
              <w:jc w:val="center"/>
              <w:rPr>
                <w:rFonts w:ascii="Times New Roman" w:eastAsia="Times New Roman" w:hAnsi="Times New Roman"/>
                <w:sz w:val="24"/>
                <w:lang w:eastAsia="pl-PL"/>
              </w:rPr>
            </w:pP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before="100" w:beforeAutospacing="1"/>
              <w:contextualSpacing/>
              <w:jc w:val="center"/>
              <w:rPr>
                <w:rFonts w:ascii="Times New Roman" w:eastAsia="Times New Roman" w:hAnsi="Times New Roman"/>
                <w:b/>
                <w:sz w:val="24"/>
                <w:lang w:eastAsia="pl-PL"/>
              </w:rPr>
            </w:pPr>
            <w:r w:rsidRPr="00203FFF">
              <w:rPr>
                <w:rFonts w:ascii="Times New Roman" w:eastAsia="Times New Roman" w:hAnsi="Times New Roman"/>
                <w:b/>
                <w:sz w:val="24"/>
                <w:lang w:eastAsia="pl-PL"/>
              </w:rPr>
              <w:t>3.</w:t>
            </w:r>
          </w:p>
        </w:tc>
        <w:tc>
          <w:tcPr>
            <w:tcW w:w="2692"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before="100" w:beforeAutospacing="1"/>
              <w:contextualSpacing/>
              <w:jc w:val="center"/>
              <w:rPr>
                <w:rFonts w:ascii="Times New Roman" w:eastAsia="Times New Roman" w:hAnsi="Times New Roman"/>
                <w:sz w:val="24"/>
                <w:lang w:eastAsia="pl-PL"/>
              </w:rPr>
            </w:pPr>
            <w:r w:rsidRPr="00203FFF">
              <w:rPr>
                <w:rFonts w:ascii="Times New Roman" w:eastAsia="Times New Roman" w:hAnsi="Times New Roman"/>
                <w:sz w:val="24"/>
                <w:lang w:eastAsia="pl-PL"/>
              </w:rPr>
              <w:t>8.45 – 9.00</w:t>
            </w:r>
          </w:p>
        </w:tc>
        <w:tc>
          <w:tcPr>
            <w:tcW w:w="6235"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tabs>
                <w:tab w:val="left" w:pos="4320"/>
              </w:tabs>
              <w:spacing w:before="100" w:beforeAutospacing="1"/>
              <w:contextualSpacing/>
              <w:jc w:val="center"/>
              <w:rPr>
                <w:rFonts w:ascii="Times New Roman" w:hAnsi="Times New Roman"/>
                <w:sz w:val="24"/>
                <w:szCs w:val="24"/>
              </w:rPr>
            </w:pPr>
            <w:r w:rsidRPr="00203FFF">
              <w:rPr>
                <w:rFonts w:ascii="Times New Roman" w:hAnsi="Times New Roman"/>
                <w:sz w:val="24"/>
                <w:szCs w:val="24"/>
              </w:rPr>
              <w:t>Przygotowanie do śniadania, zabiegi higieniczne. Czynności samoobsługowe, porządkowo-gospodarcze. Praca dyżurnych.</w:t>
            </w:r>
          </w:p>
          <w:p w:rsidR="00203FFF" w:rsidRPr="00203FFF" w:rsidRDefault="00203FFF" w:rsidP="00203FFF">
            <w:pPr>
              <w:tabs>
                <w:tab w:val="left" w:pos="4320"/>
              </w:tabs>
              <w:spacing w:before="100" w:beforeAutospacing="1"/>
              <w:contextualSpacing/>
              <w:jc w:val="center"/>
              <w:rPr>
                <w:rFonts w:ascii="Times New Roman" w:eastAsia="Times New Roman" w:hAnsi="Times New Roman"/>
                <w:sz w:val="24"/>
                <w:lang w:eastAsia="pl-PL"/>
              </w:rPr>
            </w:pP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before="100" w:beforeAutospacing="1"/>
              <w:contextualSpacing/>
              <w:jc w:val="center"/>
              <w:rPr>
                <w:rFonts w:ascii="Times New Roman" w:eastAsia="Times New Roman" w:hAnsi="Times New Roman"/>
                <w:b/>
                <w:sz w:val="24"/>
                <w:lang w:eastAsia="pl-PL"/>
              </w:rPr>
            </w:pPr>
            <w:r w:rsidRPr="00203FFF">
              <w:rPr>
                <w:rFonts w:ascii="Times New Roman" w:eastAsia="Times New Roman" w:hAnsi="Times New Roman"/>
                <w:b/>
                <w:sz w:val="24"/>
                <w:lang w:eastAsia="pl-PL"/>
              </w:rPr>
              <w:t>4.</w:t>
            </w:r>
          </w:p>
        </w:tc>
        <w:tc>
          <w:tcPr>
            <w:tcW w:w="2692"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before="100" w:beforeAutospacing="1"/>
              <w:contextualSpacing/>
              <w:jc w:val="center"/>
              <w:rPr>
                <w:rFonts w:ascii="Times New Roman" w:eastAsia="Times New Roman" w:hAnsi="Times New Roman"/>
                <w:sz w:val="24"/>
                <w:lang w:eastAsia="pl-PL"/>
              </w:rPr>
            </w:pPr>
            <w:r w:rsidRPr="00203FFF">
              <w:rPr>
                <w:rFonts w:ascii="Times New Roman" w:eastAsia="Times New Roman" w:hAnsi="Times New Roman"/>
                <w:sz w:val="24"/>
                <w:lang w:eastAsia="pl-PL"/>
              </w:rPr>
              <w:t>9.00 – 9.30</w:t>
            </w:r>
          </w:p>
        </w:tc>
        <w:tc>
          <w:tcPr>
            <w:tcW w:w="6235"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before="100" w:beforeAutospacing="1"/>
              <w:contextualSpacing/>
              <w:jc w:val="center"/>
              <w:rPr>
                <w:rFonts w:ascii="Times New Roman" w:hAnsi="Times New Roman"/>
                <w:sz w:val="24"/>
                <w:szCs w:val="24"/>
              </w:rPr>
            </w:pPr>
            <w:r w:rsidRPr="00203FFF">
              <w:rPr>
                <w:rFonts w:ascii="Times New Roman" w:hAnsi="Times New Roman"/>
                <w:sz w:val="24"/>
                <w:szCs w:val="24"/>
              </w:rPr>
              <w:t>Śniadanie. Sprzątanie po śniadaniu, zabiegi higieniczne.</w:t>
            </w:r>
          </w:p>
          <w:p w:rsidR="00203FFF" w:rsidRPr="00203FFF" w:rsidRDefault="00203FFF" w:rsidP="00203FFF">
            <w:pPr>
              <w:spacing w:before="100" w:beforeAutospacing="1"/>
              <w:contextualSpacing/>
              <w:jc w:val="center"/>
              <w:rPr>
                <w:rFonts w:ascii="Times New Roman" w:eastAsia="Times New Roman" w:hAnsi="Times New Roman"/>
                <w:sz w:val="24"/>
                <w:lang w:eastAsia="pl-PL"/>
              </w:rPr>
            </w:pP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before="100" w:beforeAutospacing="1"/>
              <w:contextualSpacing/>
              <w:jc w:val="center"/>
              <w:rPr>
                <w:rFonts w:ascii="Times New Roman" w:eastAsia="Times New Roman" w:hAnsi="Times New Roman"/>
                <w:b/>
                <w:sz w:val="24"/>
                <w:lang w:eastAsia="pl-PL"/>
              </w:rPr>
            </w:pPr>
            <w:r w:rsidRPr="00203FFF">
              <w:rPr>
                <w:rFonts w:ascii="Times New Roman" w:eastAsia="Times New Roman" w:hAnsi="Times New Roman"/>
                <w:b/>
                <w:sz w:val="24"/>
                <w:lang w:eastAsia="pl-PL"/>
              </w:rPr>
              <w:t>5.</w:t>
            </w:r>
          </w:p>
        </w:tc>
        <w:tc>
          <w:tcPr>
            <w:tcW w:w="2692"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before="100" w:beforeAutospacing="1"/>
              <w:contextualSpacing/>
              <w:jc w:val="center"/>
              <w:rPr>
                <w:rFonts w:ascii="Times New Roman" w:eastAsia="Times New Roman" w:hAnsi="Times New Roman"/>
                <w:sz w:val="24"/>
                <w:lang w:eastAsia="pl-PL"/>
              </w:rPr>
            </w:pPr>
            <w:r w:rsidRPr="00203FFF">
              <w:rPr>
                <w:rFonts w:ascii="Times New Roman" w:eastAsia="Times New Roman" w:hAnsi="Times New Roman"/>
                <w:sz w:val="24"/>
                <w:lang w:eastAsia="pl-PL"/>
              </w:rPr>
              <w:t>9.30 – 10.00</w:t>
            </w:r>
          </w:p>
        </w:tc>
        <w:tc>
          <w:tcPr>
            <w:tcW w:w="6235"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before="100" w:beforeAutospacing="1"/>
              <w:contextualSpacing/>
              <w:jc w:val="center"/>
              <w:rPr>
                <w:rFonts w:ascii="Times New Roman" w:hAnsi="Times New Roman"/>
                <w:sz w:val="24"/>
                <w:szCs w:val="24"/>
              </w:rPr>
            </w:pPr>
            <w:r w:rsidRPr="00203FFF">
              <w:rPr>
                <w:rFonts w:ascii="Times New Roman" w:hAnsi="Times New Roman"/>
                <w:sz w:val="24"/>
                <w:szCs w:val="24"/>
              </w:rPr>
              <w:t>Zintegrowana działalność edukacyjna w oparciu o podstawę programową, zajęcia i zabawy edukacyjne, zajęcia dydaktyczne różnego typu realizowanego według wybranego programu wychowania przedszkolnego. Rozwijanie aktywności dziecka w różnych sferach.</w:t>
            </w:r>
          </w:p>
          <w:p w:rsidR="00203FFF" w:rsidRPr="00203FFF" w:rsidRDefault="00203FFF" w:rsidP="00203FFF">
            <w:pPr>
              <w:spacing w:before="100" w:beforeAutospacing="1"/>
              <w:contextualSpacing/>
              <w:jc w:val="center"/>
              <w:rPr>
                <w:rFonts w:ascii="Times New Roman" w:eastAsia="Times New Roman" w:hAnsi="Times New Roman"/>
                <w:sz w:val="24"/>
                <w:lang w:eastAsia="pl-PL"/>
              </w:rPr>
            </w:pP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before="100" w:beforeAutospacing="1"/>
              <w:contextualSpacing/>
              <w:jc w:val="center"/>
              <w:rPr>
                <w:rFonts w:ascii="Times New Roman" w:eastAsia="Times New Roman" w:hAnsi="Times New Roman"/>
                <w:b/>
                <w:sz w:val="24"/>
                <w:lang w:eastAsia="pl-PL"/>
              </w:rPr>
            </w:pPr>
            <w:r w:rsidRPr="00203FFF">
              <w:rPr>
                <w:rFonts w:ascii="Times New Roman" w:eastAsia="Times New Roman" w:hAnsi="Times New Roman"/>
                <w:b/>
                <w:sz w:val="24"/>
                <w:lang w:eastAsia="pl-PL"/>
              </w:rPr>
              <w:t>6.</w:t>
            </w:r>
          </w:p>
        </w:tc>
        <w:tc>
          <w:tcPr>
            <w:tcW w:w="2692"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before="100" w:beforeAutospacing="1"/>
              <w:contextualSpacing/>
              <w:jc w:val="center"/>
              <w:rPr>
                <w:rFonts w:ascii="Times New Roman" w:eastAsia="Times New Roman" w:hAnsi="Times New Roman"/>
                <w:sz w:val="24"/>
                <w:lang w:eastAsia="pl-PL"/>
              </w:rPr>
            </w:pPr>
            <w:r w:rsidRPr="00203FFF">
              <w:rPr>
                <w:rFonts w:ascii="Times New Roman" w:eastAsia="Times New Roman" w:hAnsi="Times New Roman"/>
                <w:sz w:val="24"/>
                <w:lang w:eastAsia="pl-PL"/>
              </w:rPr>
              <w:t>10.00 – 10.30</w:t>
            </w:r>
          </w:p>
        </w:tc>
        <w:tc>
          <w:tcPr>
            <w:tcW w:w="6235"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before="100" w:beforeAutospacing="1"/>
              <w:contextualSpacing/>
              <w:jc w:val="center"/>
              <w:rPr>
                <w:rFonts w:ascii="Times New Roman" w:hAnsi="Times New Roman"/>
                <w:sz w:val="24"/>
                <w:szCs w:val="24"/>
              </w:rPr>
            </w:pPr>
            <w:r w:rsidRPr="00203FFF">
              <w:rPr>
                <w:rFonts w:ascii="Times New Roman" w:hAnsi="Times New Roman"/>
                <w:sz w:val="24"/>
                <w:szCs w:val="24"/>
              </w:rPr>
              <w:t>Zabawy według zainteresowań dzieci: manipulacyjne, konstrukcyjne, tematyczne, dydaktyczne.</w:t>
            </w:r>
          </w:p>
          <w:p w:rsidR="00203FFF" w:rsidRPr="00203FFF" w:rsidRDefault="00203FFF" w:rsidP="00203FFF">
            <w:pPr>
              <w:spacing w:before="100" w:beforeAutospacing="1"/>
              <w:contextualSpacing/>
              <w:jc w:val="center"/>
              <w:rPr>
                <w:rFonts w:ascii="Times New Roman" w:eastAsia="Times New Roman" w:hAnsi="Times New Roman"/>
                <w:sz w:val="24"/>
                <w:lang w:eastAsia="pl-PL"/>
              </w:rPr>
            </w:pP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before="100" w:beforeAutospacing="1"/>
              <w:contextualSpacing/>
              <w:jc w:val="center"/>
              <w:rPr>
                <w:rFonts w:ascii="Times New Roman" w:eastAsia="Times New Roman" w:hAnsi="Times New Roman"/>
                <w:b/>
                <w:sz w:val="24"/>
                <w:lang w:eastAsia="pl-PL"/>
              </w:rPr>
            </w:pPr>
            <w:r w:rsidRPr="00203FFF">
              <w:rPr>
                <w:rFonts w:ascii="Times New Roman" w:eastAsia="Times New Roman" w:hAnsi="Times New Roman"/>
                <w:b/>
                <w:sz w:val="24"/>
                <w:lang w:eastAsia="pl-PL"/>
              </w:rPr>
              <w:t>7.</w:t>
            </w:r>
          </w:p>
        </w:tc>
        <w:tc>
          <w:tcPr>
            <w:tcW w:w="2692"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before="100" w:beforeAutospacing="1"/>
              <w:contextualSpacing/>
              <w:jc w:val="center"/>
              <w:rPr>
                <w:rFonts w:ascii="Times New Roman" w:eastAsia="Times New Roman" w:hAnsi="Times New Roman"/>
                <w:sz w:val="24"/>
                <w:lang w:eastAsia="pl-PL"/>
              </w:rPr>
            </w:pPr>
            <w:r w:rsidRPr="00203FFF">
              <w:rPr>
                <w:rFonts w:ascii="Times New Roman" w:eastAsia="Times New Roman" w:hAnsi="Times New Roman"/>
                <w:sz w:val="24"/>
                <w:lang w:eastAsia="pl-PL"/>
              </w:rPr>
              <w:t>10.30 – 11.45</w:t>
            </w:r>
          </w:p>
        </w:tc>
        <w:tc>
          <w:tcPr>
            <w:tcW w:w="6235"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before="100" w:beforeAutospacing="1"/>
              <w:contextualSpacing/>
              <w:jc w:val="center"/>
              <w:rPr>
                <w:rFonts w:ascii="Times New Roman" w:hAnsi="Times New Roman"/>
                <w:sz w:val="24"/>
                <w:szCs w:val="24"/>
              </w:rPr>
            </w:pPr>
            <w:r w:rsidRPr="00203FFF">
              <w:rPr>
                <w:rFonts w:ascii="Times New Roman" w:hAnsi="Times New Roman"/>
                <w:sz w:val="24"/>
                <w:szCs w:val="24"/>
              </w:rPr>
              <w:t>Pobyt dzieci na świeżym powietrzu, spacery. Zabawy dowolne na urządzeniach terenowych. Czuwanie nad bezpieczną zabawą. Zajęcia sportowe, obserwacje przyrodnicze, prace gospodarcze, porządkowe i ogrodnicze.</w:t>
            </w:r>
          </w:p>
          <w:p w:rsidR="00203FFF" w:rsidRPr="00203FFF" w:rsidRDefault="00203FFF" w:rsidP="00203FFF">
            <w:pPr>
              <w:spacing w:before="100" w:beforeAutospacing="1"/>
              <w:contextualSpacing/>
              <w:rPr>
                <w:rFonts w:ascii="Times New Roman" w:eastAsia="Times New Roman" w:hAnsi="Times New Roman"/>
                <w:sz w:val="24"/>
                <w:lang w:eastAsia="pl-PL"/>
              </w:rPr>
            </w:pP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before="100" w:beforeAutospacing="1"/>
              <w:contextualSpacing/>
              <w:jc w:val="center"/>
              <w:rPr>
                <w:rFonts w:ascii="Times New Roman" w:eastAsia="Times New Roman" w:hAnsi="Times New Roman"/>
                <w:b/>
                <w:sz w:val="24"/>
                <w:lang w:eastAsia="pl-PL"/>
              </w:rPr>
            </w:pPr>
            <w:r w:rsidRPr="00203FFF">
              <w:rPr>
                <w:rFonts w:ascii="Times New Roman" w:eastAsia="Times New Roman" w:hAnsi="Times New Roman"/>
                <w:b/>
                <w:sz w:val="24"/>
                <w:lang w:eastAsia="pl-PL"/>
              </w:rPr>
              <w:t>8.</w:t>
            </w:r>
          </w:p>
        </w:tc>
        <w:tc>
          <w:tcPr>
            <w:tcW w:w="2692"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before="100" w:beforeAutospacing="1"/>
              <w:contextualSpacing/>
              <w:jc w:val="center"/>
              <w:rPr>
                <w:rFonts w:ascii="Times New Roman" w:eastAsia="Times New Roman" w:hAnsi="Times New Roman"/>
                <w:sz w:val="24"/>
                <w:lang w:eastAsia="pl-PL"/>
              </w:rPr>
            </w:pPr>
            <w:r w:rsidRPr="00203FFF">
              <w:rPr>
                <w:rFonts w:ascii="Times New Roman" w:eastAsia="Times New Roman" w:hAnsi="Times New Roman"/>
                <w:sz w:val="24"/>
                <w:lang w:eastAsia="pl-PL"/>
              </w:rPr>
              <w:t>11.45 – 12.00</w:t>
            </w:r>
          </w:p>
        </w:tc>
        <w:tc>
          <w:tcPr>
            <w:tcW w:w="6235"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before="100" w:beforeAutospacing="1"/>
              <w:contextualSpacing/>
              <w:jc w:val="center"/>
              <w:rPr>
                <w:rFonts w:ascii="Times New Roman" w:hAnsi="Times New Roman"/>
                <w:sz w:val="24"/>
                <w:szCs w:val="24"/>
              </w:rPr>
            </w:pPr>
            <w:r w:rsidRPr="00203FFF">
              <w:rPr>
                <w:rFonts w:ascii="Times New Roman" w:hAnsi="Times New Roman"/>
                <w:sz w:val="24"/>
                <w:szCs w:val="24"/>
              </w:rPr>
              <w:t>Czynności organizacyjno-porządkowe. Wdrażanie do samoobsługi. Przygotowanie do obiadu, zabiegi higieniczne.</w:t>
            </w:r>
          </w:p>
          <w:p w:rsidR="00203FFF" w:rsidRPr="00203FFF" w:rsidRDefault="00203FFF" w:rsidP="00203FFF">
            <w:pPr>
              <w:spacing w:before="100" w:beforeAutospacing="1"/>
              <w:contextualSpacing/>
              <w:jc w:val="center"/>
              <w:rPr>
                <w:rFonts w:ascii="Times New Roman" w:eastAsia="Times New Roman" w:hAnsi="Times New Roman"/>
                <w:sz w:val="24"/>
                <w:lang w:eastAsia="pl-PL"/>
              </w:rPr>
            </w:pP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before="100" w:beforeAutospacing="1"/>
              <w:contextualSpacing/>
              <w:jc w:val="center"/>
              <w:rPr>
                <w:rFonts w:ascii="Times New Roman" w:eastAsia="Times New Roman" w:hAnsi="Times New Roman"/>
                <w:b/>
                <w:sz w:val="24"/>
                <w:lang w:eastAsia="pl-PL"/>
              </w:rPr>
            </w:pPr>
            <w:r w:rsidRPr="00203FFF">
              <w:rPr>
                <w:rFonts w:ascii="Times New Roman" w:eastAsia="Times New Roman" w:hAnsi="Times New Roman"/>
                <w:b/>
                <w:sz w:val="24"/>
                <w:lang w:eastAsia="pl-PL"/>
              </w:rPr>
              <w:t>9.</w:t>
            </w:r>
          </w:p>
        </w:tc>
        <w:tc>
          <w:tcPr>
            <w:tcW w:w="2692"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before="100" w:beforeAutospacing="1"/>
              <w:contextualSpacing/>
              <w:jc w:val="center"/>
              <w:rPr>
                <w:rFonts w:ascii="Times New Roman" w:eastAsia="Times New Roman" w:hAnsi="Times New Roman"/>
                <w:sz w:val="24"/>
                <w:lang w:eastAsia="pl-PL"/>
              </w:rPr>
            </w:pPr>
            <w:r w:rsidRPr="00203FFF">
              <w:rPr>
                <w:rFonts w:ascii="Times New Roman" w:eastAsia="Times New Roman" w:hAnsi="Times New Roman"/>
                <w:sz w:val="24"/>
                <w:lang w:eastAsia="pl-PL"/>
              </w:rPr>
              <w:t>12.00 – 12.30</w:t>
            </w:r>
          </w:p>
        </w:tc>
        <w:tc>
          <w:tcPr>
            <w:tcW w:w="6235" w:type="dxa"/>
            <w:tcBorders>
              <w:top w:val="single" w:sz="4" w:space="0" w:color="auto"/>
              <w:left w:val="single" w:sz="4" w:space="0" w:color="auto"/>
              <w:bottom w:val="single" w:sz="4" w:space="0" w:color="auto"/>
              <w:right w:val="single" w:sz="4" w:space="0" w:color="auto"/>
            </w:tcBorders>
            <w:vAlign w:val="center"/>
          </w:tcPr>
          <w:p w:rsidR="00203FFF" w:rsidRPr="00203FFF" w:rsidRDefault="00203FFF" w:rsidP="00203FFF">
            <w:pPr>
              <w:spacing w:before="100" w:beforeAutospacing="1"/>
              <w:contextualSpacing/>
              <w:jc w:val="center"/>
              <w:rPr>
                <w:rFonts w:ascii="Times New Roman" w:hAnsi="Times New Roman"/>
                <w:sz w:val="24"/>
                <w:szCs w:val="24"/>
              </w:rPr>
            </w:pPr>
            <w:r w:rsidRPr="00203FFF">
              <w:rPr>
                <w:rFonts w:ascii="Times New Roman" w:hAnsi="Times New Roman"/>
                <w:sz w:val="24"/>
                <w:szCs w:val="24"/>
              </w:rPr>
              <w:t>Obiad, kultura jedzenia, sprzątanie po sobie, sprzątanie po obiedzie.</w:t>
            </w:r>
          </w:p>
          <w:p w:rsidR="00203FFF" w:rsidRPr="00203FFF" w:rsidRDefault="00203FFF" w:rsidP="00203FFF">
            <w:pPr>
              <w:spacing w:before="100" w:beforeAutospacing="1"/>
              <w:contextualSpacing/>
              <w:jc w:val="center"/>
              <w:rPr>
                <w:rFonts w:ascii="Times New Roman" w:eastAsia="Times New Roman" w:hAnsi="Times New Roman"/>
                <w:sz w:val="24"/>
                <w:lang w:eastAsia="pl-PL"/>
              </w:rPr>
            </w:pP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before="100" w:beforeAutospacing="1"/>
              <w:contextualSpacing/>
              <w:jc w:val="center"/>
              <w:rPr>
                <w:rFonts w:ascii="Times New Roman" w:eastAsia="Times New Roman" w:hAnsi="Times New Roman"/>
                <w:b/>
                <w:sz w:val="24"/>
                <w:lang w:eastAsia="pl-PL"/>
              </w:rPr>
            </w:pPr>
            <w:r w:rsidRPr="00203FFF">
              <w:rPr>
                <w:rFonts w:ascii="Times New Roman" w:eastAsia="Times New Roman" w:hAnsi="Times New Roman"/>
                <w:b/>
                <w:sz w:val="24"/>
                <w:lang w:eastAsia="pl-PL"/>
              </w:rPr>
              <w:t>10.</w:t>
            </w:r>
          </w:p>
        </w:tc>
        <w:tc>
          <w:tcPr>
            <w:tcW w:w="2692"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before="100" w:beforeAutospacing="1"/>
              <w:contextualSpacing/>
              <w:jc w:val="center"/>
              <w:rPr>
                <w:rFonts w:ascii="Times New Roman" w:eastAsia="Times New Roman" w:hAnsi="Times New Roman"/>
                <w:sz w:val="24"/>
                <w:lang w:eastAsia="pl-PL"/>
              </w:rPr>
            </w:pPr>
            <w:r w:rsidRPr="00203FFF">
              <w:rPr>
                <w:rFonts w:ascii="Times New Roman" w:eastAsia="Times New Roman" w:hAnsi="Times New Roman"/>
                <w:sz w:val="24"/>
                <w:lang w:eastAsia="pl-PL"/>
              </w:rPr>
              <w:t>12.30 – 13.00</w:t>
            </w:r>
          </w:p>
        </w:tc>
        <w:tc>
          <w:tcPr>
            <w:tcW w:w="6235" w:type="dxa"/>
            <w:tcBorders>
              <w:top w:val="single" w:sz="4" w:space="0" w:color="auto"/>
              <w:left w:val="single" w:sz="4" w:space="0" w:color="auto"/>
              <w:bottom w:val="single" w:sz="4" w:space="0" w:color="auto"/>
              <w:right w:val="single" w:sz="4" w:space="0" w:color="auto"/>
            </w:tcBorders>
            <w:vAlign w:val="center"/>
          </w:tcPr>
          <w:p w:rsidR="00203FFF" w:rsidRPr="00203FFF" w:rsidRDefault="00203FFF" w:rsidP="00203FFF">
            <w:pPr>
              <w:spacing w:before="100" w:beforeAutospacing="1"/>
              <w:contextualSpacing/>
              <w:jc w:val="center"/>
              <w:rPr>
                <w:rFonts w:ascii="Times New Roman" w:hAnsi="Times New Roman"/>
                <w:sz w:val="24"/>
                <w:szCs w:val="24"/>
              </w:rPr>
            </w:pPr>
            <w:r w:rsidRPr="00203FFF">
              <w:rPr>
                <w:rFonts w:ascii="Times New Roman" w:hAnsi="Times New Roman"/>
                <w:sz w:val="24"/>
                <w:szCs w:val="24"/>
              </w:rPr>
              <w:t xml:space="preserve">Zabawy według zainteresowań, wyrównywanie braków. </w:t>
            </w:r>
            <w:proofErr w:type="spellStart"/>
            <w:r w:rsidRPr="00203FFF">
              <w:rPr>
                <w:rFonts w:ascii="Times New Roman" w:hAnsi="Times New Roman"/>
                <w:sz w:val="24"/>
                <w:szCs w:val="24"/>
              </w:rPr>
              <w:t>Bajkoterapia</w:t>
            </w:r>
            <w:proofErr w:type="spellEnd"/>
            <w:r w:rsidRPr="00203FFF">
              <w:rPr>
                <w:rFonts w:ascii="Times New Roman" w:hAnsi="Times New Roman"/>
                <w:sz w:val="24"/>
                <w:szCs w:val="24"/>
              </w:rPr>
              <w:t>. Czytanie literatury dziecięcej. Zabawy dowolne w sali lub na placu przedszkolnym. Rozchodzenie się dzieci 5-cio godzinnych do domu.</w:t>
            </w:r>
          </w:p>
          <w:p w:rsidR="00203FFF" w:rsidRPr="00203FFF" w:rsidRDefault="00203FFF" w:rsidP="00203FFF">
            <w:pPr>
              <w:spacing w:before="100" w:beforeAutospacing="1"/>
              <w:contextualSpacing/>
              <w:jc w:val="center"/>
              <w:rPr>
                <w:rFonts w:ascii="Times New Roman" w:eastAsia="Times New Roman" w:hAnsi="Times New Roman"/>
                <w:sz w:val="24"/>
                <w:lang w:eastAsia="pl-PL"/>
              </w:rPr>
            </w:pP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before="100" w:beforeAutospacing="1"/>
              <w:contextualSpacing/>
              <w:jc w:val="center"/>
              <w:rPr>
                <w:rFonts w:ascii="Times New Roman" w:eastAsia="Times New Roman" w:hAnsi="Times New Roman"/>
                <w:b/>
                <w:sz w:val="24"/>
                <w:lang w:eastAsia="pl-PL"/>
              </w:rPr>
            </w:pPr>
            <w:r w:rsidRPr="00203FFF">
              <w:rPr>
                <w:rFonts w:ascii="Times New Roman" w:eastAsia="Times New Roman" w:hAnsi="Times New Roman"/>
                <w:b/>
                <w:sz w:val="24"/>
                <w:lang w:eastAsia="pl-PL"/>
              </w:rPr>
              <w:t>11.</w:t>
            </w:r>
          </w:p>
        </w:tc>
        <w:tc>
          <w:tcPr>
            <w:tcW w:w="2692"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before="100" w:beforeAutospacing="1"/>
              <w:contextualSpacing/>
              <w:jc w:val="center"/>
              <w:rPr>
                <w:rFonts w:ascii="Times New Roman" w:eastAsia="Times New Roman" w:hAnsi="Times New Roman"/>
                <w:sz w:val="24"/>
                <w:lang w:eastAsia="pl-PL"/>
              </w:rPr>
            </w:pPr>
            <w:r w:rsidRPr="00203FFF">
              <w:rPr>
                <w:rFonts w:ascii="Times New Roman" w:eastAsia="Times New Roman" w:hAnsi="Times New Roman"/>
                <w:sz w:val="24"/>
                <w:lang w:eastAsia="pl-PL"/>
              </w:rPr>
              <w:t>13.00 – 13.30</w:t>
            </w:r>
          </w:p>
        </w:tc>
        <w:tc>
          <w:tcPr>
            <w:tcW w:w="623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before="100" w:beforeAutospacing="1"/>
              <w:contextualSpacing/>
              <w:jc w:val="center"/>
              <w:rPr>
                <w:rFonts w:ascii="Times New Roman" w:hAnsi="Times New Roman"/>
                <w:sz w:val="24"/>
                <w:szCs w:val="24"/>
              </w:rPr>
            </w:pPr>
            <w:r w:rsidRPr="00203FFF">
              <w:rPr>
                <w:rFonts w:ascii="Times New Roman" w:hAnsi="Times New Roman"/>
                <w:sz w:val="24"/>
                <w:szCs w:val="24"/>
              </w:rPr>
              <w:t>Gry i zabawy stolikowe, zabawy integrujące grupę. Ćwiczenia ortofoniczne, oddechowe i słuchowe.</w:t>
            </w:r>
          </w:p>
          <w:p w:rsidR="00203FFF" w:rsidRPr="00203FFF" w:rsidRDefault="00203FFF" w:rsidP="00203FFF">
            <w:pPr>
              <w:tabs>
                <w:tab w:val="left" w:pos="4800"/>
              </w:tabs>
              <w:spacing w:before="100" w:beforeAutospacing="1"/>
              <w:contextualSpacing/>
              <w:rPr>
                <w:rFonts w:ascii="Times New Roman" w:eastAsia="Times New Roman" w:hAnsi="Times New Roman"/>
                <w:sz w:val="24"/>
                <w:lang w:eastAsia="pl-PL"/>
              </w:rPr>
            </w:pPr>
            <w:r w:rsidRPr="00203FFF">
              <w:rPr>
                <w:rFonts w:ascii="Times New Roman" w:eastAsia="Times New Roman" w:hAnsi="Times New Roman"/>
                <w:sz w:val="24"/>
                <w:lang w:eastAsia="pl-PL"/>
              </w:rPr>
              <w:tab/>
            </w: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before="100" w:beforeAutospacing="1"/>
              <w:contextualSpacing/>
              <w:jc w:val="center"/>
              <w:rPr>
                <w:rFonts w:ascii="Times New Roman" w:eastAsia="Times New Roman" w:hAnsi="Times New Roman"/>
                <w:b/>
                <w:sz w:val="24"/>
                <w:lang w:eastAsia="pl-PL"/>
              </w:rPr>
            </w:pPr>
            <w:r w:rsidRPr="00203FFF">
              <w:rPr>
                <w:rFonts w:ascii="Times New Roman" w:eastAsia="Times New Roman" w:hAnsi="Times New Roman"/>
                <w:b/>
                <w:sz w:val="24"/>
                <w:lang w:eastAsia="pl-PL"/>
              </w:rPr>
              <w:t>12.</w:t>
            </w:r>
          </w:p>
        </w:tc>
        <w:tc>
          <w:tcPr>
            <w:tcW w:w="2692"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before="100" w:beforeAutospacing="1"/>
              <w:contextualSpacing/>
              <w:jc w:val="center"/>
              <w:rPr>
                <w:rFonts w:ascii="Times New Roman" w:eastAsia="Times New Roman" w:hAnsi="Times New Roman"/>
                <w:sz w:val="24"/>
                <w:lang w:eastAsia="pl-PL"/>
              </w:rPr>
            </w:pPr>
            <w:r w:rsidRPr="00203FFF">
              <w:rPr>
                <w:rFonts w:ascii="Times New Roman" w:eastAsia="Times New Roman" w:hAnsi="Times New Roman"/>
                <w:sz w:val="24"/>
                <w:lang w:eastAsia="pl-PL"/>
              </w:rPr>
              <w:t>13.30 – 14.30</w:t>
            </w:r>
          </w:p>
        </w:tc>
        <w:tc>
          <w:tcPr>
            <w:tcW w:w="6235" w:type="dxa"/>
            <w:tcBorders>
              <w:top w:val="single" w:sz="4" w:space="0" w:color="auto"/>
              <w:left w:val="single" w:sz="4" w:space="0" w:color="auto"/>
              <w:bottom w:val="single" w:sz="4" w:space="0" w:color="auto"/>
              <w:right w:val="single" w:sz="4" w:space="0" w:color="auto"/>
            </w:tcBorders>
            <w:vAlign w:val="center"/>
            <w:hideMark/>
          </w:tcPr>
          <w:p w:rsidR="00203FFF" w:rsidRPr="00203FFF" w:rsidRDefault="00203FFF" w:rsidP="00203FFF">
            <w:pPr>
              <w:spacing w:before="100" w:beforeAutospacing="1"/>
              <w:contextualSpacing/>
              <w:jc w:val="center"/>
              <w:rPr>
                <w:rFonts w:ascii="Times New Roman" w:hAnsi="Times New Roman"/>
                <w:sz w:val="24"/>
                <w:szCs w:val="24"/>
              </w:rPr>
            </w:pPr>
            <w:r w:rsidRPr="00203FFF">
              <w:rPr>
                <w:rFonts w:ascii="Times New Roman" w:hAnsi="Times New Roman"/>
                <w:sz w:val="24"/>
                <w:szCs w:val="24"/>
              </w:rPr>
              <w:t xml:space="preserve">Podwieczorek. Realizacja założeń programowych z zakresu </w:t>
            </w:r>
            <w:r w:rsidRPr="00203FFF">
              <w:rPr>
                <w:rFonts w:ascii="Times New Roman" w:hAnsi="Times New Roman"/>
                <w:sz w:val="24"/>
                <w:szCs w:val="24"/>
              </w:rPr>
              <w:lastRenderedPageBreak/>
              <w:t>kształtowania prawidłowych nawyków żywnościowych, higienicznych i kulturalnych.</w:t>
            </w: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before="100" w:beforeAutospacing="1"/>
              <w:contextualSpacing/>
              <w:jc w:val="center"/>
              <w:rPr>
                <w:rFonts w:ascii="Times New Roman" w:eastAsia="Times New Roman" w:hAnsi="Times New Roman"/>
                <w:b/>
                <w:sz w:val="24"/>
                <w:lang w:eastAsia="pl-PL"/>
              </w:rPr>
            </w:pPr>
            <w:r w:rsidRPr="00203FFF">
              <w:rPr>
                <w:rFonts w:ascii="Times New Roman" w:eastAsia="Times New Roman" w:hAnsi="Times New Roman"/>
                <w:b/>
                <w:sz w:val="24"/>
                <w:lang w:eastAsia="pl-PL"/>
              </w:rPr>
              <w:lastRenderedPageBreak/>
              <w:t>13.</w:t>
            </w:r>
          </w:p>
        </w:tc>
        <w:tc>
          <w:tcPr>
            <w:tcW w:w="2692"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before="100" w:beforeAutospacing="1"/>
              <w:contextualSpacing/>
              <w:jc w:val="center"/>
              <w:rPr>
                <w:rFonts w:ascii="Times New Roman" w:eastAsia="Times New Roman" w:hAnsi="Times New Roman"/>
                <w:sz w:val="24"/>
                <w:lang w:eastAsia="pl-PL"/>
              </w:rPr>
            </w:pPr>
            <w:r w:rsidRPr="00203FFF">
              <w:rPr>
                <w:rFonts w:ascii="Times New Roman" w:eastAsia="Times New Roman" w:hAnsi="Times New Roman"/>
                <w:sz w:val="24"/>
                <w:lang w:eastAsia="pl-PL"/>
              </w:rPr>
              <w:t>14.30 – 15.00</w:t>
            </w:r>
          </w:p>
        </w:tc>
        <w:tc>
          <w:tcPr>
            <w:tcW w:w="6235"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before="100" w:beforeAutospacing="1"/>
              <w:contextualSpacing/>
              <w:jc w:val="center"/>
              <w:rPr>
                <w:rFonts w:ascii="Times New Roman" w:hAnsi="Times New Roman"/>
                <w:sz w:val="24"/>
                <w:szCs w:val="24"/>
              </w:rPr>
            </w:pPr>
            <w:r w:rsidRPr="00203FFF">
              <w:rPr>
                <w:rFonts w:ascii="Times New Roman" w:hAnsi="Times New Roman"/>
                <w:sz w:val="24"/>
                <w:szCs w:val="24"/>
              </w:rPr>
              <w:t>Zabawy według zainteresowań. Praca o charakterze stymulująco kompensacyjnym i praca z dzieckiem zdolnym.</w:t>
            </w:r>
          </w:p>
          <w:p w:rsidR="00203FFF" w:rsidRPr="00203FFF" w:rsidRDefault="00203FFF" w:rsidP="00203FFF">
            <w:pPr>
              <w:spacing w:before="100" w:beforeAutospacing="1"/>
              <w:contextualSpacing/>
              <w:jc w:val="center"/>
              <w:rPr>
                <w:rFonts w:ascii="Times New Roman" w:eastAsia="Times New Roman" w:hAnsi="Times New Roman"/>
                <w:sz w:val="24"/>
                <w:lang w:eastAsia="pl-PL"/>
              </w:rPr>
            </w:pP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before="100" w:beforeAutospacing="1"/>
              <w:contextualSpacing/>
              <w:jc w:val="center"/>
              <w:rPr>
                <w:rFonts w:ascii="Times New Roman" w:eastAsia="Times New Roman" w:hAnsi="Times New Roman"/>
                <w:b/>
                <w:sz w:val="24"/>
                <w:lang w:eastAsia="pl-PL"/>
              </w:rPr>
            </w:pPr>
            <w:r w:rsidRPr="00203FFF">
              <w:rPr>
                <w:rFonts w:ascii="Times New Roman" w:eastAsia="Times New Roman" w:hAnsi="Times New Roman"/>
                <w:b/>
                <w:sz w:val="24"/>
                <w:lang w:eastAsia="pl-PL"/>
              </w:rPr>
              <w:t>14.</w:t>
            </w:r>
          </w:p>
        </w:tc>
        <w:tc>
          <w:tcPr>
            <w:tcW w:w="2692"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before="100" w:beforeAutospacing="1"/>
              <w:contextualSpacing/>
              <w:jc w:val="center"/>
              <w:rPr>
                <w:rFonts w:ascii="Times New Roman" w:eastAsia="Times New Roman" w:hAnsi="Times New Roman"/>
                <w:sz w:val="24"/>
                <w:lang w:eastAsia="pl-PL"/>
              </w:rPr>
            </w:pPr>
            <w:r w:rsidRPr="00203FFF">
              <w:rPr>
                <w:rFonts w:ascii="Times New Roman" w:eastAsia="Times New Roman" w:hAnsi="Times New Roman"/>
                <w:sz w:val="24"/>
                <w:lang w:eastAsia="pl-PL"/>
              </w:rPr>
              <w:t>15.00 – 16.00</w:t>
            </w:r>
          </w:p>
        </w:tc>
        <w:tc>
          <w:tcPr>
            <w:tcW w:w="6235"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before="100" w:beforeAutospacing="1"/>
              <w:contextualSpacing/>
              <w:jc w:val="center"/>
              <w:rPr>
                <w:rFonts w:ascii="Times New Roman" w:hAnsi="Times New Roman"/>
                <w:sz w:val="24"/>
                <w:szCs w:val="24"/>
              </w:rPr>
            </w:pPr>
            <w:r w:rsidRPr="00203FFF">
              <w:rPr>
                <w:rFonts w:ascii="Times New Roman" w:hAnsi="Times New Roman"/>
                <w:sz w:val="24"/>
                <w:szCs w:val="24"/>
              </w:rPr>
              <w:t>Zabawy dowolne i grupowe odpowiadające zainteresowaniom dzieci-konstrukcyjne, tematyczne, badawcze, aktywność w kąciku książki, Pobyt w ogrodzie przedszkolnym, obserwacje przyrodnicze. Rozchodzenie się dzieci do domu.</w:t>
            </w:r>
          </w:p>
          <w:p w:rsidR="00203FFF" w:rsidRPr="00203FFF" w:rsidRDefault="00203FFF" w:rsidP="00203FFF">
            <w:pPr>
              <w:spacing w:before="100" w:beforeAutospacing="1"/>
              <w:contextualSpacing/>
              <w:jc w:val="center"/>
              <w:rPr>
                <w:rFonts w:ascii="Times New Roman" w:eastAsia="Times New Roman" w:hAnsi="Times New Roman"/>
                <w:sz w:val="24"/>
                <w:lang w:eastAsia="pl-PL"/>
              </w:rPr>
            </w:pPr>
          </w:p>
        </w:tc>
      </w:tr>
    </w:tbl>
    <w:p w:rsidR="00203FFF" w:rsidRPr="00203FFF" w:rsidRDefault="00203FFF" w:rsidP="00203FFF">
      <w:pPr>
        <w:shd w:val="clear" w:color="auto" w:fill="FFFFFF"/>
        <w:spacing w:before="100" w:beforeAutospacing="1"/>
        <w:ind w:left="720"/>
        <w:contextualSpacing/>
        <w:rPr>
          <w:rFonts w:ascii="Times New Roman" w:eastAsia="Times New Roman" w:hAnsi="Times New Roman" w:cs="Times New Roman"/>
          <w:b/>
          <w:sz w:val="24"/>
          <w:lang w:eastAsia="pl-PL"/>
        </w:rPr>
      </w:pPr>
    </w:p>
    <w:p w:rsidR="00203FFF" w:rsidRPr="00203FFF" w:rsidRDefault="00203FFF" w:rsidP="00203FFF">
      <w:pPr>
        <w:shd w:val="clear" w:color="auto" w:fill="FFFFFF"/>
        <w:spacing w:before="100" w:beforeAutospacing="1"/>
        <w:ind w:left="720"/>
        <w:contextualSpacing/>
        <w:rPr>
          <w:rFonts w:ascii="Times New Roman" w:eastAsia="Times New Roman" w:hAnsi="Times New Roman" w:cs="Times New Roman"/>
          <w:b/>
          <w:sz w:val="24"/>
          <w:lang w:eastAsia="pl-PL"/>
        </w:rPr>
      </w:pPr>
    </w:p>
    <w:p w:rsidR="00203FFF" w:rsidRPr="00203FFF" w:rsidRDefault="00203FFF" w:rsidP="00203FFF">
      <w:pPr>
        <w:numPr>
          <w:ilvl w:val="0"/>
          <w:numId w:val="30"/>
        </w:numPr>
        <w:shd w:val="clear" w:color="auto" w:fill="FFFFFF"/>
        <w:spacing w:before="100" w:beforeAutospacing="1" w:after="0"/>
        <w:contextualSpacing/>
        <w:jc w:val="center"/>
        <w:rPr>
          <w:rFonts w:ascii="Times New Roman" w:eastAsia="Times New Roman" w:hAnsi="Times New Roman" w:cs="Times New Roman"/>
          <w:sz w:val="24"/>
          <w:lang w:eastAsia="pl-PL"/>
        </w:rPr>
      </w:pPr>
      <w:r w:rsidRPr="00203FFF">
        <w:rPr>
          <w:rFonts w:ascii="Times New Roman" w:eastAsia="Times New Roman" w:hAnsi="Times New Roman" w:cs="Times New Roman"/>
          <w:b/>
          <w:bCs/>
          <w:sz w:val="24"/>
          <w:lang w:eastAsia="pl-PL"/>
        </w:rPr>
        <w:t>PLAN WSPÓŁPRACY Z  RODZICAMI  NA ROK  2023/2024</w:t>
      </w:r>
    </w:p>
    <w:p w:rsidR="00203FFF" w:rsidRPr="00203FFF" w:rsidRDefault="00203FFF" w:rsidP="00203FFF">
      <w:pPr>
        <w:shd w:val="clear" w:color="auto" w:fill="FFFFFF"/>
        <w:ind w:left="720"/>
        <w:jc w:val="center"/>
        <w:rPr>
          <w:rFonts w:ascii="Times New Roman" w:eastAsia="Times New Roman" w:hAnsi="Times New Roman" w:cs="Times New Roman"/>
          <w:lang w:eastAsia="pl-PL"/>
        </w:rPr>
      </w:pPr>
    </w:p>
    <w:tbl>
      <w:tblPr>
        <w:tblW w:w="525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69"/>
        <w:gridCol w:w="5811"/>
        <w:gridCol w:w="1462"/>
      </w:tblGrid>
      <w:tr w:rsidR="00203FFF" w:rsidRPr="00203FFF" w:rsidTr="00203FFF">
        <w:trPr>
          <w:trHeight w:val="672"/>
        </w:trPr>
        <w:tc>
          <w:tcPr>
            <w:tcW w:w="118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lang w:eastAsia="pl-PL"/>
              </w:rPr>
            </w:pPr>
            <w:r w:rsidRPr="00203FFF">
              <w:rPr>
                <w:rFonts w:ascii="Times New Roman" w:eastAsia="Times New Roman" w:hAnsi="Times New Roman" w:cs="Times New Roman"/>
                <w:b/>
                <w:bCs/>
                <w:sz w:val="24"/>
                <w:lang w:eastAsia="pl-PL"/>
              </w:rPr>
              <w:t>FORMA WSPÓŁPRACY</w:t>
            </w:r>
          </w:p>
        </w:tc>
        <w:tc>
          <w:tcPr>
            <w:tcW w:w="304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lang w:eastAsia="pl-PL"/>
              </w:rPr>
            </w:pPr>
            <w:r w:rsidRPr="00203FFF">
              <w:rPr>
                <w:rFonts w:ascii="Times New Roman" w:eastAsia="Times New Roman" w:hAnsi="Times New Roman" w:cs="Times New Roman"/>
                <w:b/>
                <w:bCs/>
                <w:sz w:val="24"/>
                <w:lang w:eastAsia="pl-PL"/>
              </w:rPr>
              <w:t>SPOSOBY REALIZACJI</w:t>
            </w:r>
          </w:p>
        </w:tc>
        <w:tc>
          <w:tcPr>
            <w:tcW w:w="7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lang w:eastAsia="pl-PL"/>
              </w:rPr>
            </w:pPr>
            <w:r w:rsidRPr="00203FFF">
              <w:rPr>
                <w:rFonts w:ascii="Times New Roman" w:eastAsia="Times New Roman" w:hAnsi="Times New Roman" w:cs="Times New Roman"/>
                <w:b/>
                <w:bCs/>
                <w:sz w:val="24"/>
                <w:lang w:eastAsia="pl-PL"/>
              </w:rPr>
              <w:t>TERMIN</w:t>
            </w:r>
          </w:p>
        </w:tc>
      </w:tr>
      <w:tr w:rsidR="00203FFF" w:rsidRPr="00203FFF" w:rsidTr="00203FFF">
        <w:trPr>
          <w:trHeight w:val="2293"/>
        </w:trPr>
        <w:tc>
          <w:tcPr>
            <w:tcW w:w="118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ind w:left="283"/>
              <w:rPr>
                <w:rFonts w:ascii="Times New Roman" w:eastAsia="Times New Roman" w:hAnsi="Times New Roman" w:cs="Times New Roman"/>
                <w:b/>
                <w:sz w:val="24"/>
                <w:lang w:eastAsia="pl-PL"/>
              </w:rPr>
            </w:pPr>
            <w:r w:rsidRPr="00203FFF">
              <w:rPr>
                <w:rFonts w:ascii="Times New Roman" w:eastAsia="Times New Roman" w:hAnsi="Times New Roman" w:cs="Times New Roman"/>
                <w:b/>
                <w:bCs/>
                <w:sz w:val="24"/>
                <w:lang w:eastAsia="pl-PL"/>
              </w:rPr>
              <w:t xml:space="preserve">1. Zebrania z rodzicami </w:t>
            </w:r>
          </w:p>
        </w:tc>
        <w:tc>
          <w:tcPr>
            <w:tcW w:w="304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numPr>
                <w:ilvl w:val="0"/>
                <w:numId w:val="31"/>
              </w:numPr>
              <w:spacing w:after="0"/>
              <w:contextualSpacing/>
              <w:rPr>
                <w:rFonts w:ascii="Times New Roman" w:eastAsia="Times New Roman" w:hAnsi="Times New Roman" w:cs="Times New Roman"/>
                <w:sz w:val="24"/>
                <w:lang w:eastAsia="pl-PL"/>
              </w:rPr>
            </w:pPr>
            <w:r w:rsidRPr="00203FFF">
              <w:rPr>
                <w:rFonts w:ascii="Times New Roman" w:eastAsia="Times New Roman" w:hAnsi="Times New Roman" w:cs="Times New Roman"/>
                <w:sz w:val="24"/>
                <w:lang w:eastAsia="pl-PL"/>
              </w:rPr>
              <w:t>Zebranie organizacyjne - omówienie organizacji pracy w palcówce, pracy z grupą na bieżący rok szkolny.</w:t>
            </w:r>
          </w:p>
          <w:p w:rsidR="00203FFF" w:rsidRPr="00203FFF" w:rsidRDefault="00203FFF" w:rsidP="00203FFF">
            <w:pPr>
              <w:numPr>
                <w:ilvl w:val="0"/>
                <w:numId w:val="31"/>
              </w:numPr>
              <w:spacing w:after="0"/>
              <w:contextualSpacing/>
              <w:rPr>
                <w:rFonts w:ascii="Times New Roman" w:eastAsia="Times New Roman" w:hAnsi="Times New Roman" w:cs="Times New Roman"/>
                <w:sz w:val="24"/>
                <w:lang w:eastAsia="pl-PL"/>
              </w:rPr>
            </w:pPr>
            <w:r w:rsidRPr="00203FFF">
              <w:rPr>
                <w:rFonts w:ascii="Times New Roman" w:eastAsia="Times New Roman" w:hAnsi="Times New Roman" w:cs="Times New Roman"/>
                <w:sz w:val="24"/>
                <w:lang w:eastAsia="pl-PL"/>
              </w:rPr>
              <w:t>Omówienie zasad pracy zdalnej w sytuacji zawieszenia zajęć.</w:t>
            </w:r>
          </w:p>
          <w:p w:rsidR="00203FFF" w:rsidRPr="00203FFF" w:rsidRDefault="00203FFF" w:rsidP="00203FFF">
            <w:pPr>
              <w:numPr>
                <w:ilvl w:val="0"/>
                <w:numId w:val="31"/>
              </w:numPr>
              <w:spacing w:after="0"/>
              <w:contextualSpacing/>
              <w:rPr>
                <w:rFonts w:ascii="Times New Roman" w:eastAsia="Times New Roman" w:hAnsi="Times New Roman" w:cs="Times New Roman"/>
                <w:sz w:val="24"/>
                <w:lang w:eastAsia="pl-PL"/>
              </w:rPr>
            </w:pPr>
            <w:r w:rsidRPr="00203FFF">
              <w:rPr>
                <w:rFonts w:ascii="Times New Roman" w:eastAsia="Times New Roman" w:hAnsi="Times New Roman" w:cs="Times New Roman"/>
                <w:sz w:val="24"/>
                <w:lang w:eastAsia="pl-PL"/>
              </w:rPr>
              <w:t>Przekazywania informacji ogólnych za pomocą środków elektronicznych.</w:t>
            </w:r>
          </w:p>
          <w:p w:rsidR="00203FFF" w:rsidRPr="00203FFF" w:rsidRDefault="00203FFF" w:rsidP="00203FFF">
            <w:pPr>
              <w:numPr>
                <w:ilvl w:val="0"/>
                <w:numId w:val="31"/>
              </w:numPr>
              <w:spacing w:after="0"/>
              <w:contextualSpacing/>
              <w:rPr>
                <w:rFonts w:ascii="Times New Roman" w:eastAsia="Times New Roman" w:hAnsi="Times New Roman" w:cs="Times New Roman"/>
                <w:sz w:val="24"/>
                <w:lang w:eastAsia="pl-PL"/>
              </w:rPr>
            </w:pPr>
            <w:r w:rsidRPr="00203FFF">
              <w:rPr>
                <w:rFonts w:ascii="Times New Roman" w:eastAsia="Times New Roman" w:hAnsi="Times New Roman" w:cs="Times New Roman"/>
                <w:sz w:val="24"/>
                <w:lang w:eastAsia="pl-PL"/>
              </w:rPr>
              <w:t>Zebranie informacyjne lub indywidualne rozmowy na temat wyników obserwacji dzieci.</w:t>
            </w:r>
          </w:p>
        </w:tc>
        <w:tc>
          <w:tcPr>
            <w:tcW w:w="7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lang w:eastAsia="pl-PL"/>
              </w:rPr>
            </w:pPr>
            <w:r w:rsidRPr="00203FFF">
              <w:rPr>
                <w:rFonts w:ascii="Times New Roman" w:eastAsia="Times New Roman" w:hAnsi="Times New Roman" w:cs="Times New Roman"/>
                <w:sz w:val="24"/>
                <w:lang w:eastAsia="pl-PL"/>
              </w:rPr>
              <w:t>Cały rok szkolny</w:t>
            </w:r>
          </w:p>
        </w:tc>
      </w:tr>
      <w:tr w:rsidR="00203FFF" w:rsidRPr="00203FFF" w:rsidTr="00203FFF">
        <w:trPr>
          <w:trHeight w:val="1408"/>
        </w:trPr>
        <w:tc>
          <w:tcPr>
            <w:tcW w:w="118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ind w:left="283"/>
              <w:rPr>
                <w:rFonts w:ascii="Times New Roman" w:eastAsia="Times New Roman" w:hAnsi="Times New Roman" w:cs="Times New Roman"/>
                <w:b/>
                <w:sz w:val="24"/>
                <w:lang w:eastAsia="pl-PL"/>
              </w:rPr>
            </w:pPr>
            <w:r w:rsidRPr="00203FFF">
              <w:rPr>
                <w:rFonts w:ascii="Times New Roman" w:eastAsia="Times New Roman" w:hAnsi="Times New Roman" w:cs="Times New Roman"/>
                <w:b/>
                <w:bCs/>
                <w:sz w:val="24"/>
                <w:lang w:eastAsia="pl-PL"/>
              </w:rPr>
              <w:t>2. Kontakty indywidualne z rodzicami</w:t>
            </w:r>
          </w:p>
        </w:tc>
        <w:tc>
          <w:tcPr>
            <w:tcW w:w="304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numPr>
                <w:ilvl w:val="0"/>
                <w:numId w:val="32"/>
              </w:numPr>
              <w:spacing w:after="0"/>
              <w:contextualSpacing/>
              <w:rPr>
                <w:rFonts w:ascii="Times New Roman" w:eastAsia="Times New Roman" w:hAnsi="Times New Roman" w:cs="Times New Roman"/>
                <w:sz w:val="24"/>
                <w:lang w:eastAsia="pl-PL"/>
              </w:rPr>
            </w:pPr>
            <w:r w:rsidRPr="00203FFF">
              <w:rPr>
                <w:rFonts w:ascii="Times New Roman" w:eastAsia="Times New Roman" w:hAnsi="Times New Roman" w:cs="Times New Roman"/>
                <w:sz w:val="24"/>
                <w:lang w:eastAsia="pl-PL"/>
              </w:rPr>
              <w:t>Indywidualne konsultacje z rodzicami.</w:t>
            </w:r>
          </w:p>
          <w:p w:rsidR="00203FFF" w:rsidRPr="00203FFF" w:rsidRDefault="00203FFF" w:rsidP="00203FFF">
            <w:pPr>
              <w:numPr>
                <w:ilvl w:val="0"/>
                <w:numId w:val="32"/>
              </w:numPr>
              <w:spacing w:after="0"/>
              <w:contextualSpacing/>
              <w:rPr>
                <w:rFonts w:ascii="Times New Roman" w:eastAsia="Times New Roman" w:hAnsi="Times New Roman" w:cs="Times New Roman"/>
                <w:sz w:val="24"/>
                <w:lang w:eastAsia="pl-PL"/>
              </w:rPr>
            </w:pPr>
            <w:r w:rsidRPr="00203FFF">
              <w:rPr>
                <w:rFonts w:ascii="Times New Roman" w:eastAsia="Times New Roman" w:hAnsi="Times New Roman" w:cs="Times New Roman"/>
                <w:sz w:val="24"/>
                <w:lang w:eastAsia="pl-PL"/>
              </w:rPr>
              <w:t>Rozmowy podjęte z inicjatywy rodziców (także telefoniczne)</w:t>
            </w:r>
          </w:p>
          <w:p w:rsidR="00203FFF" w:rsidRPr="00203FFF" w:rsidRDefault="00203FFF" w:rsidP="00203FFF">
            <w:pPr>
              <w:numPr>
                <w:ilvl w:val="0"/>
                <w:numId w:val="32"/>
              </w:numPr>
              <w:spacing w:after="0"/>
              <w:contextualSpacing/>
              <w:rPr>
                <w:rFonts w:ascii="Times New Roman" w:eastAsia="Times New Roman" w:hAnsi="Times New Roman" w:cs="Times New Roman"/>
                <w:sz w:val="24"/>
                <w:lang w:eastAsia="pl-PL"/>
              </w:rPr>
            </w:pPr>
            <w:r w:rsidRPr="00203FFF">
              <w:rPr>
                <w:rFonts w:ascii="Times New Roman" w:eastAsia="Times New Roman" w:hAnsi="Times New Roman" w:cs="Times New Roman"/>
                <w:sz w:val="24"/>
                <w:lang w:eastAsia="pl-PL"/>
              </w:rPr>
              <w:t>Założenie „Kart rozmów indywidualnych” w sytuacjach tego wymagających.</w:t>
            </w:r>
          </w:p>
        </w:tc>
        <w:tc>
          <w:tcPr>
            <w:tcW w:w="7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lang w:eastAsia="pl-PL"/>
              </w:rPr>
            </w:pPr>
            <w:r w:rsidRPr="00203FFF">
              <w:rPr>
                <w:rFonts w:ascii="Times New Roman" w:eastAsia="Times New Roman" w:hAnsi="Times New Roman" w:cs="Times New Roman"/>
                <w:sz w:val="24"/>
                <w:lang w:eastAsia="pl-PL"/>
              </w:rPr>
              <w:t>W zależności od potrzeb</w:t>
            </w:r>
          </w:p>
        </w:tc>
      </w:tr>
      <w:tr w:rsidR="00203FFF" w:rsidRPr="00203FFF" w:rsidTr="00203FFF">
        <w:trPr>
          <w:trHeight w:val="694"/>
        </w:trPr>
        <w:tc>
          <w:tcPr>
            <w:tcW w:w="118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ind w:left="283"/>
              <w:rPr>
                <w:rFonts w:ascii="Times New Roman" w:eastAsia="Times New Roman" w:hAnsi="Times New Roman" w:cs="Times New Roman"/>
                <w:b/>
                <w:sz w:val="24"/>
                <w:lang w:eastAsia="pl-PL"/>
              </w:rPr>
            </w:pPr>
            <w:r w:rsidRPr="00203FFF">
              <w:rPr>
                <w:rFonts w:ascii="Times New Roman" w:eastAsia="Times New Roman" w:hAnsi="Times New Roman" w:cs="Times New Roman"/>
                <w:b/>
                <w:bCs/>
                <w:sz w:val="24"/>
                <w:lang w:eastAsia="pl-PL"/>
              </w:rPr>
              <w:t>2. Pedagogizacja rodziców</w:t>
            </w:r>
          </w:p>
        </w:tc>
        <w:tc>
          <w:tcPr>
            <w:tcW w:w="304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numPr>
                <w:ilvl w:val="0"/>
                <w:numId w:val="33"/>
              </w:numPr>
              <w:spacing w:after="0"/>
              <w:contextualSpacing/>
              <w:rPr>
                <w:rFonts w:ascii="Times New Roman" w:eastAsia="Times New Roman" w:hAnsi="Times New Roman" w:cs="Times New Roman"/>
                <w:sz w:val="24"/>
                <w:lang w:eastAsia="pl-PL"/>
              </w:rPr>
            </w:pPr>
            <w:r w:rsidRPr="00203FFF">
              <w:rPr>
                <w:rFonts w:ascii="Times New Roman" w:eastAsia="Times New Roman" w:hAnsi="Times New Roman" w:cs="Times New Roman"/>
                <w:sz w:val="24"/>
                <w:lang w:eastAsia="pl-PL"/>
              </w:rPr>
              <w:t>Podnoszenie świadomości edukacyjnej rodziców na różne tematy poprzez zamieszczanie porad w kąciku dla rodziców.</w:t>
            </w:r>
          </w:p>
        </w:tc>
        <w:tc>
          <w:tcPr>
            <w:tcW w:w="7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lang w:eastAsia="pl-PL"/>
              </w:rPr>
            </w:pPr>
            <w:r w:rsidRPr="00203FFF">
              <w:rPr>
                <w:rFonts w:ascii="Times New Roman" w:eastAsia="Times New Roman" w:hAnsi="Times New Roman" w:cs="Times New Roman"/>
                <w:sz w:val="24"/>
                <w:lang w:eastAsia="pl-PL"/>
              </w:rPr>
              <w:t>W zależności od potrzeb</w:t>
            </w:r>
          </w:p>
        </w:tc>
      </w:tr>
      <w:tr w:rsidR="00203FFF" w:rsidRPr="00203FFF" w:rsidTr="00203FFF">
        <w:trPr>
          <w:trHeight w:val="1175"/>
        </w:trPr>
        <w:tc>
          <w:tcPr>
            <w:tcW w:w="118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ind w:left="283"/>
              <w:rPr>
                <w:rFonts w:ascii="Times New Roman" w:eastAsia="Times New Roman" w:hAnsi="Times New Roman" w:cs="Times New Roman"/>
                <w:b/>
                <w:sz w:val="24"/>
                <w:lang w:eastAsia="pl-PL"/>
              </w:rPr>
            </w:pPr>
            <w:r w:rsidRPr="00203FFF">
              <w:rPr>
                <w:rFonts w:ascii="Times New Roman" w:eastAsia="Times New Roman" w:hAnsi="Times New Roman" w:cs="Times New Roman"/>
                <w:b/>
                <w:bCs/>
                <w:sz w:val="24"/>
                <w:lang w:eastAsia="pl-PL"/>
              </w:rPr>
              <w:t>4. Wystawy prac plastyczno-konstrukcyjnych</w:t>
            </w:r>
          </w:p>
        </w:tc>
        <w:tc>
          <w:tcPr>
            <w:tcW w:w="3045" w:type="pct"/>
            <w:tcBorders>
              <w:top w:val="outset" w:sz="6" w:space="0" w:color="auto"/>
              <w:left w:val="outset" w:sz="6" w:space="0" w:color="auto"/>
              <w:bottom w:val="outset" w:sz="6" w:space="0" w:color="auto"/>
              <w:right w:val="outset" w:sz="6" w:space="0" w:color="auto"/>
            </w:tcBorders>
            <w:shd w:val="clear" w:color="auto" w:fill="FFFFFF"/>
            <w:hideMark/>
          </w:tcPr>
          <w:p w:rsidR="00203FFF" w:rsidRPr="00203FFF" w:rsidRDefault="00203FFF" w:rsidP="00203FFF">
            <w:pPr>
              <w:numPr>
                <w:ilvl w:val="0"/>
                <w:numId w:val="34"/>
              </w:numPr>
              <w:spacing w:after="0"/>
              <w:contextualSpacing/>
              <w:rPr>
                <w:rFonts w:ascii="Times New Roman" w:eastAsia="Times New Roman" w:hAnsi="Times New Roman" w:cs="Times New Roman"/>
                <w:sz w:val="24"/>
                <w:lang w:eastAsia="pl-PL"/>
              </w:rPr>
            </w:pPr>
            <w:r w:rsidRPr="00203FFF">
              <w:rPr>
                <w:rFonts w:ascii="Times New Roman" w:eastAsia="Times New Roman" w:hAnsi="Times New Roman" w:cs="Times New Roman"/>
                <w:sz w:val="24"/>
                <w:lang w:eastAsia="pl-PL"/>
              </w:rPr>
              <w:t>Ekspozycja wszelkich wytworów twórczości dziecięcej w przedszkolu, środowisku lokalnym celem zapoznania rodziców z umiejętnościami plastycznymi dzieci.</w:t>
            </w:r>
          </w:p>
        </w:tc>
        <w:tc>
          <w:tcPr>
            <w:tcW w:w="7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lang w:eastAsia="pl-PL"/>
              </w:rPr>
            </w:pPr>
            <w:r w:rsidRPr="00203FFF">
              <w:rPr>
                <w:rFonts w:ascii="Times New Roman" w:eastAsia="Times New Roman" w:hAnsi="Times New Roman" w:cs="Times New Roman"/>
                <w:sz w:val="24"/>
                <w:lang w:eastAsia="pl-PL"/>
              </w:rPr>
              <w:t>Cały rok szkolny</w:t>
            </w:r>
          </w:p>
        </w:tc>
      </w:tr>
      <w:tr w:rsidR="00203FFF" w:rsidRPr="00203FFF" w:rsidTr="00203FFF">
        <w:trPr>
          <w:trHeight w:val="1195"/>
        </w:trPr>
        <w:tc>
          <w:tcPr>
            <w:tcW w:w="118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ind w:left="283"/>
              <w:rPr>
                <w:rFonts w:ascii="Times New Roman" w:eastAsia="Times New Roman" w:hAnsi="Times New Roman" w:cs="Times New Roman"/>
                <w:b/>
                <w:sz w:val="24"/>
                <w:lang w:eastAsia="pl-PL"/>
              </w:rPr>
            </w:pPr>
            <w:r w:rsidRPr="00203FFF">
              <w:rPr>
                <w:rFonts w:ascii="Times New Roman" w:eastAsia="Times New Roman" w:hAnsi="Times New Roman" w:cs="Times New Roman"/>
                <w:b/>
                <w:bCs/>
                <w:sz w:val="24"/>
                <w:lang w:eastAsia="pl-PL"/>
              </w:rPr>
              <w:t>5. Uroczystości przedszkolne o charakterze rodzinnym</w:t>
            </w:r>
          </w:p>
        </w:tc>
        <w:tc>
          <w:tcPr>
            <w:tcW w:w="304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numPr>
                <w:ilvl w:val="0"/>
                <w:numId w:val="34"/>
              </w:numPr>
              <w:spacing w:after="0"/>
              <w:contextualSpacing/>
              <w:rPr>
                <w:rFonts w:ascii="Times New Roman" w:eastAsia="Times New Roman" w:hAnsi="Times New Roman" w:cs="Times New Roman"/>
                <w:sz w:val="24"/>
                <w:lang w:eastAsia="pl-PL"/>
              </w:rPr>
            </w:pPr>
            <w:r w:rsidRPr="00203FFF">
              <w:rPr>
                <w:rFonts w:ascii="Times New Roman" w:eastAsia="Times New Roman" w:hAnsi="Times New Roman" w:cs="Times New Roman"/>
                <w:sz w:val="24"/>
                <w:lang w:eastAsia="pl-PL"/>
              </w:rPr>
              <w:t>Wdrażanie rodziców do pomocy przy organizacji uroczystości i imprez przedszkolnych według harmonogramu przedszkolnego.</w:t>
            </w:r>
          </w:p>
        </w:tc>
        <w:tc>
          <w:tcPr>
            <w:tcW w:w="7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lang w:eastAsia="pl-PL"/>
              </w:rPr>
            </w:pPr>
            <w:r w:rsidRPr="00203FFF">
              <w:rPr>
                <w:rFonts w:ascii="Times New Roman" w:eastAsia="Times New Roman" w:hAnsi="Times New Roman" w:cs="Times New Roman"/>
                <w:sz w:val="24"/>
                <w:lang w:eastAsia="pl-PL"/>
              </w:rPr>
              <w:t>W zależności od potrzeb oraz możliwości</w:t>
            </w:r>
          </w:p>
        </w:tc>
      </w:tr>
      <w:tr w:rsidR="00203FFF" w:rsidRPr="00203FFF" w:rsidTr="00203FFF">
        <w:trPr>
          <w:trHeight w:val="907"/>
        </w:trPr>
        <w:tc>
          <w:tcPr>
            <w:tcW w:w="118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ind w:left="283"/>
              <w:rPr>
                <w:rFonts w:ascii="Times New Roman" w:eastAsia="Times New Roman" w:hAnsi="Times New Roman" w:cs="Times New Roman"/>
                <w:b/>
                <w:sz w:val="24"/>
                <w:lang w:eastAsia="pl-PL"/>
              </w:rPr>
            </w:pPr>
            <w:r w:rsidRPr="00203FFF">
              <w:rPr>
                <w:rFonts w:ascii="Times New Roman" w:eastAsia="Times New Roman" w:hAnsi="Times New Roman" w:cs="Times New Roman"/>
                <w:b/>
                <w:bCs/>
                <w:sz w:val="24"/>
                <w:lang w:eastAsia="pl-PL"/>
              </w:rPr>
              <w:lastRenderedPageBreak/>
              <w:t>6. Zaangażowanie rodziców w prace na rzecz przedszkola i grupy</w:t>
            </w:r>
          </w:p>
        </w:tc>
        <w:tc>
          <w:tcPr>
            <w:tcW w:w="304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numPr>
                <w:ilvl w:val="0"/>
                <w:numId w:val="35"/>
              </w:numPr>
              <w:spacing w:after="0"/>
              <w:contextualSpacing/>
              <w:rPr>
                <w:rFonts w:ascii="Times New Roman" w:eastAsia="Times New Roman" w:hAnsi="Times New Roman" w:cs="Times New Roman"/>
                <w:sz w:val="24"/>
                <w:lang w:eastAsia="pl-PL"/>
              </w:rPr>
            </w:pPr>
            <w:r w:rsidRPr="00203FFF">
              <w:rPr>
                <w:rFonts w:ascii="Times New Roman" w:eastAsia="Times New Roman" w:hAnsi="Times New Roman" w:cs="Times New Roman"/>
                <w:sz w:val="24"/>
                <w:lang w:eastAsia="pl-PL"/>
              </w:rPr>
              <w:t>Włączanie rodziców w akcje charytatywne.</w:t>
            </w:r>
          </w:p>
          <w:p w:rsidR="00203FFF" w:rsidRPr="00203FFF" w:rsidRDefault="00203FFF" w:rsidP="00203FFF">
            <w:pPr>
              <w:numPr>
                <w:ilvl w:val="0"/>
                <w:numId w:val="35"/>
              </w:numPr>
              <w:spacing w:after="0"/>
              <w:contextualSpacing/>
              <w:rPr>
                <w:rFonts w:ascii="Times New Roman" w:eastAsia="Times New Roman" w:hAnsi="Times New Roman" w:cs="Times New Roman"/>
                <w:sz w:val="24"/>
                <w:lang w:eastAsia="pl-PL"/>
              </w:rPr>
            </w:pPr>
            <w:r w:rsidRPr="00203FFF">
              <w:rPr>
                <w:rFonts w:ascii="Times New Roman" w:eastAsia="Times New Roman" w:hAnsi="Times New Roman" w:cs="Times New Roman"/>
                <w:sz w:val="24"/>
                <w:lang w:eastAsia="pl-PL"/>
              </w:rPr>
              <w:t>Udział rodziców w konkursach.</w:t>
            </w:r>
          </w:p>
        </w:tc>
        <w:tc>
          <w:tcPr>
            <w:tcW w:w="7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lang w:eastAsia="pl-PL"/>
              </w:rPr>
            </w:pPr>
            <w:r w:rsidRPr="00203FFF">
              <w:rPr>
                <w:rFonts w:ascii="Times New Roman" w:eastAsia="Times New Roman" w:hAnsi="Times New Roman" w:cs="Times New Roman"/>
                <w:sz w:val="24"/>
                <w:lang w:eastAsia="pl-PL"/>
              </w:rPr>
              <w:t>W zależności od potrzeb oraz możliwości</w:t>
            </w:r>
          </w:p>
        </w:tc>
      </w:tr>
      <w:tr w:rsidR="00203FFF" w:rsidRPr="00203FFF" w:rsidTr="00203FFF">
        <w:trPr>
          <w:trHeight w:val="1297"/>
        </w:trPr>
        <w:tc>
          <w:tcPr>
            <w:tcW w:w="118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ind w:left="283"/>
              <w:rPr>
                <w:rFonts w:ascii="Times New Roman" w:eastAsia="Times New Roman" w:hAnsi="Times New Roman" w:cs="Times New Roman"/>
                <w:b/>
                <w:sz w:val="24"/>
                <w:lang w:eastAsia="pl-PL"/>
              </w:rPr>
            </w:pPr>
            <w:r w:rsidRPr="00203FFF">
              <w:rPr>
                <w:rFonts w:ascii="Times New Roman" w:eastAsia="Times New Roman" w:hAnsi="Times New Roman" w:cs="Times New Roman"/>
                <w:b/>
                <w:sz w:val="24"/>
                <w:lang w:eastAsia="pl-PL"/>
              </w:rPr>
              <w:t>7. </w:t>
            </w:r>
            <w:r w:rsidRPr="00203FFF">
              <w:rPr>
                <w:rFonts w:ascii="Times New Roman" w:eastAsia="Times New Roman" w:hAnsi="Times New Roman" w:cs="Times New Roman"/>
                <w:b/>
                <w:bCs/>
                <w:sz w:val="24"/>
                <w:lang w:eastAsia="pl-PL"/>
              </w:rPr>
              <w:t>Organizacja pomocy psychologiczno- pedagogicznej oraz materialnej dla dzieci i rodziców</w:t>
            </w:r>
          </w:p>
        </w:tc>
        <w:tc>
          <w:tcPr>
            <w:tcW w:w="3045" w:type="pct"/>
            <w:tcBorders>
              <w:top w:val="outset" w:sz="6" w:space="0" w:color="auto"/>
              <w:left w:val="outset" w:sz="6" w:space="0" w:color="auto"/>
              <w:bottom w:val="outset" w:sz="6" w:space="0" w:color="auto"/>
              <w:right w:val="outset" w:sz="6" w:space="0" w:color="auto"/>
            </w:tcBorders>
            <w:shd w:val="clear" w:color="auto" w:fill="FFFFFF"/>
            <w:hideMark/>
          </w:tcPr>
          <w:p w:rsidR="00203FFF" w:rsidRPr="00203FFF" w:rsidRDefault="00203FFF" w:rsidP="00203FFF">
            <w:pPr>
              <w:numPr>
                <w:ilvl w:val="0"/>
                <w:numId w:val="36"/>
              </w:numPr>
              <w:spacing w:after="0"/>
              <w:contextualSpacing/>
              <w:rPr>
                <w:rFonts w:ascii="Times New Roman" w:eastAsia="Times New Roman" w:hAnsi="Times New Roman" w:cs="Times New Roman"/>
                <w:sz w:val="24"/>
                <w:lang w:eastAsia="pl-PL"/>
              </w:rPr>
            </w:pPr>
            <w:r w:rsidRPr="00203FFF">
              <w:rPr>
                <w:rFonts w:ascii="Times New Roman" w:eastAsia="Times New Roman" w:hAnsi="Times New Roman" w:cs="Times New Roman"/>
                <w:sz w:val="24"/>
                <w:lang w:eastAsia="pl-PL"/>
              </w:rPr>
              <w:t>omówienie założeń pomocy psychologiczno-pedagogicznej, przekazanie informacji rodzicom.</w:t>
            </w:r>
          </w:p>
          <w:p w:rsidR="00203FFF" w:rsidRPr="00203FFF" w:rsidRDefault="00203FFF" w:rsidP="00203FFF">
            <w:pPr>
              <w:numPr>
                <w:ilvl w:val="0"/>
                <w:numId w:val="37"/>
              </w:numPr>
              <w:spacing w:after="0"/>
              <w:rPr>
                <w:rFonts w:ascii="Times New Roman" w:eastAsia="Times New Roman" w:hAnsi="Times New Roman" w:cs="Times New Roman"/>
                <w:sz w:val="24"/>
                <w:lang w:eastAsia="pl-PL"/>
              </w:rPr>
            </w:pPr>
            <w:r w:rsidRPr="00203FFF">
              <w:rPr>
                <w:rFonts w:ascii="Times New Roman" w:eastAsia="Times New Roman" w:hAnsi="Times New Roman" w:cs="Times New Roman"/>
                <w:sz w:val="24"/>
                <w:lang w:eastAsia="pl-PL"/>
              </w:rPr>
              <w:t>informowanie rodziców o postępach dziecka, kontynuacja pracy z dzieckiem w domu zgodnie z zaleceniami nauczyciela</w:t>
            </w:r>
          </w:p>
          <w:p w:rsidR="00203FFF" w:rsidRPr="00203FFF" w:rsidRDefault="00203FFF" w:rsidP="00203FFF">
            <w:pPr>
              <w:numPr>
                <w:ilvl w:val="0"/>
                <w:numId w:val="37"/>
              </w:numPr>
              <w:spacing w:after="0"/>
              <w:rPr>
                <w:rFonts w:ascii="Times New Roman" w:eastAsia="Times New Roman" w:hAnsi="Times New Roman" w:cs="Times New Roman"/>
                <w:sz w:val="24"/>
                <w:lang w:eastAsia="pl-PL"/>
              </w:rPr>
            </w:pPr>
            <w:r w:rsidRPr="00203FFF">
              <w:rPr>
                <w:rFonts w:ascii="Times New Roman" w:eastAsia="Times New Roman" w:hAnsi="Times New Roman" w:cs="Times New Roman"/>
                <w:sz w:val="24"/>
                <w:lang w:eastAsia="pl-PL"/>
              </w:rPr>
              <w:t>pedagogizacja rodziców.</w:t>
            </w:r>
          </w:p>
        </w:tc>
        <w:tc>
          <w:tcPr>
            <w:tcW w:w="766" w:type="pct"/>
            <w:tcBorders>
              <w:top w:val="outset" w:sz="6" w:space="0" w:color="auto"/>
              <w:left w:val="outset" w:sz="6" w:space="0" w:color="auto"/>
              <w:bottom w:val="outset" w:sz="6" w:space="0" w:color="auto"/>
              <w:right w:val="outset" w:sz="6" w:space="0" w:color="auto"/>
            </w:tcBorders>
            <w:shd w:val="clear" w:color="auto" w:fill="FFFFFF"/>
            <w:vAlign w:val="center"/>
          </w:tcPr>
          <w:p w:rsidR="00203FFF" w:rsidRPr="00203FFF" w:rsidRDefault="00203FFF" w:rsidP="00203FFF">
            <w:pPr>
              <w:jc w:val="center"/>
              <w:rPr>
                <w:rFonts w:ascii="Times New Roman" w:eastAsia="Times New Roman" w:hAnsi="Times New Roman" w:cs="Times New Roman"/>
                <w:sz w:val="24"/>
                <w:lang w:eastAsia="pl-PL"/>
              </w:rPr>
            </w:pPr>
          </w:p>
          <w:p w:rsidR="00203FFF" w:rsidRPr="00203FFF" w:rsidRDefault="00203FFF" w:rsidP="00203FFF">
            <w:pPr>
              <w:jc w:val="center"/>
              <w:rPr>
                <w:rFonts w:ascii="Times New Roman" w:eastAsia="Times New Roman" w:hAnsi="Times New Roman" w:cs="Times New Roman"/>
                <w:sz w:val="24"/>
                <w:lang w:eastAsia="pl-PL"/>
              </w:rPr>
            </w:pPr>
            <w:r w:rsidRPr="00203FFF">
              <w:rPr>
                <w:rFonts w:ascii="Times New Roman" w:eastAsia="Times New Roman" w:hAnsi="Times New Roman" w:cs="Times New Roman"/>
                <w:sz w:val="24"/>
                <w:lang w:eastAsia="pl-PL"/>
              </w:rPr>
              <w:t>Cały rok szkolny</w:t>
            </w:r>
          </w:p>
        </w:tc>
      </w:tr>
      <w:tr w:rsidR="00203FFF" w:rsidRPr="00203FFF" w:rsidTr="00203FFF">
        <w:trPr>
          <w:trHeight w:val="1297"/>
        </w:trPr>
        <w:tc>
          <w:tcPr>
            <w:tcW w:w="1189" w:type="pct"/>
            <w:tcBorders>
              <w:top w:val="outset" w:sz="6" w:space="0" w:color="auto"/>
              <w:left w:val="outset" w:sz="6" w:space="0" w:color="auto"/>
              <w:bottom w:val="outset" w:sz="6" w:space="0" w:color="auto"/>
              <w:right w:val="outset" w:sz="6" w:space="0" w:color="auto"/>
            </w:tcBorders>
            <w:shd w:val="clear" w:color="auto" w:fill="FFFFFF"/>
            <w:vAlign w:val="center"/>
          </w:tcPr>
          <w:p w:rsidR="00203FFF" w:rsidRPr="00203FFF" w:rsidRDefault="00203FFF" w:rsidP="00203FFF">
            <w:pPr>
              <w:ind w:left="283"/>
              <w:rPr>
                <w:rFonts w:ascii="Times New Roman" w:eastAsia="Times New Roman" w:hAnsi="Times New Roman" w:cs="Times New Roman"/>
                <w:b/>
                <w:sz w:val="24"/>
                <w:lang w:eastAsia="pl-PL"/>
              </w:rPr>
            </w:pPr>
            <w:r w:rsidRPr="00203FFF">
              <w:rPr>
                <w:rFonts w:ascii="Times New Roman" w:eastAsia="Times New Roman" w:hAnsi="Times New Roman" w:cs="Times New Roman"/>
                <w:b/>
                <w:sz w:val="24"/>
                <w:lang w:eastAsia="pl-PL"/>
              </w:rPr>
              <w:t>8. Działalność Rady Rodziców</w:t>
            </w:r>
          </w:p>
          <w:p w:rsidR="00203FFF" w:rsidRPr="00203FFF" w:rsidRDefault="00203FFF" w:rsidP="00203FFF">
            <w:pPr>
              <w:ind w:left="283"/>
              <w:rPr>
                <w:rFonts w:ascii="Times New Roman" w:eastAsia="Times New Roman" w:hAnsi="Times New Roman" w:cs="Times New Roman"/>
                <w:b/>
                <w:sz w:val="24"/>
                <w:lang w:eastAsia="pl-PL"/>
              </w:rPr>
            </w:pPr>
          </w:p>
        </w:tc>
        <w:tc>
          <w:tcPr>
            <w:tcW w:w="304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numPr>
                <w:ilvl w:val="0"/>
                <w:numId w:val="38"/>
              </w:numPr>
              <w:spacing w:before="100" w:beforeAutospacing="1" w:after="0"/>
              <w:rPr>
                <w:rFonts w:ascii="Times New Roman" w:eastAsia="Times New Roman" w:hAnsi="Times New Roman" w:cs="Times New Roman"/>
                <w:sz w:val="24"/>
                <w:lang w:eastAsia="pl-PL"/>
              </w:rPr>
            </w:pPr>
            <w:r w:rsidRPr="00203FFF">
              <w:rPr>
                <w:rFonts w:ascii="Times New Roman" w:eastAsia="Times New Roman" w:hAnsi="Times New Roman" w:cs="Times New Roman"/>
                <w:sz w:val="24"/>
                <w:lang w:eastAsia="pl-PL"/>
              </w:rPr>
              <w:t>Działalność Rady Rodziców: regulamin RR, kompetencje, współpraca z nauczycielami, dyrektorem.</w:t>
            </w:r>
          </w:p>
          <w:p w:rsidR="00203FFF" w:rsidRPr="00203FFF" w:rsidRDefault="00203FFF" w:rsidP="00203FFF">
            <w:pPr>
              <w:numPr>
                <w:ilvl w:val="0"/>
                <w:numId w:val="38"/>
              </w:numPr>
              <w:spacing w:before="100" w:beforeAutospacing="1" w:after="0"/>
              <w:rPr>
                <w:rFonts w:ascii="Times New Roman" w:eastAsia="Times New Roman" w:hAnsi="Times New Roman" w:cs="Times New Roman"/>
                <w:sz w:val="24"/>
                <w:lang w:eastAsia="pl-PL"/>
              </w:rPr>
            </w:pPr>
            <w:r w:rsidRPr="00203FFF">
              <w:rPr>
                <w:rFonts w:ascii="Times New Roman" w:eastAsia="Times New Roman" w:hAnsi="Times New Roman" w:cs="Times New Roman"/>
                <w:sz w:val="24"/>
                <w:lang w:eastAsia="pl-PL"/>
              </w:rPr>
              <w:t>Wyrażanie opinii przy ocenie dorobku zawodowego nauczyciela stażysty, kontraktowego i mianowanego za okres stażu.</w:t>
            </w:r>
          </w:p>
        </w:tc>
        <w:tc>
          <w:tcPr>
            <w:tcW w:w="7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03FFF" w:rsidRPr="00203FFF" w:rsidRDefault="00203FFF" w:rsidP="00203FFF">
            <w:pPr>
              <w:jc w:val="center"/>
              <w:rPr>
                <w:rFonts w:ascii="Times New Roman" w:eastAsia="Times New Roman" w:hAnsi="Times New Roman" w:cs="Times New Roman"/>
                <w:sz w:val="24"/>
                <w:lang w:eastAsia="pl-PL"/>
              </w:rPr>
            </w:pPr>
            <w:r w:rsidRPr="00203FFF">
              <w:rPr>
                <w:rFonts w:ascii="Times New Roman" w:eastAsia="Times New Roman" w:hAnsi="Times New Roman" w:cs="Times New Roman"/>
                <w:sz w:val="24"/>
                <w:lang w:eastAsia="pl-PL"/>
              </w:rPr>
              <w:t>Cały rok szkolny</w:t>
            </w:r>
          </w:p>
        </w:tc>
      </w:tr>
    </w:tbl>
    <w:p w:rsidR="00203FFF" w:rsidRPr="00203FFF" w:rsidRDefault="00203FFF" w:rsidP="00203FFF">
      <w:pPr>
        <w:suppressAutoHyphens/>
        <w:autoSpaceDN w:val="0"/>
        <w:rPr>
          <w:rFonts w:ascii="Times New Roman" w:eastAsia="SimSun" w:hAnsi="Times New Roman" w:cs="Times New Roman"/>
          <w:kern w:val="3"/>
          <w:sz w:val="24"/>
          <w:szCs w:val="18"/>
        </w:rPr>
      </w:pPr>
    </w:p>
    <w:p w:rsidR="00203FFF" w:rsidRPr="00203FFF" w:rsidRDefault="00203FFF" w:rsidP="00203FFF">
      <w:pPr>
        <w:suppressAutoHyphens/>
        <w:autoSpaceDN w:val="0"/>
        <w:jc w:val="right"/>
        <w:rPr>
          <w:rFonts w:ascii="Times New Roman" w:eastAsia="SimSun" w:hAnsi="Times New Roman" w:cs="Times New Roman"/>
          <w:kern w:val="3"/>
          <w:sz w:val="24"/>
          <w:szCs w:val="18"/>
        </w:rPr>
      </w:pPr>
      <w:r w:rsidRPr="00203FFF">
        <w:rPr>
          <w:rFonts w:ascii="Times New Roman" w:eastAsia="SimSun" w:hAnsi="Times New Roman" w:cs="Times New Roman"/>
          <w:kern w:val="3"/>
          <w:sz w:val="24"/>
          <w:szCs w:val="18"/>
        </w:rPr>
        <w:t>Monika Kołodziejczyk</w:t>
      </w: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r w:rsidRPr="00203FFF">
        <w:rPr>
          <w:rFonts w:ascii="Times New Roman" w:eastAsia="SimSun" w:hAnsi="Times New Roman" w:cs="Times New Roman"/>
          <w:b/>
          <w:kern w:val="3"/>
          <w:sz w:val="18"/>
          <w:szCs w:val="18"/>
        </w:rPr>
        <w:lastRenderedPageBreak/>
        <w:t>Załącznik nr 3 do Planu Pracy Szkoły Podstawowej w Woźnikach – Ligota Woźnicka na rok szkolny 2023/2024</w:t>
      </w:r>
    </w:p>
    <w:p w:rsidR="00203FFF" w:rsidRPr="00203FFF" w:rsidRDefault="00203FFF" w:rsidP="00203FFF">
      <w:pPr>
        <w:jc w:val="center"/>
        <w:rPr>
          <w:rFonts w:ascii="Times New Roman" w:eastAsia="Calibri" w:hAnsi="Times New Roman" w:cs="Times New Roman"/>
          <w:b/>
          <w:sz w:val="24"/>
          <w:szCs w:val="24"/>
        </w:rPr>
      </w:pPr>
    </w:p>
    <w:p w:rsidR="00203FFF" w:rsidRPr="00203FFF" w:rsidRDefault="00203FFF" w:rsidP="00203FFF">
      <w:pPr>
        <w:spacing w:after="0"/>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TERMINARZ ZEBRAŃ RADY PEDAGOGICZNEJ</w:t>
      </w:r>
    </w:p>
    <w:p w:rsidR="00203FFF" w:rsidRPr="00203FFF" w:rsidRDefault="00203FFF" w:rsidP="00203FFF">
      <w:pPr>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W SZKOLE PODSTAWOWEJ WOŹNIKACH- LIGOTA WOŹNICKA</w:t>
      </w:r>
      <w:r w:rsidRPr="00203FFF">
        <w:rPr>
          <w:rFonts w:ascii="Times New Roman" w:eastAsia="Calibri" w:hAnsi="Times New Roman" w:cs="Times New Roman"/>
          <w:b/>
          <w:sz w:val="24"/>
          <w:szCs w:val="24"/>
        </w:rPr>
        <w:br/>
        <w:t xml:space="preserve">  W ROKU SZKOLNYM 2023/2024</w:t>
      </w:r>
    </w:p>
    <w:p w:rsidR="00203FFF" w:rsidRPr="00203FFF" w:rsidRDefault="00203FFF" w:rsidP="00203FFF">
      <w:pPr>
        <w:jc w:val="center"/>
        <w:rPr>
          <w:rFonts w:ascii="Times New Roman" w:eastAsia="Calibri"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
        <w:gridCol w:w="2977"/>
        <w:gridCol w:w="2835"/>
      </w:tblGrid>
      <w:tr w:rsidR="00203FFF" w:rsidRPr="00203FFF" w:rsidTr="00203FFF">
        <w:trPr>
          <w:jc w:val="center"/>
        </w:trPr>
        <w:tc>
          <w:tcPr>
            <w:tcW w:w="92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LP.</w:t>
            </w:r>
          </w:p>
        </w:tc>
        <w:tc>
          <w:tcPr>
            <w:tcW w:w="2977"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DATA</w:t>
            </w:r>
          </w:p>
        </w:tc>
        <w:tc>
          <w:tcPr>
            <w:tcW w:w="283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GODZINA</w:t>
            </w:r>
          </w:p>
        </w:tc>
      </w:tr>
      <w:tr w:rsidR="00203FFF" w:rsidRPr="00203FFF" w:rsidTr="00203FFF">
        <w:trPr>
          <w:jc w:val="center"/>
        </w:trPr>
        <w:tc>
          <w:tcPr>
            <w:tcW w:w="92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08.09.2023 r.</w:t>
            </w:r>
          </w:p>
        </w:tc>
        <w:tc>
          <w:tcPr>
            <w:tcW w:w="283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15:30 – 16:30</w:t>
            </w:r>
          </w:p>
        </w:tc>
      </w:tr>
      <w:tr w:rsidR="00203FFF" w:rsidRPr="00203FFF" w:rsidTr="00203FFF">
        <w:trPr>
          <w:jc w:val="center"/>
        </w:trPr>
        <w:tc>
          <w:tcPr>
            <w:tcW w:w="92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203FFF" w:rsidRPr="00203FFF" w:rsidRDefault="00F92EA4" w:rsidP="00203FFF">
            <w:pPr>
              <w:jc w:val="center"/>
              <w:rPr>
                <w:rFonts w:ascii="Times New Roman" w:eastAsia="Calibri" w:hAnsi="Times New Roman" w:cs="Times New Roman"/>
                <w:sz w:val="24"/>
                <w:szCs w:val="24"/>
              </w:rPr>
            </w:pPr>
            <w:r>
              <w:rPr>
                <w:rFonts w:ascii="Times New Roman" w:eastAsia="Calibri" w:hAnsi="Times New Roman" w:cs="Times New Roman"/>
                <w:sz w:val="24"/>
                <w:szCs w:val="24"/>
              </w:rPr>
              <w:t>22</w:t>
            </w:r>
            <w:r w:rsidR="00203FFF" w:rsidRPr="00203FFF">
              <w:rPr>
                <w:rFonts w:ascii="Times New Roman" w:eastAsia="Calibri" w:hAnsi="Times New Roman" w:cs="Times New Roman"/>
                <w:sz w:val="24"/>
                <w:szCs w:val="24"/>
              </w:rPr>
              <w:t>.11.2023 r.</w:t>
            </w:r>
          </w:p>
        </w:tc>
        <w:tc>
          <w:tcPr>
            <w:tcW w:w="283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14:30 – 16:30</w:t>
            </w:r>
          </w:p>
        </w:tc>
      </w:tr>
      <w:tr w:rsidR="00203FFF" w:rsidRPr="00203FFF" w:rsidTr="00203FFF">
        <w:trPr>
          <w:jc w:val="center"/>
        </w:trPr>
        <w:tc>
          <w:tcPr>
            <w:tcW w:w="92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22.01.2024 r.</w:t>
            </w:r>
          </w:p>
        </w:tc>
        <w:tc>
          <w:tcPr>
            <w:tcW w:w="283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14:30 – 18:00</w:t>
            </w:r>
          </w:p>
        </w:tc>
      </w:tr>
      <w:tr w:rsidR="00203FFF" w:rsidRPr="00203FFF" w:rsidTr="00203FFF">
        <w:trPr>
          <w:jc w:val="center"/>
        </w:trPr>
        <w:tc>
          <w:tcPr>
            <w:tcW w:w="92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4.</w:t>
            </w:r>
          </w:p>
        </w:tc>
        <w:tc>
          <w:tcPr>
            <w:tcW w:w="2977"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09.04.2024 r.</w:t>
            </w:r>
          </w:p>
        </w:tc>
        <w:tc>
          <w:tcPr>
            <w:tcW w:w="283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14:30 – 16:30 </w:t>
            </w:r>
          </w:p>
        </w:tc>
      </w:tr>
      <w:tr w:rsidR="00203FFF" w:rsidRPr="00203FFF" w:rsidTr="00203FFF">
        <w:trPr>
          <w:jc w:val="center"/>
        </w:trPr>
        <w:tc>
          <w:tcPr>
            <w:tcW w:w="92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28.05.2024 r.</w:t>
            </w:r>
          </w:p>
        </w:tc>
        <w:tc>
          <w:tcPr>
            <w:tcW w:w="283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14:30 – 16:30</w:t>
            </w:r>
          </w:p>
        </w:tc>
      </w:tr>
      <w:tr w:rsidR="00203FFF" w:rsidRPr="00203FFF" w:rsidTr="00203FFF">
        <w:trPr>
          <w:jc w:val="center"/>
        </w:trPr>
        <w:tc>
          <w:tcPr>
            <w:tcW w:w="92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6.</w:t>
            </w:r>
          </w:p>
        </w:tc>
        <w:tc>
          <w:tcPr>
            <w:tcW w:w="2977"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13.06.2024 r.</w:t>
            </w:r>
          </w:p>
        </w:tc>
        <w:tc>
          <w:tcPr>
            <w:tcW w:w="283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14:30 – 18:00</w:t>
            </w:r>
          </w:p>
        </w:tc>
      </w:tr>
      <w:tr w:rsidR="00203FFF" w:rsidRPr="00203FFF" w:rsidTr="00203FFF">
        <w:trPr>
          <w:jc w:val="center"/>
        </w:trPr>
        <w:tc>
          <w:tcPr>
            <w:tcW w:w="92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7.</w:t>
            </w:r>
          </w:p>
        </w:tc>
        <w:tc>
          <w:tcPr>
            <w:tcW w:w="2977"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24.06.2024 r.</w:t>
            </w:r>
          </w:p>
        </w:tc>
        <w:tc>
          <w:tcPr>
            <w:tcW w:w="283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8:00 – 12:00</w:t>
            </w:r>
          </w:p>
        </w:tc>
      </w:tr>
    </w:tbl>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jc w:val="both"/>
        <w:rPr>
          <w:rFonts w:ascii="Times New Roman" w:eastAsia="Calibri" w:hAnsi="Times New Roman" w:cs="Times New Roman"/>
          <w:sz w:val="24"/>
          <w:szCs w:val="24"/>
          <w:shd w:val="clear" w:color="auto" w:fill="FFFFFF"/>
        </w:rPr>
      </w:pPr>
      <w:r w:rsidRPr="00203FFF">
        <w:rPr>
          <w:rFonts w:ascii="Times New Roman" w:eastAsia="Calibri" w:hAnsi="Times New Roman" w:cs="Times New Roman"/>
          <w:sz w:val="24"/>
          <w:szCs w:val="24"/>
          <w:shd w:val="clear" w:color="auto" w:fill="FFFFFF"/>
        </w:rPr>
        <w:t>Zebrania rady pedagogicznej mogą być również organizowane w miarę bieżących potrzeb (fakultatywnie). Ocena, czy zachodzi potrzeba zwołania rady pedagogicznej, należy do dyrektora szkoły (jako przewodniczącego i organizatora zebrań rady pedagogicznej).</w:t>
      </w:r>
    </w:p>
    <w:p w:rsidR="00203FFF" w:rsidRPr="00203FFF" w:rsidRDefault="00203FFF" w:rsidP="00203FFF">
      <w:pPr>
        <w:jc w:val="both"/>
        <w:rPr>
          <w:rFonts w:ascii="Times New Roman" w:eastAsia="Calibri" w:hAnsi="Times New Roman" w:cs="Times New Roman"/>
          <w:sz w:val="24"/>
          <w:szCs w:val="24"/>
          <w:shd w:val="clear" w:color="auto" w:fill="FFFFFF"/>
        </w:rPr>
      </w:pPr>
    </w:p>
    <w:p w:rsidR="00203FFF" w:rsidRPr="00203FFF" w:rsidRDefault="00203FFF" w:rsidP="00203FFF">
      <w:pPr>
        <w:jc w:val="center"/>
        <w:rPr>
          <w:rFonts w:ascii="Times New Roman" w:eastAsia="Calibri" w:hAnsi="Times New Roman" w:cs="Times New Roman"/>
          <w:sz w:val="24"/>
          <w:szCs w:val="24"/>
          <w:shd w:val="clear" w:color="auto" w:fill="FFFFFF"/>
        </w:rPr>
      </w:pPr>
      <w:r w:rsidRPr="00203FFF">
        <w:rPr>
          <w:rFonts w:ascii="Times New Roman" w:eastAsia="Calibri" w:hAnsi="Times New Roman" w:cs="Times New Roman"/>
          <w:sz w:val="24"/>
          <w:szCs w:val="24"/>
          <w:shd w:val="clear" w:color="auto" w:fill="FFFFFF"/>
        </w:rPr>
        <w:t xml:space="preserve">                                                                                                                             Mariola Kuliś</w:t>
      </w:r>
    </w:p>
    <w:p w:rsidR="00203FFF" w:rsidRPr="00203FFF" w:rsidRDefault="00203FFF" w:rsidP="00203FFF">
      <w:pPr>
        <w:jc w:val="right"/>
        <w:rPr>
          <w:rFonts w:ascii="Times New Roman" w:eastAsia="Calibri" w:hAnsi="Times New Roman" w:cs="Times New Roman"/>
          <w:sz w:val="24"/>
          <w:szCs w:val="24"/>
        </w:rPr>
      </w:pPr>
      <w:r w:rsidRPr="00203FFF">
        <w:rPr>
          <w:rFonts w:ascii="Times New Roman" w:eastAsia="Calibri" w:hAnsi="Times New Roman" w:cs="Times New Roman"/>
          <w:sz w:val="24"/>
          <w:szCs w:val="24"/>
          <w:shd w:val="clear" w:color="auto" w:fill="FFFFFF"/>
        </w:rPr>
        <w:t>dyrektor szkoły</w:t>
      </w: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suppressAutoHyphens/>
        <w:autoSpaceDN w:val="0"/>
        <w:spacing w:line="360" w:lineRule="auto"/>
        <w:rPr>
          <w:rFonts w:ascii="Calibri" w:eastAsia="SimSun" w:hAnsi="Calibri" w:cs="F"/>
          <w:kern w:val="3"/>
          <w:shd w:val="clear" w:color="auto" w:fill="FFFFFF"/>
        </w:rPr>
      </w:pPr>
    </w:p>
    <w:p w:rsidR="00203FFF" w:rsidRPr="00203FFF" w:rsidRDefault="00203FFF" w:rsidP="00203FFF">
      <w:pPr>
        <w:suppressAutoHyphens/>
        <w:autoSpaceDN w:val="0"/>
        <w:spacing w:line="360" w:lineRule="auto"/>
        <w:rPr>
          <w:rFonts w:ascii="Calibri" w:eastAsia="SimSun" w:hAnsi="Calibri" w:cs="F"/>
          <w:kern w:val="3"/>
          <w:shd w:val="clear" w:color="auto" w:fill="FFFFFF"/>
        </w:rPr>
      </w:pPr>
    </w:p>
    <w:p w:rsidR="00203FFF" w:rsidRPr="00203FFF" w:rsidRDefault="00203FFF" w:rsidP="00203FFF">
      <w:pPr>
        <w:rPr>
          <w:rFonts w:ascii="Times New Roman" w:eastAsia="Calibri" w:hAnsi="Times New Roman" w:cs="Times New Roman"/>
          <w:b/>
          <w:sz w:val="18"/>
          <w:szCs w:val="18"/>
        </w:rPr>
      </w:pPr>
      <w:r w:rsidRPr="00203FFF">
        <w:rPr>
          <w:rFonts w:ascii="Times New Roman" w:eastAsia="Calibri" w:hAnsi="Times New Roman" w:cs="Times New Roman"/>
          <w:b/>
          <w:sz w:val="18"/>
          <w:szCs w:val="18"/>
        </w:rPr>
        <w:lastRenderedPageBreak/>
        <w:t>Załącznik nr 4 do Planu Pracy Szkoły Podstawowej w Woźnikach – Ligota Woźnicka na rok szkolny 2023/2024</w:t>
      </w:r>
    </w:p>
    <w:p w:rsidR="00203FFF" w:rsidRPr="00203FFF" w:rsidRDefault="00203FFF" w:rsidP="00203FFF">
      <w:pPr>
        <w:rPr>
          <w:rFonts w:ascii="Times New Roman" w:eastAsia="Calibri" w:hAnsi="Times New Roman" w:cs="Times New Roman"/>
          <w:b/>
          <w:sz w:val="24"/>
          <w:szCs w:val="24"/>
        </w:rPr>
      </w:pPr>
    </w:p>
    <w:p w:rsidR="00203FFF" w:rsidRPr="00203FFF" w:rsidRDefault="00203FFF" w:rsidP="00203FFF">
      <w:pPr>
        <w:spacing w:after="0"/>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TERMINARZ SPOTKAŃ Z RODZICAMI</w:t>
      </w:r>
    </w:p>
    <w:p w:rsidR="00203FFF" w:rsidRPr="00203FFF" w:rsidRDefault="00203FFF" w:rsidP="00203FFF">
      <w:pPr>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 xml:space="preserve">    W SZKOLE PODSTAWOWEJ WOŹNIKACH- LIGOTA WOŹNICKA</w:t>
      </w:r>
      <w:r w:rsidRPr="00203FFF">
        <w:rPr>
          <w:rFonts w:ascii="Times New Roman" w:eastAsia="Calibri" w:hAnsi="Times New Roman" w:cs="Times New Roman"/>
          <w:b/>
          <w:sz w:val="24"/>
          <w:szCs w:val="24"/>
        </w:rPr>
        <w:br/>
        <w:t xml:space="preserve">    W ROKU SZKOLNYM 2023/2024</w:t>
      </w:r>
    </w:p>
    <w:p w:rsidR="00203FFF" w:rsidRPr="00203FFF" w:rsidRDefault="00203FFF" w:rsidP="00203FFF">
      <w:pPr>
        <w:jc w:val="center"/>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
        <w:gridCol w:w="3827"/>
      </w:tblGrid>
      <w:tr w:rsidR="00203FFF" w:rsidRPr="00203FFF" w:rsidTr="00203FFF">
        <w:trPr>
          <w:jc w:val="center"/>
        </w:trPr>
        <w:tc>
          <w:tcPr>
            <w:tcW w:w="94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LP.</w:t>
            </w:r>
          </w:p>
        </w:tc>
        <w:tc>
          <w:tcPr>
            <w:tcW w:w="3827"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DATA</w:t>
            </w:r>
          </w:p>
        </w:tc>
      </w:tr>
      <w:tr w:rsidR="00203FFF" w:rsidRPr="00203FFF" w:rsidTr="00203FFF">
        <w:trPr>
          <w:jc w:val="center"/>
        </w:trPr>
        <w:tc>
          <w:tcPr>
            <w:tcW w:w="94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04.09.2023 r.  </w:t>
            </w:r>
          </w:p>
          <w:p w:rsidR="00203FFF" w:rsidRPr="00203FFF" w:rsidRDefault="00203FFF" w:rsidP="00203FFF">
            <w:pPr>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rodzice uczniów klasy I</w:t>
            </w:r>
          </w:p>
          <w:p w:rsidR="00203FFF" w:rsidRPr="00203FFF" w:rsidRDefault="00203FFF" w:rsidP="00203FFF">
            <w:pPr>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i oddziału przedszkolnego</w:t>
            </w:r>
          </w:p>
        </w:tc>
      </w:tr>
      <w:tr w:rsidR="00203FFF" w:rsidRPr="00203FFF" w:rsidTr="00203FFF">
        <w:trPr>
          <w:jc w:val="center"/>
        </w:trPr>
        <w:tc>
          <w:tcPr>
            <w:tcW w:w="94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2.</w:t>
            </w:r>
          </w:p>
        </w:tc>
        <w:tc>
          <w:tcPr>
            <w:tcW w:w="3827"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18.09.2023 r.</w:t>
            </w:r>
          </w:p>
        </w:tc>
      </w:tr>
      <w:tr w:rsidR="00203FFF" w:rsidRPr="00203FFF" w:rsidTr="00203FFF">
        <w:trPr>
          <w:jc w:val="center"/>
        </w:trPr>
        <w:tc>
          <w:tcPr>
            <w:tcW w:w="94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3.</w:t>
            </w:r>
          </w:p>
        </w:tc>
        <w:tc>
          <w:tcPr>
            <w:tcW w:w="3827" w:type="dxa"/>
            <w:tcBorders>
              <w:top w:val="single" w:sz="4" w:space="0" w:color="auto"/>
              <w:left w:val="single" w:sz="4" w:space="0" w:color="auto"/>
              <w:bottom w:val="single" w:sz="4" w:space="0" w:color="auto"/>
              <w:right w:val="single" w:sz="4" w:space="0" w:color="auto"/>
            </w:tcBorders>
            <w:hideMark/>
          </w:tcPr>
          <w:p w:rsidR="00203FFF" w:rsidRPr="00203FFF" w:rsidRDefault="00F92EA4" w:rsidP="00203FFF">
            <w:pPr>
              <w:jc w:val="center"/>
              <w:rPr>
                <w:rFonts w:ascii="Times New Roman" w:eastAsia="Calibri" w:hAnsi="Times New Roman" w:cs="Times New Roman"/>
                <w:sz w:val="24"/>
                <w:szCs w:val="24"/>
              </w:rPr>
            </w:pPr>
            <w:r>
              <w:rPr>
                <w:rFonts w:ascii="Times New Roman" w:eastAsia="Calibri" w:hAnsi="Times New Roman" w:cs="Times New Roman"/>
                <w:sz w:val="24"/>
                <w:szCs w:val="24"/>
              </w:rPr>
              <w:t>22</w:t>
            </w:r>
            <w:r w:rsidR="00203FFF" w:rsidRPr="00203FFF">
              <w:rPr>
                <w:rFonts w:ascii="Times New Roman" w:eastAsia="Calibri" w:hAnsi="Times New Roman" w:cs="Times New Roman"/>
                <w:sz w:val="24"/>
                <w:szCs w:val="24"/>
              </w:rPr>
              <w:t>.11.2023 r.</w:t>
            </w:r>
          </w:p>
        </w:tc>
      </w:tr>
      <w:tr w:rsidR="00203FFF" w:rsidRPr="00203FFF" w:rsidTr="00203FFF">
        <w:trPr>
          <w:trHeight w:val="303"/>
          <w:jc w:val="center"/>
        </w:trPr>
        <w:tc>
          <w:tcPr>
            <w:tcW w:w="94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4.</w:t>
            </w:r>
          </w:p>
        </w:tc>
        <w:tc>
          <w:tcPr>
            <w:tcW w:w="3827"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24.01.2024 r.</w:t>
            </w:r>
          </w:p>
        </w:tc>
      </w:tr>
      <w:tr w:rsidR="00203FFF" w:rsidRPr="00203FFF" w:rsidTr="00203FFF">
        <w:trPr>
          <w:jc w:val="center"/>
        </w:trPr>
        <w:tc>
          <w:tcPr>
            <w:tcW w:w="94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5.</w:t>
            </w:r>
          </w:p>
        </w:tc>
        <w:tc>
          <w:tcPr>
            <w:tcW w:w="3827"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10.04.2024 r.</w:t>
            </w:r>
          </w:p>
        </w:tc>
      </w:tr>
      <w:tr w:rsidR="00203FFF" w:rsidRPr="00203FFF" w:rsidTr="00203FFF">
        <w:trPr>
          <w:jc w:val="center"/>
        </w:trPr>
        <w:tc>
          <w:tcPr>
            <w:tcW w:w="94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6.</w:t>
            </w:r>
          </w:p>
        </w:tc>
        <w:tc>
          <w:tcPr>
            <w:tcW w:w="3827"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29.05. 2024 r.</w:t>
            </w:r>
          </w:p>
        </w:tc>
      </w:tr>
    </w:tbl>
    <w:p w:rsidR="00203FFF" w:rsidRPr="00203FFF" w:rsidRDefault="00203FFF" w:rsidP="00203FFF">
      <w:pPr>
        <w:rPr>
          <w:rFonts w:ascii="Times New Roman" w:eastAsia="Calibri" w:hAnsi="Times New Roman" w:cs="Times New Roman"/>
          <w:b/>
          <w:sz w:val="18"/>
          <w:szCs w:val="18"/>
        </w:rPr>
      </w:pPr>
    </w:p>
    <w:p w:rsidR="00203FFF" w:rsidRPr="00203FFF" w:rsidRDefault="00203FFF" w:rsidP="00203FFF">
      <w:pPr>
        <w:jc w:val="both"/>
        <w:rPr>
          <w:rFonts w:ascii="Times New Roman" w:eastAsia="Calibri" w:hAnsi="Times New Roman" w:cs="Times New Roman"/>
          <w:sz w:val="24"/>
          <w:szCs w:val="24"/>
          <w:shd w:val="clear" w:color="auto" w:fill="FFFFFF"/>
        </w:rPr>
      </w:pPr>
    </w:p>
    <w:p w:rsidR="00203FFF" w:rsidRPr="00203FFF" w:rsidRDefault="00203FFF" w:rsidP="00203FFF">
      <w:pPr>
        <w:jc w:val="center"/>
        <w:rPr>
          <w:rFonts w:ascii="Times New Roman" w:eastAsia="Calibri" w:hAnsi="Times New Roman" w:cs="Times New Roman"/>
          <w:sz w:val="24"/>
          <w:szCs w:val="24"/>
          <w:shd w:val="clear" w:color="auto" w:fill="FFFFFF"/>
        </w:rPr>
      </w:pPr>
      <w:r w:rsidRPr="00203FFF">
        <w:rPr>
          <w:rFonts w:ascii="Times New Roman" w:eastAsia="Calibri" w:hAnsi="Times New Roman" w:cs="Times New Roman"/>
          <w:sz w:val="24"/>
          <w:szCs w:val="24"/>
          <w:shd w:val="clear" w:color="auto" w:fill="FFFFFF"/>
        </w:rPr>
        <w:t xml:space="preserve">                                                                                                                             Mariola Kuliś</w:t>
      </w:r>
    </w:p>
    <w:p w:rsidR="00203FFF" w:rsidRPr="00203FFF" w:rsidRDefault="00203FFF" w:rsidP="00203FFF">
      <w:pPr>
        <w:jc w:val="right"/>
        <w:rPr>
          <w:rFonts w:ascii="Times New Roman" w:eastAsia="Calibri" w:hAnsi="Times New Roman" w:cs="Times New Roman"/>
          <w:sz w:val="24"/>
          <w:szCs w:val="24"/>
        </w:rPr>
      </w:pPr>
      <w:r w:rsidRPr="00203FFF">
        <w:rPr>
          <w:rFonts w:ascii="Times New Roman" w:eastAsia="Calibri" w:hAnsi="Times New Roman" w:cs="Times New Roman"/>
          <w:sz w:val="24"/>
          <w:szCs w:val="24"/>
          <w:shd w:val="clear" w:color="auto" w:fill="FFFFFF"/>
        </w:rPr>
        <w:t>dyrektor szkoły</w:t>
      </w:r>
    </w:p>
    <w:p w:rsidR="00203FFF" w:rsidRPr="00203FFF" w:rsidRDefault="00203FFF" w:rsidP="00203FFF">
      <w:pPr>
        <w:suppressAutoHyphens/>
        <w:autoSpaceDN w:val="0"/>
        <w:spacing w:line="360" w:lineRule="auto"/>
        <w:rPr>
          <w:rFonts w:ascii="Calibri" w:eastAsia="SimSun" w:hAnsi="Calibri" w:cs="F"/>
          <w:kern w:val="3"/>
          <w:shd w:val="clear" w:color="auto" w:fill="FFFFFF"/>
        </w:rPr>
      </w:pPr>
    </w:p>
    <w:p w:rsidR="00203FFF" w:rsidRPr="00203FFF" w:rsidRDefault="00203FFF" w:rsidP="00203FFF">
      <w:pPr>
        <w:suppressAutoHyphens/>
        <w:autoSpaceDN w:val="0"/>
        <w:spacing w:line="360" w:lineRule="auto"/>
        <w:rPr>
          <w:rFonts w:ascii="Calibri" w:eastAsia="SimSun" w:hAnsi="Calibri" w:cs="F"/>
          <w:kern w:val="3"/>
          <w:shd w:val="clear" w:color="auto" w:fill="FFFFFF"/>
        </w:rPr>
      </w:pPr>
    </w:p>
    <w:p w:rsidR="00203FFF" w:rsidRPr="00203FFF" w:rsidRDefault="00203FFF" w:rsidP="00203FFF">
      <w:pPr>
        <w:suppressAutoHyphens/>
        <w:autoSpaceDN w:val="0"/>
        <w:spacing w:line="360" w:lineRule="auto"/>
        <w:rPr>
          <w:rFonts w:ascii="Calibri" w:eastAsia="SimSun" w:hAnsi="Calibri" w:cs="F"/>
          <w:kern w:val="3"/>
          <w:shd w:val="clear" w:color="auto" w:fill="FFFFFF"/>
        </w:rPr>
      </w:pPr>
    </w:p>
    <w:p w:rsidR="00203FFF" w:rsidRPr="00203FFF" w:rsidRDefault="00203FFF" w:rsidP="00203FFF">
      <w:pPr>
        <w:suppressAutoHyphens/>
        <w:autoSpaceDN w:val="0"/>
        <w:spacing w:line="360" w:lineRule="auto"/>
        <w:rPr>
          <w:rFonts w:ascii="Calibri" w:eastAsia="SimSun" w:hAnsi="Calibri" w:cs="F"/>
          <w:kern w:val="3"/>
          <w:shd w:val="clear" w:color="auto" w:fill="FFFFFF"/>
        </w:rPr>
      </w:pPr>
    </w:p>
    <w:p w:rsidR="00203FFF" w:rsidRPr="00203FFF" w:rsidRDefault="00203FFF" w:rsidP="00203FFF">
      <w:pPr>
        <w:suppressAutoHyphens/>
        <w:autoSpaceDN w:val="0"/>
        <w:spacing w:line="360" w:lineRule="auto"/>
        <w:rPr>
          <w:rFonts w:ascii="Calibri" w:eastAsia="SimSun" w:hAnsi="Calibri" w:cs="F"/>
          <w:kern w:val="3"/>
          <w:shd w:val="clear" w:color="auto" w:fill="FFFFFF"/>
        </w:rPr>
      </w:pPr>
    </w:p>
    <w:p w:rsidR="00203FFF" w:rsidRPr="00203FFF" w:rsidRDefault="00203FFF" w:rsidP="00203FFF">
      <w:pPr>
        <w:rPr>
          <w:rFonts w:ascii="Calibri" w:eastAsia="Calibri" w:hAnsi="Calibri" w:cs="Times New Roman"/>
          <w:color w:val="FF0000"/>
        </w:rPr>
      </w:pPr>
    </w:p>
    <w:p w:rsidR="00203FFF" w:rsidRPr="00203FFF" w:rsidRDefault="00203FFF" w:rsidP="00203FFF">
      <w:pPr>
        <w:rPr>
          <w:rFonts w:ascii="Calibri" w:eastAsia="Calibri" w:hAnsi="Calibri" w:cs="Times New Roman"/>
        </w:rPr>
      </w:pPr>
    </w:p>
    <w:p w:rsidR="00203FFF" w:rsidRPr="00203FFF" w:rsidRDefault="00203FFF" w:rsidP="00203FFF">
      <w:pPr>
        <w:suppressAutoHyphens/>
        <w:autoSpaceDN w:val="0"/>
        <w:spacing w:after="0"/>
        <w:rPr>
          <w:rFonts w:ascii="Calibri" w:eastAsia="Calibri" w:hAnsi="Calibri" w:cs="Times New Roman"/>
        </w:rPr>
      </w:pPr>
    </w:p>
    <w:p w:rsidR="00203FFF" w:rsidRPr="00203FFF" w:rsidRDefault="00203FFF" w:rsidP="00203FFF">
      <w:pPr>
        <w:tabs>
          <w:tab w:val="left" w:pos="708"/>
          <w:tab w:val="center" w:pos="4536"/>
          <w:tab w:val="right" w:pos="9072"/>
        </w:tabs>
        <w:suppressAutoHyphens/>
        <w:autoSpaceDN w:val="0"/>
        <w:spacing w:after="0"/>
        <w:rPr>
          <w:rFonts w:ascii="Calibri" w:eastAsia="Calibri" w:hAnsi="Calibri" w:cs="Times New Roman"/>
        </w:rPr>
      </w:pPr>
    </w:p>
    <w:p w:rsidR="00203FFF" w:rsidRPr="00203FFF" w:rsidRDefault="00203FFF" w:rsidP="00203FFF">
      <w:pPr>
        <w:keepNext/>
        <w:suppressAutoHyphens/>
        <w:autoSpaceDN w:val="0"/>
        <w:spacing w:after="0"/>
        <w:jc w:val="center"/>
        <w:outlineLvl w:val="3"/>
        <w:rPr>
          <w:rFonts w:ascii="Times New Roman" w:eastAsia="SimSun" w:hAnsi="Times New Roman" w:cs="Times New Roman"/>
          <w:b/>
          <w:kern w:val="3"/>
          <w:sz w:val="18"/>
          <w:szCs w:val="18"/>
        </w:rPr>
      </w:pPr>
      <w:r w:rsidRPr="00203FFF">
        <w:rPr>
          <w:rFonts w:ascii="Times New Roman" w:eastAsia="SimSun" w:hAnsi="Times New Roman" w:cs="Times New Roman"/>
          <w:b/>
          <w:kern w:val="3"/>
          <w:sz w:val="18"/>
          <w:szCs w:val="18"/>
        </w:rPr>
        <w:lastRenderedPageBreak/>
        <w:t>Załącznik nr 5 do Planu Pracy Szkoły Podstawowej w Woźnikach – Ligota Woźnicka na rok szkolny 2023/2024</w:t>
      </w:r>
    </w:p>
    <w:p w:rsidR="00203FFF" w:rsidRPr="00203FFF" w:rsidRDefault="00203FFF" w:rsidP="00203FFF">
      <w:pPr>
        <w:tabs>
          <w:tab w:val="left" w:pos="708"/>
          <w:tab w:val="center" w:pos="4536"/>
          <w:tab w:val="right" w:pos="9072"/>
        </w:tabs>
        <w:rPr>
          <w:rFonts w:ascii="Calibri" w:eastAsia="Calibri" w:hAnsi="Calibri" w:cs="Times New Roman"/>
        </w:rPr>
      </w:pPr>
    </w:p>
    <w:p w:rsidR="00203FFF" w:rsidRPr="00203FFF" w:rsidRDefault="00203FFF" w:rsidP="00203FFF">
      <w:pPr>
        <w:keepNext/>
        <w:spacing w:after="0" w:line="240" w:lineRule="auto"/>
        <w:jc w:val="center"/>
        <w:outlineLvl w:val="2"/>
        <w:rPr>
          <w:rFonts w:ascii="Times New Roman" w:eastAsia="Calibri" w:hAnsi="Times New Roman" w:cs="Times New Roman"/>
          <w:b/>
          <w:sz w:val="24"/>
          <w:szCs w:val="24"/>
        </w:rPr>
      </w:pPr>
      <w:r w:rsidRPr="00203FFF">
        <w:rPr>
          <w:rFonts w:ascii="Times New Roman" w:eastAsia="Calibri" w:hAnsi="Times New Roman" w:cs="Times New Roman"/>
          <w:b/>
          <w:sz w:val="24"/>
          <w:szCs w:val="24"/>
        </w:rPr>
        <w:t>HARMONOGRAM GODZIN DOSTĘPNOŚCI</w:t>
      </w:r>
    </w:p>
    <w:p w:rsidR="00203FFF" w:rsidRPr="00203FFF" w:rsidRDefault="00203FFF" w:rsidP="00203FFF">
      <w:pPr>
        <w:spacing w:after="0" w:line="240" w:lineRule="auto"/>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 xml:space="preserve"> DLA RODZICÓW I UCZNIÓW</w:t>
      </w:r>
    </w:p>
    <w:p w:rsidR="00203FFF" w:rsidRDefault="00203FFF" w:rsidP="00203FFF">
      <w:pPr>
        <w:keepNext/>
        <w:spacing w:after="0" w:line="240" w:lineRule="auto"/>
        <w:jc w:val="center"/>
        <w:outlineLvl w:val="2"/>
        <w:rPr>
          <w:rFonts w:ascii="Times New Roman" w:eastAsia="Calibri" w:hAnsi="Times New Roman" w:cs="Times New Roman"/>
          <w:b/>
          <w:sz w:val="24"/>
        </w:rPr>
      </w:pPr>
      <w:r w:rsidRPr="00203FFF">
        <w:rPr>
          <w:rFonts w:ascii="Times New Roman" w:eastAsia="Calibri" w:hAnsi="Times New Roman" w:cs="Times New Roman"/>
          <w:b/>
          <w:sz w:val="24"/>
        </w:rPr>
        <w:t>W SZKOLE PODSTAWOWEJ W WOŹNIKACH – LIGOTA WOŹNICKA</w:t>
      </w:r>
    </w:p>
    <w:p w:rsidR="00F84F63" w:rsidRPr="00203FFF" w:rsidRDefault="00F84F63" w:rsidP="00203FFF">
      <w:pPr>
        <w:keepNext/>
        <w:spacing w:after="0" w:line="240" w:lineRule="auto"/>
        <w:jc w:val="center"/>
        <w:outlineLvl w:val="2"/>
        <w:rPr>
          <w:rFonts w:ascii="Times New Roman" w:eastAsia="Calibri" w:hAnsi="Times New Roman" w:cs="Times New Roman"/>
          <w:b/>
          <w:sz w:val="24"/>
        </w:rPr>
      </w:pPr>
      <w:r>
        <w:rPr>
          <w:rFonts w:ascii="Times New Roman" w:eastAsia="Calibri" w:hAnsi="Times New Roman" w:cs="Times New Roman"/>
          <w:b/>
          <w:sz w:val="24"/>
        </w:rPr>
        <w:t>W ROKU SZKOLNYM 2023/2024</w:t>
      </w:r>
    </w:p>
    <w:p w:rsidR="00203FFF" w:rsidRPr="00203FFF" w:rsidRDefault="00203FFF" w:rsidP="00203FFF">
      <w:pPr>
        <w:rPr>
          <w:rFonts w:ascii="Calibri" w:eastAsia="Calibri" w:hAnsi="Calibri" w:cs="Times New Roman"/>
        </w:rPr>
      </w:pPr>
    </w:p>
    <w:tbl>
      <w:tblPr>
        <w:tblW w:w="9780" w:type="dxa"/>
        <w:tblInd w:w="55" w:type="dxa"/>
        <w:tblLayout w:type="fixed"/>
        <w:tblCellMar>
          <w:top w:w="55" w:type="dxa"/>
          <w:left w:w="55" w:type="dxa"/>
          <w:bottom w:w="55" w:type="dxa"/>
          <w:right w:w="55" w:type="dxa"/>
        </w:tblCellMar>
        <w:tblLook w:val="04A0" w:firstRow="1" w:lastRow="0" w:firstColumn="1" w:lastColumn="0" w:noHBand="0" w:noVBand="1"/>
      </w:tblPr>
      <w:tblGrid>
        <w:gridCol w:w="647"/>
        <w:gridCol w:w="4466"/>
        <w:gridCol w:w="2556"/>
        <w:gridCol w:w="2111"/>
      </w:tblGrid>
      <w:tr w:rsidR="00203FFF" w:rsidRPr="00203FFF" w:rsidTr="00203FFF">
        <w:tc>
          <w:tcPr>
            <w:tcW w:w="648" w:type="dxa"/>
            <w:tcBorders>
              <w:top w:val="single" w:sz="2" w:space="0" w:color="000000"/>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jc w:val="center"/>
              <w:rPr>
                <w:rFonts w:ascii="Times New Roman" w:eastAsia="SimSun" w:hAnsi="Times New Roman" w:cs="Mangal"/>
                <w:b/>
                <w:bCs/>
                <w:kern w:val="2"/>
                <w:lang w:eastAsia="hi-IN" w:bidi="hi-IN"/>
              </w:rPr>
            </w:pPr>
            <w:r w:rsidRPr="00203FFF">
              <w:rPr>
                <w:rFonts w:ascii="Times New Roman" w:eastAsia="SimSun" w:hAnsi="Times New Roman" w:cs="Mangal"/>
                <w:b/>
                <w:bCs/>
                <w:kern w:val="2"/>
                <w:lang w:eastAsia="hi-IN" w:bidi="hi-IN"/>
              </w:rPr>
              <w:t>Lp.</w:t>
            </w:r>
          </w:p>
        </w:tc>
        <w:tc>
          <w:tcPr>
            <w:tcW w:w="4466" w:type="dxa"/>
            <w:tcBorders>
              <w:top w:val="single" w:sz="2" w:space="0" w:color="000000"/>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jc w:val="center"/>
              <w:rPr>
                <w:rFonts w:ascii="Times New Roman" w:eastAsia="SimSun" w:hAnsi="Times New Roman" w:cs="Mangal"/>
                <w:b/>
                <w:bCs/>
                <w:kern w:val="2"/>
                <w:lang w:eastAsia="hi-IN" w:bidi="hi-IN"/>
              </w:rPr>
            </w:pPr>
            <w:r w:rsidRPr="00203FFF">
              <w:rPr>
                <w:rFonts w:ascii="Times New Roman" w:eastAsia="SimSun" w:hAnsi="Times New Roman" w:cs="Mangal"/>
                <w:b/>
                <w:bCs/>
                <w:kern w:val="2"/>
                <w:lang w:eastAsia="hi-IN" w:bidi="hi-IN"/>
              </w:rPr>
              <w:t>IMIĘ I NAZWISKO</w:t>
            </w:r>
          </w:p>
        </w:tc>
        <w:tc>
          <w:tcPr>
            <w:tcW w:w="2556" w:type="dxa"/>
            <w:tcBorders>
              <w:top w:val="single" w:sz="2" w:space="0" w:color="000000"/>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jc w:val="center"/>
              <w:rPr>
                <w:rFonts w:ascii="Times New Roman" w:eastAsia="SimSun" w:hAnsi="Times New Roman" w:cs="Mangal"/>
                <w:b/>
                <w:bCs/>
                <w:kern w:val="2"/>
                <w:lang w:eastAsia="hi-IN" w:bidi="hi-IN"/>
              </w:rPr>
            </w:pPr>
            <w:r w:rsidRPr="00203FFF">
              <w:rPr>
                <w:rFonts w:ascii="Times New Roman" w:eastAsia="SimSun" w:hAnsi="Times New Roman" w:cs="Mangal"/>
                <w:b/>
                <w:bCs/>
                <w:kern w:val="2"/>
                <w:lang w:eastAsia="hi-IN" w:bidi="hi-IN"/>
              </w:rPr>
              <w:t>DZIEŃ</w:t>
            </w:r>
          </w:p>
        </w:tc>
        <w:tc>
          <w:tcPr>
            <w:tcW w:w="2111" w:type="dxa"/>
            <w:tcBorders>
              <w:top w:val="single" w:sz="2" w:space="0" w:color="000000"/>
              <w:left w:val="single" w:sz="2" w:space="0" w:color="000000"/>
              <w:bottom w:val="single" w:sz="2" w:space="0" w:color="000000"/>
              <w:right w:val="single" w:sz="2" w:space="0" w:color="000000"/>
            </w:tcBorders>
            <w:hideMark/>
          </w:tcPr>
          <w:p w:rsidR="00203FFF" w:rsidRPr="00203FFF" w:rsidRDefault="00203FFF" w:rsidP="00203FFF">
            <w:pPr>
              <w:widowControl w:val="0"/>
              <w:suppressLineNumbers/>
              <w:suppressAutoHyphens/>
              <w:spacing w:after="0"/>
              <w:jc w:val="center"/>
              <w:rPr>
                <w:rFonts w:ascii="Times New Roman" w:eastAsia="SimSun" w:hAnsi="Times New Roman" w:cs="Mangal"/>
                <w:kern w:val="2"/>
                <w:sz w:val="24"/>
                <w:szCs w:val="24"/>
                <w:lang w:eastAsia="hi-IN" w:bidi="hi-IN"/>
              </w:rPr>
            </w:pPr>
            <w:r w:rsidRPr="00203FFF">
              <w:rPr>
                <w:rFonts w:ascii="Times New Roman" w:eastAsia="SimSun" w:hAnsi="Times New Roman" w:cs="Mangal"/>
                <w:b/>
                <w:bCs/>
                <w:kern w:val="2"/>
                <w:lang w:eastAsia="hi-IN" w:bidi="hi-IN"/>
              </w:rPr>
              <w:t>GODZINA</w:t>
            </w:r>
          </w:p>
        </w:tc>
      </w:tr>
      <w:tr w:rsidR="00203FFF" w:rsidRPr="00203FFF" w:rsidTr="00203FFF">
        <w:tc>
          <w:tcPr>
            <w:tcW w:w="64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Mangal"/>
                <w:kern w:val="2"/>
                <w:lang w:eastAsia="hi-IN" w:bidi="hi-IN"/>
              </w:rPr>
            </w:pPr>
            <w:r w:rsidRPr="00203FFF">
              <w:rPr>
                <w:rFonts w:ascii="Times New Roman" w:eastAsia="SimSun" w:hAnsi="Times New Roman" w:cs="Mangal"/>
                <w:kern w:val="2"/>
                <w:lang w:eastAsia="hi-IN" w:bidi="hi-IN"/>
              </w:rPr>
              <w:t>1.</w:t>
            </w:r>
            <w:r w:rsidRPr="00203FFF">
              <w:rPr>
                <w:rFonts w:ascii="Times New Roman" w:eastAsia="SimSun" w:hAnsi="Times New Roman" w:cs="Mangal"/>
                <w:kern w:val="2"/>
                <w:lang w:eastAsia="hi-IN" w:bidi="hi-IN"/>
              </w:rPr>
              <w:br/>
            </w:r>
          </w:p>
        </w:tc>
        <w:tc>
          <w:tcPr>
            <w:tcW w:w="4466"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Dominika Cieślak</w:t>
            </w:r>
          </w:p>
        </w:tc>
        <w:tc>
          <w:tcPr>
            <w:tcW w:w="2556"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środa</w:t>
            </w:r>
          </w:p>
        </w:tc>
        <w:tc>
          <w:tcPr>
            <w:tcW w:w="2111" w:type="dxa"/>
            <w:tcBorders>
              <w:top w:val="nil"/>
              <w:left w:val="single" w:sz="2" w:space="0" w:color="000000"/>
              <w:bottom w:val="single" w:sz="2" w:space="0" w:color="000000"/>
              <w:right w:val="single" w:sz="2" w:space="0" w:color="000000"/>
            </w:tcBorders>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13.00 – 14.00</w:t>
            </w:r>
          </w:p>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p>
        </w:tc>
      </w:tr>
      <w:tr w:rsidR="00203FFF" w:rsidRPr="00203FFF" w:rsidTr="00203FFF">
        <w:tc>
          <w:tcPr>
            <w:tcW w:w="64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Mangal"/>
                <w:kern w:val="2"/>
                <w:lang w:eastAsia="hi-IN" w:bidi="hi-IN"/>
              </w:rPr>
            </w:pPr>
            <w:r w:rsidRPr="00203FFF">
              <w:rPr>
                <w:rFonts w:ascii="Times New Roman" w:eastAsia="SimSun" w:hAnsi="Times New Roman" w:cs="Mangal"/>
                <w:kern w:val="2"/>
                <w:lang w:eastAsia="hi-IN" w:bidi="hi-IN"/>
              </w:rPr>
              <w:t>2.</w:t>
            </w:r>
            <w:r w:rsidRPr="00203FFF">
              <w:rPr>
                <w:rFonts w:ascii="Times New Roman" w:eastAsia="SimSun" w:hAnsi="Times New Roman" w:cs="Mangal"/>
                <w:kern w:val="2"/>
                <w:lang w:eastAsia="hi-IN" w:bidi="hi-IN"/>
              </w:rPr>
              <w:br/>
            </w:r>
          </w:p>
        </w:tc>
        <w:tc>
          <w:tcPr>
            <w:tcW w:w="4466"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Damian Gorol</w:t>
            </w:r>
          </w:p>
        </w:tc>
        <w:tc>
          <w:tcPr>
            <w:tcW w:w="2556"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wtorek</w:t>
            </w:r>
          </w:p>
        </w:tc>
        <w:tc>
          <w:tcPr>
            <w:tcW w:w="2111" w:type="dxa"/>
            <w:tcBorders>
              <w:top w:val="nil"/>
              <w:left w:val="single" w:sz="2" w:space="0" w:color="000000"/>
              <w:bottom w:val="single" w:sz="2" w:space="0" w:color="000000"/>
              <w:right w:val="single" w:sz="2" w:space="0" w:color="000000"/>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14.20 – 15.05</w:t>
            </w:r>
          </w:p>
        </w:tc>
      </w:tr>
      <w:tr w:rsidR="00203FFF" w:rsidRPr="00203FFF" w:rsidTr="00203FFF">
        <w:tc>
          <w:tcPr>
            <w:tcW w:w="64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Mangal"/>
                <w:kern w:val="2"/>
                <w:lang w:eastAsia="hi-IN" w:bidi="hi-IN"/>
              </w:rPr>
            </w:pPr>
            <w:r w:rsidRPr="00203FFF">
              <w:rPr>
                <w:rFonts w:ascii="Times New Roman" w:eastAsia="SimSun" w:hAnsi="Times New Roman" w:cs="Mangal"/>
                <w:kern w:val="2"/>
                <w:lang w:eastAsia="hi-IN" w:bidi="hi-IN"/>
              </w:rPr>
              <w:t>3.</w:t>
            </w:r>
            <w:r w:rsidRPr="00203FFF">
              <w:rPr>
                <w:rFonts w:ascii="Times New Roman" w:eastAsia="SimSun" w:hAnsi="Times New Roman" w:cs="Mangal"/>
                <w:kern w:val="2"/>
                <w:lang w:eastAsia="hi-IN" w:bidi="hi-IN"/>
              </w:rPr>
              <w:br/>
            </w:r>
          </w:p>
        </w:tc>
        <w:tc>
          <w:tcPr>
            <w:tcW w:w="4466"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Iwona Gorol</w:t>
            </w:r>
          </w:p>
        </w:tc>
        <w:tc>
          <w:tcPr>
            <w:tcW w:w="2556"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wtorek</w:t>
            </w:r>
            <w:r w:rsidRPr="00203FFF">
              <w:rPr>
                <w:rFonts w:ascii="Times New Roman" w:eastAsia="SimSun" w:hAnsi="Times New Roman" w:cs="Times New Roman"/>
                <w:kern w:val="2"/>
                <w:sz w:val="24"/>
                <w:szCs w:val="24"/>
                <w:lang w:eastAsia="hi-IN" w:bidi="hi-IN"/>
              </w:rPr>
              <w:br/>
              <w:t>(co 2 tygodnie)</w:t>
            </w:r>
          </w:p>
        </w:tc>
        <w:tc>
          <w:tcPr>
            <w:tcW w:w="2111" w:type="dxa"/>
            <w:tcBorders>
              <w:top w:val="nil"/>
              <w:left w:val="single" w:sz="2" w:space="0" w:color="000000"/>
              <w:bottom w:val="single" w:sz="2" w:space="0" w:color="000000"/>
              <w:right w:val="single" w:sz="2" w:space="0" w:color="000000"/>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14.20 – 15.05</w:t>
            </w:r>
          </w:p>
        </w:tc>
      </w:tr>
      <w:tr w:rsidR="00203FFF" w:rsidRPr="00203FFF" w:rsidTr="00203FFF">
        <w:tc>
          <w:tcPr>
            <w:tcW w:w="64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Mangal"/>
                <w:kern w:val="2"/>
                <w:lang w:eastAsia="hi-IN" w:bidi="hi-IN"/>
              </w:rPr>
            </w:pPr>
            <w:r w:rsidRPr="00203FFF">
              <w:rPr>
                <w:rFonts w:ascii="Times New Roman" w:eastAsia="SimSun" w:hAnsi="Times New Roman" w:cs="Mangal"/>
                <w:kern w:val="2"/>
                <w:lang w:eastAsia="hi-IN" w:bidi="hi-IN"/>
              </w:rPr>
              <w:t>4.</w:t>
            </w:r>
            <w:r w:rsidRPr="00203FFF">
              <w:rPr>
                <w:rFonts w:ascii="Times New Roman" w:eastAsia="SimSun" w:hAnsi="Times New Roman" w:cs="Mangal"/>
                <w:kern w:val="2"/>
                <w:lang w:eastAsia="hi-IN" w:bidi="hi-IN"/>
              </w:rPr>
              <w:br/>
            </w:r>
          </w:p>
        </w:tc>
        <w:tc>
          <w:tcPr>
            <w:tcW w:w="4466"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Iwona Kluba</w:t>
            </w:r>
          </w:p>
        </w:tc>
        <w:tc>
          <w:tcPr>
            <w:tcW w:w="2556"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piątek</w:t>
            </w:r>
          </w:p>
        </w:tc>
        <w:tc>
          <w:tcPr>
            <w:tcW w:w="2111" w:type="dxa"/>
            <w:tcBorders>
              <w:top w:val="nil"/>
              <w:left w:val="single" w:sz="2" w:space="0" w:color="000000"/>
              <w:bottom w:val="single" w:sz="2" w:space="0" w:color="000000"/>
              <w:right w:val="single" w:sz="2" w:space="0" w:color="000000"/>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13.25 – 14.25</w:t>
            </w:r>
          </w:p>
        </w:tc>
      </w:tr>
      <w:tr w:rsidR="00203FFF" w:rsidRPr="00203FFF" w:rsidTr="00203FFF">
        <w:tc>
          <w:tcPr>
            <w:tcW w:w="64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Mangal"/>
                <w:kern w:val="2"/>
                <w:lang w:eastAsia="hi-IN" w:bidi="hi-IN"/>
              </w:rPr>
            </w:pPr>
            <w:r w:rsidRPr="00203FFF">
              <w:rPr>
                <w:rFonts w:ascii="Times New Roman" w:eastAsia="SimSun" w:hAnsi="Times New Roman" w:cs="Mangal"/>
                <w:kern w:val="2"/>
                <w:lang w:eastAsia="hi-IN" w:bidi="hi-IN"/>
              </w:rPr>
              <w:t>5.</w:t>
            </w:r>
            <w:r w:rsidRPr="00203FFF">
              <w:rPr>
                <w:rFonts w:ascii="Times New Roman" w:eastAsia="SimSun" w:hAnsi="Times New Roman" w:cs="Mangal"/>
                <w:kern w:val="2"/>
                <w:lang w:eastAsia="hi-IN" w:bidi="hi-IN"/>
              </w:rPr>
              <w:br/>
            </w:r>
          </w:p>
        </w:tc>
        <w:tc>
          <w:tcPr>
            <w:tcW w:w="4466"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 xml:space="preserve">Danuta </w:t>
            </w:r>
            <w:proofErr w:type="spellStart"/>
            <w:r w:rsidRPr="00203FFF">
              <w:rPr>
                <w:rFonts w:ascii="Times New Roman" w:eastAsia="SimSun" w:hAnsi="Times New Roman" w:cs="Times New Roman"/>
                <w:kern w:val="2"/>
                <w:sz w:val="24"/>
                <w:szCs w:val="24"/>
                <w:lang w:eastAsia="hi-IN" w:bidi="hi-IN"/>
              </w:rPr>
              <w:t>Kluczniak</w:t>
            </w:r>
            <w:proofErr w:type="spellEnd"/>
          </w:p>
        </w:tc>
        <w:tc>
          <w:tcPr>
            <w:tcW w:w="2556"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poniedziałek</w:t>
            </w:r>
          </w:p>
        </w:tc>
        <w:tc>
          <w:tcPr>
            <w:tcW w:w="2111" w:type="dxa"/>
            <w:tcBorders>
              <w:top w:val="nil"/>
              <w:left w:val="single" w:sz="2" w:space="0" w:color="000000"/>
              <w:bottom w:val="single" w:sz="2" w:space="0" w:color="000000"/>
              <w:right w:val="single" w:sz="2" w:space="0" w:color="000000"/>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12.30 – 13.30</w:t>
            </w:r>
          </w:p>
        </w:tc>
      </w:tr>
      <w:tr w:rsidR="00203FFF" w:rsidRPr="00203FFF" w:rsidTr="00203FFF">
        <w:tc>
          <w:tcPr>
            <w:tcW w:w="64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Mangal"/>
                <w:kern w:val="2"/>
                <w:lang w:eastAsia="hi-IN" w:bidi="hi-IN"/>
              </w:rPr>
            </w:pPr>
            <w:r w:rsidRPr="00203FFF">
              <w:rPr>
                <w:rFonts w:ascii="Times New Roman" w:eastAsia="SimSun" w:hAnsi="Times New Roman" w:cs="Mangal"/>
                <w:kern w:val="2"/>
                <w:lang w:eastAsia="hi-IN" w:bidi="hi-IN"/>
              </w:rPr>
              <w:t>6.</w:t>
            </w:r>
            <w:r w:rsidRPr="00203FFF">
              <w:rPr>
                <w:rFonts w:ascii="Times New Roman" w:eastAsia="SimSun" w:hAnsi="Times New Roman" w:cs="Mangal"/>
                <w:kern w:val="2"/>
                <w:lang w:eastAsia="hi-IN" w:bidi="hi-IN"/>
              </w:rPr>
              <w:br/>
            </w:r>
          </w:p>
        </w:tc>
        <w:tc>
          <w:tcPr>
            <w:tcW w:w="4466"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Monika Kołodziejczyk</w:t>
            </w:r>
          </w:p>
        </w:tc>
        <w:tc>
          <w:tcPr>
            <w:tcW w:w="2556"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czwartek</w:t>
            </w:r>
          </w:p>
        </w:tc>
        <w:tc>
          <w:tcPr>
            <w:tcW w:w="2111" w:type="dxa"/>
            <w:tcBorders>
              <w:top w:val="nil"/>
              <w:left w:val="single" w:sz="2" w:space="0" w:color="000000"/>
              <w:bottom w:val="single" w:sz="2" w:space="0" w:color="000000"/>
              <w:right w:val="single" w:sz="2" w:space="0" w:color="000000"/>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12.00 – 13.00</w:t>
            </w:r>
          </w:p>
        </w:tc>
      </w:tr>
      <w:tr w:rsidR="00203FFF" w:rsidRPr="00203FFF" w:rsidTr="00203FFF">
        <w:tc>
          <w:tcPr>
            <w:tcW w:w="64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Mangal"/>
                <w:kern w:val="2"/>
                <w:lang w:eastAsia="hi-IN" w:bidi="hi-IN"/>
              </w:rPr>
            </w:pPr>
            <w:r w:rsidRPr="00203FFF">
              <w:rPr>
                <w:rFonts w:ascii="Times New Roman" w:eastAsia="SimSun" w:hAnsi="Times New Roman" w:cs="Mangal"/>
                <w:kern w:val="2"/>
                <w:lang w:eastAsia="hi-IN" w:bidi="hi-IN"/>
              </w:rPr>
              <w:t>7</w:t>
            </w:r>
          </w:p>
        </w:tc>
        <w:tc>
          <w:tcPr>
            <w:tcW w:w="4466"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Mariola Kuliś</w:t>
            </w:r>
            <w:r w:rsidRPr="00203FFF">
              <w:rPr>
                <w:rFonts w:ascii="Times New Roman" w:eastAsia="SimSun" w:hAnsi="Times New Roman" w:cs="Times New Roman"/>
                <w:kern w:val="2"/>
                <w:sz w:val="24"/>
                <w:szCs w:val="24"/>
                <w:lang w:eastAsia="hi-IN" w:bidi="hi-IN"/>
              </w:rPr>
              <w:br/>
            </w:r>
          </w:p>
        </w:tc>
        <w:tc>
          <w:tcPr>
            <w:tcW w:w="2556"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poniedziałek</w:t>
            </w:r>
          </w:p>
        </w:tc>
        <w:tc>
          <w:tcPr>
            <w:tcW w:w="2111" w:type="dxa"/>
            <w:tcBorders>
              <w:top w:val="nil"/>
              <w:left w:val="single" w:sz="2" w:space="0" w:color="000000"/>
              <w:bottom w:val="single" w:sz="2" w:space="0" w:color="000000"/>
              <w:right w:val="single" w:sz="2" w:space="0" w:color="000000"/>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13.00 – 14.00</w:t>
            </w:r>
          </w:p>
        </w:tc>
      </w:tr>
      <w:tr w:rsidR="00203FFF" w:rsidRPr="00203FFF" w:rsidTr="00203FFF">
        <w:tc>
          <w:tcPr>
            <w:tcW w:w="64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Mangal"/>
                <w:kern w:val="2"/>
                <w:lang w:eastAsia="hi-IN" w:bidi="hi-IN"/>
              </w:rPr>
            </w:pPr>
            <w:r w:rsidRPr="00203FFF">
              <w:rPr>
                <w:rFonts w:ascii="Times New Roman" w:eastAsia="SimSun" w:hAnsi="Times New Roman" w:cs="Mangal"/>
                <w:kern w:val="2"/>
                <w:lang w:eastAsia="hi-IN" w:bidi="hi-IN"/>
              </w:rPr>
              <w:t>8.</w:t>
            </w:r>
            <w:r w:rsidRPr="00203FFF">
              <w:rPr>
                <w:rFonts w:ascii="Times New Roman" w:eastAsia="SimSun" w:hAnsi="Times New Roman" w:cs="Mangal"/>
                <w:kern w:val="2"/>
                <w:lang w:eastAsia="hi-IN" w:bidi="hi-IN"/>
              </w:rPr>
              <w:br/>
            </w:r>
          </w:p>
        </w:tc>
        <w:tc>
          <w:tcPr>
            <w:tcW w:w="4466"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Jacek Kupiec</w:t>
            </w:r>
          </w:p>
        </w:tc>
        <w:tc>
          <w:tcPr>
            <w:tcW w:w="2556"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 xml:space="preserve">środa </w:t>
            </w:r>
          </w:p>
        </w:tc>
        <w:tc>
          <w:tcPr>
            <w:tcW w:w="2111" w:type="dxa"/>
            <w:tcBorders>
              <w:top w:val="nil"/>
              <w:left w:val="single" w:sz="2" w:space="0" w:color="000000"/>
              <w:bottom w:val="single" w:sz="2" w:space="0" w:color="000000"/>
              <w:right w:val="single" w:sz="2" w:space="0" w:color="000000"/>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14.25 – 15.25</w:t>
            </w:r>
          </w:p>
        </w:tc>
      </w:tr>
      <w:tr w:rsidR="00203FFF" w:rsidRPr="00203FFF" w:rsidTr="00203FFF">
        <w:tc>
          <w:tcPr>
            <w:tcW w:w="64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Mangal"/>
                <w:kern w:val="2"/>
                <w:lang w:eastAsia="hi-IN" w:bidi="hi-IN"/>
              </w:rPr>
            </w:pPr>
            <w:r w:rsidRPr="00203FFF">
              <w:rPr>
                <w:rFonts w:ascii="Times New Roman" w:eastAsia="SimSun" w:hAnsi="Times New Roman" w:cs="Mangal"/>
                <w:kern w:val="2"/>
                <w:lang w:eastAsia="hi-IN" w:bidi="hi-IN"/>
              </w:rPr>
              <w:t>9.</w:t>
            </w:r>
            <w:r w:rsidRPr="00203FFF">
              <w:rPr>
                <w:rFonts w:ascii="Times New Roman" w:eastAsia="SimSun" w:hAnsi="Times New Roman" w:cs="Mangal"/>
                <w:kern w:val="2"/>
                <w:lang w:eastAsia="hi-IN" w:bidi="hi-IN"/>
              </w:rPr>
              <w:br/>
            </w:r>
          </w:p>
        </w:tc>
        <w:tc>
          <w:tcPr>
            <w:tcW w:w="4466"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Bernadeta Meisner</w:t>
            </w:r>
          </w:p>
        </w:tc>
        <w:tc>
          <w:tcPr>
            <w:tcW w:w="2556"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poniedziałek</w:t>
            </w:r>
          </w:p>
        </w:tc>
        <w:tc>
          <w:tcPr>
            <w:tcW w:w="2111" w:type="dxa"/>
            <w:tcBorders>
              <w:top w:val="nil"/>
              <w:left w:val="single" w:sz="2" w:space="0" w:color="000000"/>
              <w:bottom w:val="single" w:sz="2" w:space="0" w:color="000000"/>
              <w:right w:val="single" w:sz="2" w:space="0" w:color="000000"/>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12.20 – 13.20</w:t>
            </w:r>
          </w:p>
        </w:tc>
      </w:tr>
      <w:tr w:rsidR="00203FFF" w:rsidRPr="00203FFF" w:rsidTr="00203FFF">
        <w:tc>
          <w:tcPr>
            <w:tcW w:w="64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Mangal"/>
                <w:kern w:val="2"/>
                <w:lang w:eastAsia="hi-IN" w:bidi="hi-IN"/>
              </w:rPr>
            </w:pPr>
            <w:r w:rsidRPr="00203FFF">
              <w:rPr>
                <w:rFonts w:ascii="Times New Roman" w:eastAsia="SimSun" w:hAnsi="Times New Roman" w:cs="Mangal"/>
                <w:kern w:val="2"/>
                <w:lang w:eastAsia="hi-IN" w:bidi="hi-IN"/>
              </w:rPr>
              <w:t>10.</w:t>
            </w:r>
            <w:r w:rsidRPr="00203FFF">
              <w:rPr>
                <w:rFonts w:ascii="Times New Roman" w:eastAsia="SimSun" w:hAnsi="Times New Roman" w:cs="Mangal"/>
                <w:kern w:val="2"/>
                <w:lang w:eastAsia="hi-IN" w:bidi="hi-IN"/>
              </w:rPr>
              <w:br/>
            </w:r>
          </w:p>
        </w:tc>
        <w:tc>
          <w:tcPr>
            <w:tcW w:w="4466"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Natalia Nowak</w:t>
            </w:r>
          </w:p>
        </w:tc>
        <w:tc>
          <w:tcPr>
            <w:tcW w:w="2556"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czwartek</w:t>
            </w:r>
          </w:p>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(co drugi tydzień)</w:t>
            </w:r>
          </w:p>
        </w:tc>
        <w:tc>
          <w:tcPr>
            <w:tcW w:w="2111" w:type="dxa"/>
            <w:tcBorders>
              <w:top w:val="nil"/>
              <w:left w:val="single" w:sz="2" w:space="0" w:color="000000"/>
              <w:bottom w:val="single" w:sz="2" w:space="0" w:color="000000"/>
              <w:right w:val="single" w:sz="2" w:space="0" w:color="000000"/>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14.00 – 15.00</w:t>
            </w:r>
          </w:p>
        </w:tc>
      </w:tr>
      <w:tr w:rsidR="00203FFF" w:rsidRPr="00203FFF" w:rsidTr="00203FFF">
        <w:tc>
          <w:tcPr>
            <w:tcW w:w="64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Mangal"/>
                <w:kern w:val="2"/>
                <w:lang w:eastAsia="hi-IN" w:bidi="hi-IN"/>
              </w:rPr>
            </w:pPr>
            <w:r w:rsidRPr="00203FFF">
              <w:rPr>
                <w:rFonts w:ascii="Times New Roman" w:eastAsia="SimSun" w:hAnsi="Times New Roman" w:cs="Mangal"/>
                <w:kern w:val="2"/>
                <w:lang w:eastAsia="hi-IN" w:bidi="hi-IN"/>
              </w:rPr>
              <w:t>11.</w:t>
            </w:r>
            <w:r w:rsidRPr="00203FFF">
              <w:rPr>
                <w:rFonts w:ascii="Times New Roman" w:eastAsia="SimSun" w:hAnsi="Times New Roman" w:cs="Mangal"/>
                <w:kern w:val="2"/>
                <w:lang w:eastAsia="hi-IN" w:bidi="hi-IN"/>
              </w:rPr>
              <w:br/>
            </w:r>
          </w:p>
        </w:tc>
        <w:tc>
          <w:tcPr>
            <w:tcW w:w="4466"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Renata Osadnik</w:t>
            </w:r>
          </w:p>
        </w:tc>
        <w:tc>
          <w:tcPr>
            <w:tcW w:w="2556"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środa</w:t>
            </w:r>
          </w:p>
        </w:tc>
        <w:tc>
          <w:tcPr>
            <w:tcW w:w="2111" w:type="dxa"/>
            <w:tcBorders>
              <w:top w:val="nil"/>
              <w:left w:val="single" w:sz="2" w:space="0" w:color="000000"/>
              <w:bottom w:val="single" w:sz="2" w:space="0" w:color="000000"/>
              <w:right w:val="single" w:sz="2" w:space="0" w:color="000000"/>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14.20 – 15.20</w:t>
            </w:r>
          </w:p>
        </w:tc>
      </w:tr>
      <w:tr w:rsidR="00203FFF" w:rsidRPr="00203FFF" w:rsidTr="00203FFF">
        <w:tc>
          <w:tcPr>
            <w:tcW w:w="64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Mangal"/>
                <w:kern w:val="2"/>
                <w:lang w:eastAsia="hi-IN" w:bidi="hi-IN"/>
              </w:rPr>
            </w:pPr>
            <w:r w:rsidRPr="00203FFF">
              <w:rPr>
                <w:rFonts w:ascii="Times New Roman" w:eastAsia="SimSun" w:hAnsi="Times New Roman" w:cs="Mangal"/>
                <w:kern w:val="2"/>
                <w:lang w:eastAsia="hi-IN" w:bidi="hi-IN"/>
              </w:rPr>
              <w:t>12.</w:t>
            </w:r>
            <w:r w:rsidRPr="00203FFF">
              <w:rPr>
                <w:rFonts w:ascii="Times New Roman" w:eastAsia="SimSun" w:hAnsi="Times New Roman" w:cs="Mangal"/>
                <w:kern w:val="2"/>
                <w:lang w:eastAsia="hi-IN" w:bidi="hi-IN"/>
              </w:rPr>
              <w:br/>
            </w:r>
          </w:p>
        </w:tc>
        <w:tc>
          <w:tcPr>
            <w:tcW w:w="4466"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 xml:space="preserve">Renata </w:t>
            </w:r>
            <w:proofErr w:type="spellStart"/>
            <w:r w:rsidRPr="00203FFF">
              <w:rPr>
                <w:rFonts w:ascii="Times New Roman" w:eastAsia="SimSun" w:hAnsi="Times New Roman" w:cs="Times New Roman"/>
                <w:kern w:val="2"/>
                <w:sz w:val="24"/>
                <w:szCs w:val="24"/>
                <w:lang w:eastAsia="hi-IN" w:bidi="hi-IN"/>
              </w:rPr>
              <w:t>Parkitna</w:t>
            </w:r>
            <w:proofErr w:type="spellEnd"/>
          </w:p>
        </w:tc>
        <w:tc>
          <w:tcPr>
            <w:tcW w:w="2556"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poniedziałek</w:t>
            </w:r>
          </w:p>
        </w:tc>
        <w:tc>
          <w:tcPr>
            <w:tcW w:w="2111" w:type="dxa"/>
            <w:tcBorders>
              <w:top w:val="nil"/>
              <w:left w:val="single" w:sz="2" w:space="0" w:color="000000"/>
              <w:bottom w:val="single" w:sz="2" w:space="0" w:color="000000"/>
              <w:right w:val="single" w:sz="2" w:space="0" w:color="000000"/>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14.20 – 15.20</w:t>
            </w:r>
          </w:p>
        </w:tc>
      </w:tr>
      <w:tr w:rsidR="00203FFF" w:rsidRPr="00203FFF" w:rsidTr="00203FFF">
        <w:tc>
          <w:tcPr>
            <w:tcW w:w="64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Mangal"/>
                <w:kern w:val="2"/>
                <w:lang w:eastAsia="hi-IN" w:bidi="hi-IN"/>
              </w:rPr>
            </w:pPr>
            <w:r w:rsidRPr="00203FFF">
              <w:rPr>
                <w:rFonts w:ascii="Times New Roman" w:eastAsia="SimSun" w:hAnsi="Times New Roman" w:cs="Mangal"/>
                <w:kern w:val="2"/>
                <w:lang w:eastAsia="hi-IN" w:bidi="hi-IN"/>
              </w:rPr>
              <w:t>13.</w:t>
            </w:r>
            <w:r w:rsidRPr="00203FFF">
              <w:rPr>
                <w:rFonts w:ascii="Times New Roman" w:eastAsia="SimSun" w:hAnsi="Times New Roman" w:cs="Mangal"/>
                <w:kern w:val="2"/>
                <w:lang w:eastAsia="hi-IN" w:bidi="hi-IN"/>
              </w:rPr>
              <w:br/>
            </w:r>
          </w:p>
        </w:tc>
        <w:tc>
          <w:tcPr>
            <w:tcW w:w="4466"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 xml:space="preserve">Daria </w:t>
            </w:r>
            <w:proofErr w:type="spellStart"/>
            <w:r w:rsidRPr="00203FFF">
              <w:rPr>
                <w:rFonts w:ascii="Times New Roman" w:eastAsia="SimSun" w:hAnsi="Times New Roman" w:cs="Times New Roman"/>
                <w:kern w:val="2"/>
                <w:sz w:val="24"/>
                <w:szCs w:val="24"/>
                <w:lang w:eastAsia="hi-IN" w:bidi="hi-IN"/>
              </w:rPr>
              <w:t>Płaszczymąka</w:t>
            </w:r>
            <w:proofErr w:type="spellEnd"/>
          </w:p>
        </w:tc>
        <w:tc>
          <w:tcPr>
            <w:tcW w:w="2556" w:type="dxa"/>
            <w:tcBorders>
              <w:top w:val="nil"/>
              <w:left w:val="single" w:sz="2" w:space="0" w:color="000000"/>
              <w:bottom w:val="single" w:sz="2" w:space="0" w:color="000000"/>
              <w:right w:val="nil"/>
            </w:tcBorders>
          </w:tcPr>
          <w:p w:rsidR="00203FFF" w:rsidRDefault="00F92EA4"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piątek</w:t>
            </w:r>
          </w:p>
          <w:p w:rsidR="00F92EA4" w:rsidRPr="00203FFF" w:rsidRDefault="00F92EA4" w:rsidP="00F92EA4">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(co drugi tydzień)</w:t>
            </w:r>
          </w:p>
        </w:tc>
        <w:tc>
          <w:tcPr>
            <w:tcW w:w="2111" w:type="dxa"/>
            <w:tcBorders>
              <w:top w:val="nil"/>
              <w:left w:val="single" w:sz="2" w:space="0" w:color="000000"/>
              <w:bottom w:val="single" w:sz="2" w:space="0" w:color="000000"/>
              <w:right w:val="single" w:sz="2" w:space="0" w:color="000000"/>
            </w:tcBorders>
          </w:tcPr>
          <w:p w:rsidR="00203FFF" w:rsidRPr="00203FFF" w:rsidRDefault="00F92EA4"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14.20 – 15.20</w:t>
            </w:r>
          </w:p>
        </w:tc>
      </w:tr>
      <w:tr w:rsidR="00203FFF" w:rsidRPr="00203FFF" w:rsidTr="00203FFF">
        <w:tc>
          <w:tcPr>
            <w:tcW w:w="64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Mangal"/>
                <w:kern w:val="2"/>
                <w:lang w:eastAsia="hi-IN" w:bidi="hi-IN"/>
              </w:rPr>
            </w:pPr>
            <w:r w:rsidRPr="00203FFF">
              <w:rPr>
                <w:rFonts w:ascii="Times New Roman" w:eastAsia="SimSun" w:hAnsi="Times New Roman" w:cs="Mangal"/>
                <w:kern w:val="2"/>
                <w:lang w:eastAsia="hi-IN" w:bidi="hi-IN"/>
              </w:rPr>
              <w:t>14.</w:t>
            </w:r>
            <w:r w:rsidRPr="00203FFF">
              <w:rPr>
                <w:rFonts w:ascii="Times New Roman" w:eastAsia="SimSun" w:hAnsi="Times New Roman" w:cs="Mangal"/>
                <w:kern w:val="2"/>
                <w:lang w:eastAsia="hi-IN" w:bidi="hi-IN"/>
              </w:rPr>
              <w:br/>
            </w:r>
          </w:p>
        </w:tc>
        <w:tc>
          <w:tcPr>
            <w:tcW w:w="4466"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Daria Sławik</w:t>
            </w:r>
          </w:p>
        </w:tc>
        <w:tc>
          <w:tcPr>
            <w:tcW w:w="2556"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wtorek</w:t>
            </w:r>
          </w:p>
        </w:tc>
        <w:tc>
          <w:tcPr>
            <w:tcW w:w="2111" w:type="dxa"/>
            <w:tcBorders>
              <w:top w:val="nil"/>
              <w:left w:val="single" w:sz="2" w:space="0" w:color="000000"/>
              <w:bottom w:val="single" w:sz="2" w:space="0" w:color="000000"/>
              <w:right w:val="single" w:sz="2" w:space="0" w:color="000000"/>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14.20 – 14.50</w:t>
            </w:r>
          </w:p>
        </w:tc>
      </w:tr>
      <w:tr w:rsidR="00203FFF" w:rsidRPr="00203FFF" w:rsidTr="00203FFF">
        <w:tc>
          <w:tcPr>
            <w:tcW w:w="64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Mangal"/>
                <w:kern w:val="2"/>
                <w:lang w:eastAsia="hi-IN" w:bidi="hi-IN"/>
              </w:rPr>
            </w:pPr>
            <w:r w:rsidRPr="00203FFF">
              <w:rPr>
                <w:rFonts w:ascii="Times New Roman" w:eastAsia="SimSun" w:hAnsi="Times New Roman" w:cs="Mangal"/>
                <w:kern w:val="2"/>
                <w:lang w:eastAsia="hi-IN" w:bidi="hi-IN"/>
              </w:rPr>
              <w:t>15.</w:t>
            </w:r>
            <w:r w:rsidRPr="00203FFF">
              <w:rPr>
                <w:rFonts w:ascii="Times New Roman" w:eastAsia="SimSun" w:hAnsi="Times New Roman" w:cs="Mangal"/>
                <w:kern w:val="2"/>
                <w:lang w:eastAsia="hi-IN" w:bidi="hi-IN"/>
              </w:rPr>
              <w:br/>
            </w:r>
          </w:p>
        </w:tc>
        <w:tc>
          <w:tcPr>
            <w:tcW w:w="4466"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Elwira Szewczyk</w:t>
            </w:r>
          </w:p>
        </w:tc>
        <w:tc>
          <w:tcPr>
            <w:tcW w:w="2556"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czwartek</w:t>
            </w:r>
          </w:p>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(co drugi tydzień)</w:t>
            </w:r>
          </w:p>
        </w:tc>
        <w:tc>
          <w:tcPr>
            <w:tcW w:w="2111" w:type="dxa"/>
            <w:tcBorders>
              <w:top w:val="nil"/>
              <w:left w:val="single" w:sz="2" w:space="0" w:color="000000"/>
              <w:bottom w:val="single" w:sz="2" w:space="0" w:color="000000"/>
              <w:right w:val="single" w:sz="2" w:space="0" w:color="000000"/>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15.45 – 16.45</w:t>
            </w:r>
          </w:p>
        </w:tc>
      </w:tr>
      <w:tr w:rsidR="00203FFF" w:rsidRPr="00203FFF" w:rsidTr="00203FFF">
        <w:tc>
          <w:tcPr>
            <w:tcW w:w="64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Mangal"/>
                <w:kern w:val="2"/>
                <w:lang w:eastAsia="hi-IN" w:bidi="hi-IN"/>
              </w:rPr>
            </w:pPr>
            <w:r w:rsidRPr="00203FFF">
              <w:rPr>
                <w:rFonts w:ascii="Times New Roman" w:eastAsia="SimSun" w:hAnsi="Times New Roman" w:cs="Mangal"/>
                <w:kern w:val="2"/>
                <w:lang w:eastAsia="hi-IN" w:bidi="hi-IN"/>
              </w:rPr>
              <w:t>16.</w:t>
            </w:r>
            <w:r w:rsidRPr="00203FFF">
              <w:rPr>
                <w:rFonts w:ascii="Times New Roman" w:eastAsia="SimSun" w:hAnsi="Times New Roman" w:cs="Mangal"/>
                <w:kern w:val="2"/>
                <w:lang w:eastAsia="hi-IN" w:bidi="hi-IN"/>
              </w:rPr>
              <w:br/>
            </w:r>
          </w:p>
        </w:tc>
        <w:tc>
          <w:tcPr>
            <w:tcW w:w="4466" w:type="dxa"/>
            <w:tcBorders>
              <w:top w:val="nil"/>
              <w:left w:val="single" w:sz="2" w:space="0" w:color="000000"/>
              <w:bottom w:val="single" w:sz="2" w:space="0" w:color="000000"/>
              <w:right w:val="nil"/>
            </w:tcBorders>
            <w:hideMark/>
          </w:tcPr>
          <w:p w:rsidR="00203FFF" w:rsidRPr="00203FFF" w:rsidRDefault="00814D5E" w:rsidP="00203FFF">
            <w:pPr>
              <w:widowControl w:val="0"/>
              <w:suppressLineNumbers/>
              <w:suppressAutoHyphens/>
              <w:spacing w:after="0"/>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lastRenderedPageBreak/>
              <w:t xml:space="preserve">Katarzyna </w:t>
            </w:r>
            <w:proofErr w:type="spellStart"/>
            <w:r>
              <w:rPr>
                <w:rFonts w:ascii="Times New Roman" w:eastAsia="SimSun" w:hAnsi="Times New Roman" w:cs="Times New Roman"/>
                <w:kern w:val="2"/>
                <w:sz w:val="24"/>
                <w:szCs w:val="24"/>
                <w:lang w:eastAsia="hi-IN" w:bidi="hi-IN"/>
              </w:rPr>
              <w:t>Walentek</w:t>
            </w:r>
            <w:proofErr w:type="spellEnd"/>
          </w:p>
        </w:tc>
        <w:tc>
          <w:tcPr>
            <w:tcW w:w="2556"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środa</w:t>
            </w:r>
          </w:p>
        </w:tc>
        <w:tc>
          <w:tcPr>
            <w:tcW w:w="2111" w:type="dxa"/>
            <w:tcBorders>
              <w:top w:val="nil"/>
              <w:left w:val="single" w:sz="2" w:space="0" w:color="000000"/>
              <w:bottom w:val="single" w:sz="2" w:space="0" w:color="000000"/>
              <w:right w:val="single" w:sz="2" w:space="0" w:color="000000"/>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13.35 – 14.35</w:t>
            </w:r>
          </w:p>
        </w:tc>
      </w:tr>
    </w:tbl>
    <w:p w:rsidR="00203FFF" w:rsidRPr="00203FFF" w:rsidRDefault="00203FFF" w:rsidP="00203FFF">
      <w:pPr>
        <w:rPr>
          <w:rFonts w:ascii="Calibri" w:eastAsia="Calibri" w:hAnsi="Calibri" w:cs="Times New Roman"/>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r w:rsidRPr="00203FFF">
        <w:rPr>
          <w:rFonts w:ascii="Times New Roman" w:eastAsia="SimSun" w:hAnsi="Times New Roman" w:cs="Times New Roman"/>
          <w:b/>
          <w:kern w:val="3"/>
          <w:sz w:val="18"/>
          <w:szCs w:val="18"/>
        </w:rPr>
        <w:t>Załącznik nr 6 do Planu Pracy Szkoły Podstawowej w Woźnikach – Ligota Woźnicka na rok szkolny 2023/2024</w:t>
      </w:r>
    </w:p>
    <w:p w:rsidR="00203FFF" w:rsidRPr="00203FFF" w:rsidRDefault="00203FFF" w:rsidP="00203FFF">
      <w:pPr>
        <w:tabs>
          <w:tab w:val="left" w:pos="708"/>
          <w:tab w:val="center" w:pos="4536"/>
          <w:tab w:val="right" w:pos="9072"/>
        </w:tabs>
        <w:rPr>
          <w:rFonts w:ascii="Calibri" w:eastAsia="Calibri" w:hAnsi="Calibri" w:cs="Times New Roman"/>
        </w:rPr>
      </w:pPr>
    </w:p>
    <w:p w:rsidR="00203FFF" w:rsidRPr="00203FFF" w:rsidRDefault="00203FFF" w:rsidP="00203FFF">
      <w:pPr>
        <w:autoSpaceDE w:val="0"/>
        <w:autoSpaceDN w:val="0"/>
        <w:adjustRightInd w:val="0"/>
        <w:spacing w:after="0" w:line="240" w:lineRule="auto"/>
        <w:jc w:val="center"/>
        <w:rPr>
          <w:rFonts w:ascii="Times New Roman" w:eastAsia="Calibri" w:hAnsi="Times New Roman" w:cs="Times New Roman"/>
          <w:b/>
          <w:bCs/>
          <w:sz w:val="24"/>
          <w:szCs w:val="24"/>
        </w:rPr>
      </w:pPr>
      <w:r w:rsidRPr="00203FFF">
        <w:rPr>
          <w:rFonts w:ascii="Times New Roman" w:eastAsia="Calibri" w:hAnsi="Times New Roman" w:cs="Times New Roman"/>
          <w:b/>
          <w:bCs/>
          <w:sz w:val="24"/>
          <w:szCs w:val="24"/>
        </w:rPr>
        <w:t xml:space="preserve">TERMINARZ APELI, UROCZYSTOŚCI ORAZ IMPREZ SZKOLNYCH                                  I UCZNIOWSKICH </w:t>
      </w:r>
      <w:r w:rsidRPr="00203FFF">
        <w:rPr>
          <w:rFonts w:ascii="Times New Roman" w:eastAsia="Calibri" w:hAnsi="Times New Roman" w:cs="Times New Roman"/>
          <w:b/>
          <w:bCs/>
          <w:sz w:val="24"/>
          <w:szCs w:val="24"/>
        </w:rPr>
        <w:br/>
        <w:t>W SZKOLE PODSTAWOWEJ W WOŹNIKACH – LIGOTA WOŹNICKA</w:t>
      </w:r>
    </w:p>
    <w:p w:rsidR="00203FFF" w:rsidRPr="00203FFF" w:rsidRDefault="00203FFF" w:rsidP="00203FFF">
      <w:pPr>
        <w:autoSpaceDE w:val="0"/>
        <w:autoSpaceDN w:val="0"/>
        <w:adjustRightInd w:val="0"/>
        <w:spacing w:after="0" w:line="240" w:lineRule="auto"/>
        <w:jc w:val="center"/>
        <w:rPr>
          <w:rFonts w:ascii="Times New Roman" w:eastAsia="Calibri" w:hAnsi="Times New Roman" w:cs="Times New Roman"/>
          <w:b/>
          <w:bCs/>
          <w:sz w:val="24"/>
          <w:szCs w:val="24"/>
        </w:rPr>
      </w:pPr>
      <w:r w:rsidRPr="00203FFF">
        <w:rPr>
          <w:rFonts w:ascii="Times New Roman" w:eastAsia="Calibri" w:hAnsi="Times New Roman" w:cs="Times New Roman"/>
          <w:b/>
          <w:bCs/>
          <w:sz w:val="24"/>
          <w:szCs w:val="24"/>
        </w:rPr>
        <w:t>NA ROK SZKOLNY 2023/2024</w:t>
      </w:r>
    </w:p>
    <w:p w:rsidR="00203FFF" w:rsidRPr="00203FFF" w:rsidRDefault="00203FFF" w:rsidP="00203FFF">
      <w:pPr>
        <w:rPr>
          <w:rFonts w:ascii="Calibri" w:eastAsia="Calibri" w:hAnsi="Calibri" w:cs="Times New Roman"/>
        </w:rPr>
      </w:pPr>
    </w:p>
    <w:tbl>
      <w:tblPr>
        <w:tblW w:w="0" w:type="auto"/>
        <w:tblLook w:val="04A0" w:firstRow="1" w:lastRow="0" w:firstColumn="1" w:lastColumn="0" w:noHBand="0" w:noVBand="1"/>
      </w:tblPr>
      <w:tblGrid>
        <w:gridCol w:w="583"/>
        <w:gridCol w:w="3935"/>
        <w:gridCol w:w="1510"/>
        <w:gridCol w:w="3260"/>
      </w:tblGrid>
      <w:tr w:rsidR="00203FFF" w:rsidRPr="00203FFF" w:rsidTr="00203FFF">
        <w:trPr>
          <w:trHeight w:val="1"/>
        </w:trPr>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rPr>
            </w:pPr>
          </w:p>
          <w:p w:rsidR="00203FFF" w:rsidRPr="00203FFF" w:rsidRDefault="00203FFF" w:rsidP="00203FFF">
            <w:pPr>
              <w:autoSpaceDE w:val="0"/>
              <w:autoSpaceDN w:val="0"/>
              <w:adjustRightInd w:val="0"/>
              <w:spacing w:line="240" w:lineRule="auto"/>
              <w:jc w:val="center"/>
              <w:rPr>
                <w:rFonts w:ascii="Times New Roman" w:eastAsia="Calibri" w:hAnsi="Times New Roman" w:cs="Times New Roman"/>
              </w:rPr>
            </w:pPr>
            <w:r w:rsidRPr="00203FFF">
              <w:rPr>
                <w:rFonts w:ascii="Times New Roman" w:eastAsia="Calibri" w:hAnsi="Times New Roman" w:cs="Times New Roman"/>
                <w:b/>
                <w:bCs/>
                <w:sz w:val="24"/>
                <w:szCs w:val="24"/>
              </w:rPr>
              <w:t>LP.</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rPr>
            </w:pPr>
          </w:p>
          <w:p w:rsidR="00203FFF" w:rsidRPr="00203FFF" w:rsidRDefault="00203FFF" w:rsidP="00203FFF">
            <w:pPr>
              <w:autoSpaceDE w:val="0"/>
              <w:autoSpaceDN w:val="0"/>
              <w:adjustRightInd w:val="0"/>
              <w:spacing w:line="240" w:lineRule="auto"/>
              <w:jc w:val="center"/>
              <w:rPr>
                <w:rFonts w:ascii="Times New Roman" w:eastAsia="Calibri" w:hAnsi="Times New Roman" w:cs="Times New Roman"/>
              </w:rPr>
            </w:pPr>
            <w:r w:rsidRPr="00203FFF">
              <w:rPr>
                <w:rFonts w:ascii="Times New Roman" w:eastAsia="Calibri" w:hAnsi="Times New Roman" w:cs="Times New Roman"/>
                <w:b/>
                <w:bCs/>
                <w:sz w:val="24"/>
                <w:szCs w:val="24"/>
              </w:rPr>
              <w:t>NAZWA UROCZYSTOŚCI</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rPr>
            </w:pPr>
          </w:p>
          <w:p w:rsidR="00203FFF" w:rsidRPr="00203FFF" w:rsidRDefault="00203FFF" w:rsidP="00203FFF">
            <w:pPr>
              <w:autoSpaceDE w:val="0"/>
              <w:autoSpaceDN w:val="0"/>
              <w:adjustRightInd w:val="0"/>
              <w:spacing w:line="240" w:lineRule="auto"/>
              <w:jc w:val="center"/>
              <w:rPr>
                <w:rFonts w:ascii="Times New Roman" w:eastAsia="Calibri" w:hAnsi="Times New Roman" w:cs="Times New Roman"/>
              </w:rPr>
            </w:pPr>
            <w:r w:rsidRPr="00203FFF">
              <w:rPr>
                <w:rFonts w:ascii="Times New Roman" w:eastAsia="Calibri" w:hAnsi="Times New Roman" w:cs="Times New Roman"/>
                <w:b/>
                <w:bCs/>
                <w:sz w:val="24"/>
                <w:szCs w:val="24"/>
              </w:rPr>
              <w:t>DATA</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rPr>
            </w:pPr>
          </w:p>
          <w:p w:rsidR="00203FFF" w:rsidRPr="00203FFF" w:rsidRDefault="00203FFF" w:rsidP="00203FFF">
            <w:pPr>
              <w:autoSpaceDE w:val="0"/>
              <w:autoSpaceDN w:val="0"/>
              <w:adjustRightInd w:val="0"/>
              <w:spacing w:line="240" w:lineRule="auto"/>
              <w:jc w:val="center"/>
              <w:rPr>
                <w:rFonts w:ascii="Times New Roman" w:eastAsia="Calibri" w:hAnsi="Times New Roman" w:cs="Times New Roman"/>
                <w:b/>
                <w:bCs/>
                <w:sz w:val="24"/>
                <w:szCs w:val="24"/>
              </w:rPr>
            </w:pPr>
            <w:r w:rsidRPr="00203FFF">
              <w:rPr>
                <w:rFonts w:ascii="Times New Roman" w:eastAsia="Calibri" w:hAnsi="Times New Roman" w:cs="Times New Roman"/>
                <w:b/>
                <w:bCs/>
                <w:sz w:val="24"/>
                <w:szCs w:val="24"/>
              </w:rPr>
              <w:t>OSOBA ODPOWIEDZIALNA</w:t>
            </w:r>
          </w:p>
          <w:p w:rsidR="00203FFF" w:rsidRPr="00203FFF" w:rsidRDefault="00203FFF" w:rsidP="00203FFF">
            <w:pPr>
              <w:autoSpaceDE w:val="0"/>
              <w:autoSpaceDN w:val="0"/>
              <w:adjustRightInd w:val="0"/>
              <w:spacing w:line="240" w:lineRule="auto"/>
              <w:jc w:val="center"/>
              <w:rPr>
                <w:rFonts w:ascii="Times New Roman" w:eastAsia="Calibri" w:hAnsi="Times New Roman" w:cs="Times New Roman"/>
              </w:rPr>
            </w:pPr>
          </w:p>
        </w:tc>
      </w:tr>
      <w:tr w:rsidR="00203FFF" w:rsidRPr="00203FFF" w:rsidTr="00203FFF">
        <w:trPr>
          <w:trHeight w:val="482"/>
        </w:trPr>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tabs>
                <w:tab w:val="right" w:pos="3504"/>
              </w:tabs>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Rozpoczęcie roku szkolnego</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4 września</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I. Kluba, J. Kupiec</w:t>
            </w:r>
          </w:p>
        </w:tc>
      </w:tr>
      <w:tr w:rsidR="00203FFF" w:rsidRPr="00203FFF" w:rsidTr="00203FFF">
        <w:trPr>
          <w:trHeight w:val="417"/>
        </w:trPr>
        <w:tc>
          <w:tcPr>
            <w:tcW w:w="0" w:type="auto"/>
            <w:tcBorders>
              <w:top w:val="single" w:sz="2" w:space="0" w:color="000000"/>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2.</w:t>
            </w:r>
          </w:p>
        </w:tc>
        <w:tc>
          <w:tcPr>
            <w:tcW w:w="0" w:type="auto"/>
            <w:tcBorders>
              <w:top w:val="single" w:sz="2" w:space="0" w:color="000000"/>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tabs>
                <w:tab w:val="right" w:pos="3504"/>
              </w:tabs>
              <w:autoSpaceDE w:val="0"/>
              <w:autoSpaceDN w:val="0"/>
              <w:adjustRightInd w:val="0"/>
              <w:spacing w:line="240" w:lineRule="auto"/>
              <w:rPr>
                <w:rFonts w:ascii="Times New Roman" w:eastAsia="Calibri" w:hAnsi="Times New Roman" w:cs="Times New Roman"/>
                <w:sz w:val="24"/>
                <w:szCs w:val="24"/>
                <w:lang w:val="en-US"/>
              </w:rPr>
            </w:pPr>
            <w:r w:rsidRPr="00203FFF">
              <w:rPr>
                <w:rFonts w:ascii="Times New Roman" w:eastAsia="Calibri" w:hAnsi="Times New Roman" w:cs="Times New Roman"/>
                <w:sz w:val="24"/>
                <w:szCs w:val="24"/>
              </w:rPr>
              <w:t>Europejski Dzień Język</w:t>
            </w:r>
            <w:proofErr w:type="spellStart"/>
            <w:r w:rsidRPr="00203FFF">
              <w:rPr>
                <w:rFonts w:ascii="Times New Roman" w:eastAsia="Calibri" w:hAnsi="Times New Roman" w:cs="Times New Roman"/>
                <w:sz w:val="24"/>
                <w:szCs w:val="24"/>
                <w:lang w:val="en-US"/>
              </w:rPr>
              <w:t>ów</w:t>
            </w:r>
            <w:proofErr w:type="spellEnd"/>
          </w:p>
        </w:tc>
        <w:tc>
          <w:tcPr>
            <w:tcW w:w="0" w:type="auto"/>
            <w:tcBorders>
              <w:top w:val="single" w:sz="2" w:space="0" w:color="000000"/>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26 września</w:t>
            </w:r>
          </w:p>
        </w:tc>
        <w:tc>
          <w:tcPr>
            <w:tcW w:w="0" w:type="auto"/>
            <w:tcBorders>
              <w:top w:val="single" w:sz="2" w:space="0" w:color="000000"/>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D. Sławik</w:t>
            </w:r>
          </w:p>
        </w:tc>
      </w:tr>
      <w:tr w:rsidR="00203FFF" w:rsidRPr="00203FFF" w:rsidTr="00203FFF">
        <w:trPr>
          <w:trHeight w:val="1"/>
        </w:trPr>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3.</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Dzień Chłopaka</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29 września</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wychowawcy klas,</w:t>
            </w:r>
          </w:p>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D. Cieślak</w:t>
            </w:r>
          </w:p>
        </w:tc>
      </w:tr>
      <w:tr w:rsidR="00203FFF" w:rsidRPr="00203FFF" w:rsidTr="00203FFF">
        <w:trPr>
          <w:trHeight w:val="701"/>
        </w:trPr>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4.</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Dzień Edukacji Narodowej</w:t>
            </w:r>
          </w:p>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Pasowanie na ucznia</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13 października</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M. Kuliś, M. Kołodziejczyk</w:t>
            </w:r>
          </w:p>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K. </w:t>
            </w:r>
            <w:proofErr w:type="spellStart"/>
            <w:r w:rsidRPr="00203FFF">
              <w:rPr>
                <w:rFonts w:ascii="Times New Roman" w:eastAsia="Calibri" w:hAnsi="Times New Roman" w:cs="Times New Roman"/>
                <w:sz w:val="24"/>
                <w:szCs w:val="24"/>
              </w:rPr>
              <w:t>Walentek</w:t>
            </w:r>
            <w:proofErr w:type="spellEnd"/>
          </w:p>
        </w:tc>
      </w:tr>
      <w:tr w:rsidR="00203FFF" w:rsidRPr="00203FFF" w:rsidTr="00203FFF">
        <w:trPr>
          <w:trHeight w:val="711"/>
        </w:trPr>
        <w:tc>
          <w:tcPr>
            <w:tcW w:w="0" w:type="auto"/>
            <w:tcBorders>
              <w:top w:val="single" w:sz="2" w:space="0" w:color="000000"/>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5.</w:t>
            </w:r>
          </w:p>
        </w:tc>
        <w:tc>
          <w:tcPr>
            <w:tcW w:w="0" w:type="auto"/>
            <w:tcBorders>
              <w:top w:val="single" w:sz="2" w:space="0" w:color="000000"/>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Pasowanie na przedszkolaka</w:t>
            </w:r>
          </w:p>
        </w:tc>
        <w:tc>
          <w:tcPr>
            <w:tcW w:w="0" w:type="auto"/>
            <w:tcBorders>
              <w:top w:val="single" w:sz="2" w:space="0" w:color="000000"/>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październik</w:t>
            </w:r>
          </w:p>
        </w:tc>
        <w:tc>
          <w:tcPr>
            <w:tcW w:w="0" w:type="auto"/>
            <w:tcBorders>
              <w:top w:val="single" w:sz="2" w:space="0" w:color="000000"/>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D. </w:t>
            </w:r>
            <w:proofErr w:type="spellStart"/>
            <w:r w:rsidRPr="00203FFF">
              <w:rPr>
                <w:rFonts w:ascii="Times New Roman" w:eastAsia="Calibri" w:hAnsi="Times New Roman" w:cs="Times New Roman"/>
                <w:sz w:val="24"/>
                <w:szCs w:val="24"/>
              </w:rPr>
              <w:t>Kluczniak</w:t>
            </w:r>
            <w:proofErr w:type="spellEnd"/>
            <w:r w:rsidRPr="00203FFF">
              <w:rPr>
                <w:rFonts w:ascii="Times New Roman" w:eastAsia="Calibri" w:hAnsi="Times New Roman" w:cs="Times New Roman"/>
                <w:sz w:val="24"/>
                <w:szCs w:val="24"/>
              </w:rPr>
              <w:t>, M. Kołodziejczyk</w:t>
            </w:r>
          </w:p>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B. Meisner</w:t>
            </w:r>
          </w:p>
        </w:tc>
      </w:tr>
      <w:tr w:rsidR="00203FFF" w:rsidRPr="00203FFF" w:rsidTr="00203FFF">
        <w:trPr>
          <w:trHeight w:val="552"/>
        </w:trPr>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6.</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Święto Niepodległości</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10 listopada</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J. Kupiec</w:t>
            </w:r>
          </w:p>
        </w:tc>
      </w:tr>
      <w:tr w:rsidR="00203FFF" w:rsidRPr="00203FFF" w:rsidTr="00203FFF">
        <w:trPr>
          <w:trHeight w:val="687"/>
        </w:trPr>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7.</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Andrzejki – dyskoteka szkolna i wróżby andrzejkowe</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listopad</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D. Cieślak</w:t>
            </w:r>
          </w:p>
        </w:tc>
      </w:tr>
      <w:tr w:rsidR="00203FFF" w:rsidRPr="00203FFF" w:rsidTr="00203FFF">
        <w:trPr>
          <w:trHeight w:val="711"/>
        </w:trPr>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8.</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Poranek </w:t>
            </w:r>
            <w:proofErr w:type="spellStart"/>
            <w:r w:rsidRPr="00203FFF">
              <w:rPr>
                <w:rFonts w:ascii="Times New Roman" w:eastAsia="Calibri" w:hAnsi="Times New Roman" w:cs="Times New Roman"/>
                <w:sz w:val="24"/>
                <w:szCs w:val="24"/>
              </w:rPr>
              <w:t>słowno</w:t>
            </w:r>
            <w:proofErr w:type="spellEnd"/>
            <w:r w:rsidRPr="00203FFF">
              <w:rPr>
                <w:rFonts w:ascii="Times New Roman" w:eastAsia="Calibri" w:hAnsi="Times New Roman" w:cs="Times New Roman"/>
                <w:sz w:val="24"/>
                <w:szCs w:val="24"/>
              </w:rPr>
              <w:t xml:space="preserve"> – muzyczny</w:t>
            </w:r>
          </w:p>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„Narodowe Czytanie”</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listopad</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R. </w:t>
            </w:r>
            <w:proofErr w:type="spellStart"/>
            <w:r w:rsidRPr="00203FFF">
              <w:rPr>
                <w:rFonts w:ascii="Times New Roman" w:eastAsia="Calibri" w:hAnsi="Times New Roman" w:cs="Times New Roman"/>
                <w:sz w:val="24"/>
                <w:szCs w:val="24"/>
              </w:rPr>
              <w:t>Parkitna</w:t>
            </w:r>
            <w:proofErr w:type="spellEnd"/>
          </w:p>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J. Kupiec</w:t>
            </w:r>
          </w:p>
        </w:tc>
      </w:tr>
      <w:tr w:rsidR="00203FFF" w:rsidRPr="00203FFF" w:rsidTr="00203FFF">
        <w:trPr>
          <w:trHeight w:val="1"/>
        </w:trPr>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9.</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Kiermasz świąteczny z Mikołajem</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color w:val="00000A"/>
                <w:sz w:val="24"/>
                <w:szCs w:val="24"/>
              </w:rPr>
              <w:t xml:space="preserve">9 </w:t>
            </w:r>
            <w:r w:rsidRPr="00203FFF">
              <w:rPr>
                <w:rFonts w:ascii="Times New Roman" w:eastAsia="Calibri" w:hAnsi="Times New Roman" w:cs="Times New Roman"/>
                <w:sz w:val="24"/>
                <w:szCs w:val="24"/>
              </w:rPr>
              <w:t>grudnia</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1. Program artystyczny, dekoracja sali gimnastycznej –</w:t>
            </w:r>
          </w:p>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D. Cieślak, R. Osadnik</w:t>
            </w:r>
          </w:p>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p>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2. Plakaty – M. Kołodziejczyk</w:t>
            </w:r>
          </w:p>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 xml:space="preserve">Zaproszenia dla gości – </w:t>
            </w:r>
            <w:r w:rsidRPr="00203FFF">
              <w:rPr>
                <w:rFonts w:ascii="Times New Roman" w:eastAsia="Calibri" w:hAnsi="Times New Roman" w:cs="Times New Roman"/>
                <w:sz w:val="24"/>
                <w:szCs w:val="24"/>
              </w:rPr>
              <w:br/>
              <w:t xml:space="preserve">J. Kupiec, D. </w:t>
            </w:r>
            <w:proofErr w:type="spellStart"/>
            <w:r w:rsidRPr="00203FFF">
              <w:rPr>
                <w:rFonts w:ascii="Times New Roman" w:eastAsia="Calibri" w:hAnsi="Times New Roman" w:cs="Times New Roman"/>
                <w:sz w:val="24"/>
                <w:szCs w:val="24"/>
              </w:rPr>
              <w:t>Kluczniak</w:t>
            </w:r>
            <w:proofErr w:type="spellEnd"/>
          </w:p>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p>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3. Wystrój szkoły:</w:t>
            </w:r>
          </w:p>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klasy – wychowawcy,</w:t>
            </w:r>
          </w:p>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korytarze – B. Meisner, </w:t>
            </w:r>
            <w:r w:rsidRPr="00203FFF">
              <w:rPr>
                <w:rFonts w:ascii="Times New Roman" w:eastAsia="Calibri" w:hAnsi="Times New Roman" w:cs="Times New Roman"/>
                <w:sz w:val="24"/>
                <w:szCs w:val="24"/>
              </w:rPr>
              <w:br/>
              <w:t>D. Sławik, I. Kluba</w:t>
            </w:r>
          </w:p>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p>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4. Loteria fantowa – </w:t>
            </w:r>
            <w:r w:rsidRPr="00203FFF">
              <w:rPr>
                <w:rFonts w:ascii="Times New Roman" w:eastAsia="Calibri" w:hAnsi="Times New Roman" w:cs="Times New Roman"/>
                <w:sz w:val="24"/>
                <w:szCs w:val="24"/>
              </w:rPr>
              <w:br/>
              <w:t xml:space="preserve">I. Kluba. B. Meisner, </w:t>
            </w:r>
            <w:r w:rsidRPr="00203FFF">
              <w:rPr>
                <w:rFonts w:ascii="Times New Roman" w:eastAsia="Calibri" w:hAnsi="Times New Roman" w:cs="Times New Roman"/>
                <w:sz w:val="24"/>
                <w:szCs w:val="24"/>
              </w:rPr>
              <w:br/>
              <w:t>D. Sławik</w:t>
            </w:r>
          </w:p>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p>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5. Stoisko z upominkami świątecznymi– K. </w:t>
            </w:r>
            <w:proofErr w:type="spellStart"/>
            <w:r w:rsidRPr="00203FFF">
              <w:rPr>
                <w:rFonts w:ascii="Times New Roman" w:eastAsia="Calibri" w:hAnsi="Times New Roman" w:cs="Times New Roman"/>
                <w:sz w:val="24"/>
                <w:szCs w:val="24"/>
              </w:rPr>
              <w:t>Walentek</w:t>
            </w:r>
            <w:proofErr w:type="spellEnd"/>
            <w:r w:rsidRPr="00203FFF">
              <w:rPr>
                <w:rFonts w:ascii="Times New Roman" w:eastAsia="Calibri" w:hAnsi="Times New Roman" w:cs="Times New Roman"/>
                <w:sz w:val="24"/>
                <w:szCs w:val="24"/>
              </w:rPr>
              <w:t xml:space="preserve">, </w:t>
            </w:r>
            <w:r w:rsidRPr="00203FFF">
              <w:rPr>
                <w:rFonts w:ascii="Times New Roman" w:eastAsia="Calibri" w:hAnsi="Times New Roman" w:cs="Times New Roman"/>
                <w:sz w:val="24"/>
                <w:szCs w:val="24"/>
              </w:rPr>
              <w:br/>
              <w:t xml:space="preserve">R. </w:t>
            </w:r>
            <w:proofErr w:type="spellStart"/>
            <w:r w:rsidRPr="00203FFF">
              <w:rPr>
                <w:rFonts w:ascii="Times New Roman" w:eastAsia="Calibri" w:hAnsi="Times New Roman" w:cs="Times New Roman"/>
                <w:sz w:val="24"/>
                <w:szCs w:val="24"/>
              </w:rPr>
              <w:t>Parkitna</w:t>
            </w:r>
            <w:proofErr w:type="spellEnd"/>
          </w:p>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p>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6. Zdjęcia, publikacja na stronie internetowej –R. Osadnik</w:t>
            </w:r>
          </w:p>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p>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7. Kawiarenka – Rodzice</w:t>
            </w:r>
          </w:p>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p>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8. Pomoc Mikołajowi – </w:t>
            </w:r>
          </w:p>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M. Kołodziejczyk</w:t>
            </w:r>
          </w:p>
        </w:tc>
      </w:tr>
      <w:tr w:rsidR="00203FFF" w:rsidRPr="00203FFF" w:rsidTr="00203FFF">
        <w:trPr>
          <w:trHeight w:val="1"/>
        </w:trPr>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10.</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Jarmark bożonarodzeniowy w Woźnikach</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grudzień</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D. Cieślak, R. Osadnik</w:t>
            </w:r>
          </w:p>
        </w:tc>
      </w:tr>
      <w:tr w:rsidR="00203FFF" w:rsidRPr="00203FFF" w:rsidTr="00203FFF">
        <w:trPr>
          <w:trHeight w:val="1"/>
        </w:trPr>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color w:val="00000A"/>
                <w:sz w:val="24"/>
                <w:szCs w:val="24"/>
              </w:rPr>
              <w:t>11.</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Spotkanie opłatkowe Burmistrza                             z seniorami w SP w Woźnikach – Ligota Woźnicka</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grudzień</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program artystyczny - </w:t>
            </w:r>
            <w:r w:rsidRPr="00203FFF">
              <w:rPr>
                <w:rFonts w:ascii="Times New Roman" w:eastAsia="Calibri" w:hAnsi="Times New Roman" w:cs="Times New Roman"/>
                <w:sz w:val="24"/>
                <w:szCs w:val="24"/>
              </w:rPr>
              <w:br/>
              <w:t>D. Cieślak, R. Osadnik</w:t>
            </w:r>
          </w:p>
        </w:tc>
      </w:tr>
      <w:tr w:rsidR="00203FFF" w:rsidRPr="00203FFF" w:rsidTr="00203FFF">
        <w:trPr>
          <w:trHeight w:val="472"/>
        </w:trPr>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12.</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Wigilia w szkole</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21/22 grudnia</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wychowawcy</w:t>
            </w:r>
          </w:p>
        </w:tc>
      </w:tr>
      <w:tr w:rsidR="00203FFF" w:rsidRPr="00203FFF" w:rsidTr="00203FFF">
        <w:trPr>
          <w:trHeight w:val="655"/>
        </w:trPr>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13.</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Zabawa karnawałowa dla dzieci</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luty</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nauczyciele</w:t>
            </w:r>
          </w:p>
        </w:tc>
      </w:tr>
      <w:tr w:rsidR="00203FFF" w:rsidRPr="00203FFF" w:rsidTr="00203FFF">
        <w:trPr>
          <w:trHeight w:val="460"/>
        </w:trPr>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14.</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Walentynki (poczta, apel)</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14 lutego</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D. Sławik</w:t>
            </w:r>
          </w:p>
        </w:tc>
      </w:tr>
      <w:tr w:rsidR="00203FFF" w:rsidRPr="00203FFF" w:rsidTr="00203FFF">
        <w:trPr>
          <w:trHeight w:val="676"/>
        </w:trPr>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15.</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Dzień Kobiet</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8 marca</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K. </w:t>
            </w:r>
            <w:proofErr w:type="spellStart"/>
            <w:r w:rsidRPr="00203FFF">
              <w:rPr>
                <w:rFonts w:ascii="Times New Roman" w:eastAsia="Calibri" w:hAnsi="Times New Roman" w:cs="Times New Roman"/>
                <w:sz w:val="24"/>
                <w:szCs w:val="24"/>
              </w:rPr>
              <w:t>Walentek</w:t>
            </w:r>
            <w:proofErr w:type="spellEnd"/>
          </w:p>
        </w:tc>
      </w:tr>
      <w:tr w:rsidR="00203FFF" w:rsidRPr="00203FFF" w:rsidTr="00203FFF">
        <w:trPr>
          <w:trHeight w:val="652"/>
        </w:trPr>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16.</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Święto wiosny, Dzień osób z Zespołem Downa</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21 marca</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Samorząd Uczniowski,</w:t>
            </w:r>
          </w:p>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D. Cieślak, D. Sławik</w:t>
            </w:r>
          </w:p>
        </w:tc>
      </w:tr>
      <w:tr w:rsidR="00203FFF" w:rsidRPr="00203FFF" w:rsidTr="00203FFF">
        <w:trPr>
          <w:trHeight w:val="1"/>
        </w:trPr>
        <w:tc>
          <w:tcPr>
            <w:tcW w:w="0" w:type="auto"/>
            <w:tcBorders>
              <w:top w:val="single" w:sz="2" w:space="0" w:color="000000"/>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17.</w:t>
            </w:r>
          </w:p>
        </w:tc>
        <w:tc>
          <w:tcPr>
            <w:tcW w:w="0" w:type="auto"/>
            <w:tcBorders>
              <w:top w:val="single" w:sz="2" w:space="0" w:color="000000"/>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Światowy Dzień Świadomości Autyzmu</w:t>
            </w:r>
          </w:p>
        </w:tc>
        <w:tc>
          <w:tcPr>
            <w:tcW w:w="0" w:type="auto"/>
            <w:tcBorders>
              <w:top w:val="single" w:sz="2" w:space="0" w:color="000000"/>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3 kwietnia</w:t>
            </w:r>
          </w:p>
        </w:tc>
        <w:tc>
          <w:tcPr>
            <w:tcW w:w="0" w:type="auto"/>
            <w:tcBorders>
              <w:top w:val="single" w:sz="2" w:space="0" w:color="000000"/>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B. Meisner</w:t>
            </w:r>
          </w:p>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N. Nowak</w:t>
            </w:r>
          </w:p>
        </w:tc>
      </w:tr>
      <w:tr w:rsidR="00203FFF" w:rsidRPr="00203FFF" w:rsidTr="00203FFF">
        <w:trPr>
          <w:trHeight w:val="671"/>
        </w:trPr>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18.</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Dzień Ziemi – przedstawienie przedszkolaków</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22 kwietnia</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D. </w:t>
            </w:r>
            <w:proofErr w:type="spellStart"/>
            <w:r w:rsidRPr="00203FFF">
              <w:rPr>
                <w:rFonts w:ascii="Times New Roman" w:eastAsia="Calibri" w:hAnsi="Times New Roman" w:cs="Times New Roman"/>
                <w:sz w:val="24"/>
                <w:szCs w:val="24"/>
              </w:rPr>
              <w:t>Kluczniak</w:t>
            </w:r>
            <w:proofErr w:type="spellEnd"/>
            <w:r w:rsidRPr="00203FFF">
              <w:rPr>
                <w:rFonts w:ascii="Times New Roman" w:eastAsia="Calibri" w:hAnsi="Times New Roman" w:cs="Times New Roman"/>
                <w:sz w:val="24"/>
                <w:szCs w:val="24"/>
              </w:rPr>
              <w:t>, M. Kołodziejczyk</w:t>
            </w:r>
          </w:p>
        </w:tc>
      </w:tr>
      <w:tr w:rsidR="00203FFF" w:rsidRPr="00203FFF" w:rsidTr="00203FFF">
        <w:trPr>
          <w:trHeight w:val="452"/>
        </w:trPr>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19.</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Rocznica uchwalenia Konstytucji 3 maja</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color w:val="00000A"/>
                <w:sz w:val="24"/>
                <w:szCs w:val="24"/>
              </w:rPr>
              <w:t xml:space="preserve">6 </w:t>
            </w:r>
            <w:r w:rsidRPr="00203FFF">
              <w:rPr>
                <w:rFonts w:ascii="Times New Roman" w:eastAsia="Calibri" w:hAnsi="Times New Roman" w:cs="Times New Roman"/>
                <w:sz w:val="24"/>
                <w:szCs w:val="24"/>
              </w:rPr>
              <w:t>maja</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J. Kupiec</w:t>
            </w:r>
          </w:p>
        </w:tc>
      </w:tr>
      <w:tr w:rsidR="00203FFF" w:rsidRPr="00203FFF" w:rsidTr="00203FFF">
        <w:trPr>
          <w:trHeight w:val="560"/>
        </w:trPr>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20.</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Dzień Sportu Szkolnego</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ind w:left="-98"/>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3 czerwca</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nauczyciele, koordynator - R. Osadnik</w:t>
            </w:r>
          </w:p>
        </w:tc>
      </w:tr>
      <w:tr w:rsidR="00203FFF" w:rsidRPr="00203FFF" w:rsidTr="00203FFF">
        <w:trPr>
          <w:trHeight w:val="555"/>
        </w:trPr>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21.</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Zakończenie roku szkolnego</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ind w:left="-98"/>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21 czerwca</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03FFF" w:rsidRPr="00203FFF" w:rsidRDefault="00203FFF" w:rsidP="00203FFF">
            <w:pPr>
              <w:autoSpaceDE w:val="0"/>
              <w:autoSpaceDN w:val="0"/>
              <w:adjustRightInd w:val="0"/>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R. </w:t>
            </w:r>
            <w:proofErr w:type="spellStart"/>
            <w:r w:rsidRPr="00203FFF">
              <w:rPr>
                <w:rFonts w:ascii="Times New Roman" w:eastAsia="Calibri" w:hAnsi="Times New Roman" w:cs="Times New Roman"/>
                <w:sz w:val="24"/>
                <w:szCs w:val="24"/>
              </w:rPr>
              <w:t>Parkitna</w:t>
            </w:r>
            <w:proofErr w:type="spellEnd"/>
          </w:p>
        </w:tc>
      </w:tr>
    </w:tbl>
    <w:p w:rsidR="00203FFF" w:rsidRPr="00203FFF" w:rsidRDefault="00203FFF" w:rsidP="00203FFF">
      <w:pPr>
        <w:rPr>
          <w:rFonts w:ascii="Calibri" w:eastAsia="Calibri" w:hAnsi="Calibri" w:cs="Times New Roman"/>
        </w:rPr>
      </w:pPr>
    </w:p>
    <w:p w:rsidR="00203FFF" w:rsidRPr="00203FFF" w:rsidRDefault="00203FFF" w:rsidP="00203FFF">
      <w:pPr>
        <w:jc w:val="right"/>
        <w:rPr>
          <w:rFonts w:ascii="Times New Roman" w:eastAsia="Calibri" w:hAnsi="Times New Roman" w:cs="Times New Roman"/>
          <w:sz w:val="24"/>
        </w:rPr>
      </w:pPr>
      <w:r w:rsidRPr="00203FFF">
        <w:rPr>
          <w:rFonts w:ascii="Times New Roman" w:eastAsia="Calibri" w:hAnsi="Times New Roman" w:cs="Times New Roman"/>
          <w:sz w:val="24"/>
        </w:rPr>
        <w:t>Monika Kołodziejczyk</w:t>
      </w: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suppressAutoHyphens/>
        <w:autoSpaceDN w:val="0"/>
        <w:rPr>
          <w:rFonts w:ascii="Calibri" w:eastAsia="Calibri" w:hAnsi="Calibri" w:cs="Times New Roman"/>
        </w:rPr>
      </w:pPr>
      <w:bookmarkStart w:id="1" w:name="_GoBack"/>
      <w:bookmarkEnd w:id="1"/>
    </w:p>
    <w:p w:rsidR="00203FFF" w:rsidRPr="00203FFF" w:rsidRDefault="00203FFF" w:rsidP="00203FFF">
      <w:pPr>
        <w:keepNext/>
        <w:suppressAutoHyphens/>
        <w:autoSpaceDN w:val="0"/>
        <w:jc w:val="center"/>
        <w:outlineLvl w:val="3"/>
        <w:rPr>
          <w:rFonts w:ascii="Times New Roman" w:eastAsia="SimSun" w:hAnsi="Times New Roman" w:cs="Times New Roman"/>
          <w:b/>
          <w:kern w:val="3"/>
          <w:sz w:val="18"/>
          <w:szCs w:val="18"/>
        </w:rPr>
      </w:pPr>
      <w:r w:rsidRPr="00203FFF">
        <w:rPr>
          <w:rFonts w:ascii="Times New Roman" w:eastAsia="SimSun" w:hAnsi="Times New Roman" w:cs="Times New Roman"/>
          <w:b/>
          <w:kern w:val="3"/>
          <w:sz w:val="18"/>
          <w:szCs w:val="18"/>
        </w:rPr>
        <w:lastRenderedPageBreak/>
        <w:t>Załącznik nr 7 do Planu Pracy Szkoły Podstawowej w Woźnikach – Ligota Woźnicka na rok szkolny 2023/2024</w:t>
      </w:r>
    </w:p>
    <w:p w:rsidR="00203FFF" w:rsidRPr="00203FFF" w:rsidRDefault="00203FFF" w:rsidP="00203FFF">
      <w:pPr>
        <w:jc w:val="center"/>
        <w:rPr>
          <w:rFonts w:ascii="Calibri" w:eastAsia="Calibri" w:hAnsi="Calibri" w:cs="Times New Roman"/>
        </w:rPr>
      </w:pPr>
    </w:p>
    <w:p w:rsidR="00203FFF" w:rsidRPr="00203FFF" w:rsidRDefault="00203FFF" w:rsidP="00203FFF">
      <w:pPr>
        <w:keepNext/>
        <w:spacing w:after="0"/>
        <w:contextualSpacing/>
        <w:jc w:val="center"/>
        <w:outlineLvl w:val="2"/>
        <w:rPr>
          <w:rFonts w:ascii="Times New Roman" w:eastAsia="Calibri" w:hAnsi="Times New Roman" w:cs="Times New Roman"/>
          <w:b/>
          <w:sz w:val="24"/>
          <w:szCs w:val="24"/>
        </w:rPr>
      </w:pPr>
      <w:r w:rsidRPr="00203FFF">
        <w:rPr>
          <w:rFonts w:ascii="Times New Roman" w:eastAsia="Calibri" w:hAnsi="Times New Roman" w:cs="Times New Roman"/>
          <w:b/>
          <w:sz w:val="24"/>
          <w:szCs w:val="24"/>
        </w:rPr>
        <w:t>HARMONOGRAM KONKURSÓW</w:t>
      </w:r>
    </w:p>
    <w:p w:rsidR="00203FFF" w:rsidRPr="00203FFF" w:rsidRDefault="00203FFF" w:rsidP="00203FFF">
      <w:pPr>
        <w:keepNext/>
        <w:spacing w:after="0"/>
        <w:contextualSpacing/>
        <w:jc w:val="center"/>
        <w:outlineLvl w:val="4"/>
        <w:rPr>
          <w:rFonts w:ascii="Times New Roman" w:eastAsia="Calibri" w:hAnsi="Times New Roman" w:cs="Times New Roman"/>
          <w:b/>
          <w:sz w:val="24"/>
          <w:szCs w:val="24"/>
        </w:rPr>
      </w:pPr>
      <w:r w:rsidRPr="00203FFF">
        <w:rPr>
          <w:rFonts w:ascii="Times New Roman" w:eastAsia="Calibri" w:hAnsi="Times New Roman" w:cs="Times New Roman"/>
          <w:b/>
          <w:sz w:val="24"/>
          <w:szCs w:val="24"/>
        </w:rPr>
        <w:t>W SZKOLE PODSTAWOWEJ W WOŹNIKACH – LIGOTA WOŹNICKA</w:t>
      </w:r>
    </w:p>
    <w:p w:rsidR="00203FFF" w:rsidRPr="00203FFF" w:rsidRDefault="00203FFF" w:rsidP="00203FFF">
      <w:pPr>
        <w:keepNext/>
        <w:jc w:val="center"/>
        <w:outlineLvl w:val="2"/>
        <w:rPr>
          <w:rFonts w:ascii="Times New Roman" w:eastAsia="Calibri" w:hAnsi="Times New Roman" w:cs="Times New Roman"/>
          <w:b/>
          <w:sz w:val="24"/>
        </w:rPr>
      </w:pPr>
      <w:r w:rsidRPr="00203FFF">
        <w:rPr>
          <w:rFonts w:ascii="Times New Roman" w:eastAsia="Calibri" w:hAnsi="Times New Roman" w:cs="Times New Roman"/>
          <w:b/>
          <w:sz w:val="24"/>
        </w:rPr>
        <w:t>NA ROK SZKOLNY 2023/2024</w:t>
      </w:r>
    </w:p>
    <w:p w:rsidR="00203FFF" w:rsidRPr="00203FFF" w:rsidRDefault="00203FFF" w:rsidP="00203FFF">
      <w:pPr>
        <w:rPr>
          <w:rFonts w:ascii="Calibri" w:eastAsia="Calibri" w:hAnsi="Calibri" w:cs="Times New Roman"/>
        </w:rPr>
      </w:pPr>
    </w:p>
    <w:tbl>
      <w:tblPr>
        <w:tblW w:w="9210" w:type="dxa"/>
        <w:tblInd w:w="55" w:type="dxa"/>
        <w:tblLayout w:type="fixed"/>
        <w:tblCellMar>
          <w:top w:w="55" w:type="dxa"/>
          <w:left w:w="55" w:type="dxa"/>
          <w:bottom w:w="55" w:type="dxa"/>
          <w:right w:w="55" w:type="dxa"/>
        </w:tblCellMar>
        <w:tblLook w:val="04A0" w:firstRow="1" w:lastRow="0" w:firstColumn="1" w:lastColumn="0" w:noHBand="0" w:noVBand="1"/>
      </w:tblPr>
      <w:tblGrid>
        <w:gridCol w:w="648"/>
        <w:gridCol w:w="4028"/>
        <w:gridCol w:w="2267"/>
        <w:gridCol w:w="2267"/>
      </w:tblGrid>
      <w:tr w:rsidR="00203FFF" w:rsidRPr="00203FFF" w:rsidTr="00203FFF">
        <w:tc>
          <w:tcPr>
            <w:tcW w:w="648" w:type="dxa"/>
            <w:tcBorders>
              <w:top w:val="single" w:sz="2" w:space="0" w:color="000000"/>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jc w:val="center"/>
              <w:rPr>
                <w:rFonts w:ascii="Times New Roman" w:eastAsia="SimSun" w:hAnsi="Times New Roman" w:cs="Mangal"/>
                <w:b/>
                <w:bCs/>
                <w:kern w:val="2"/>
                <w:sz w:val="24"/>
                <w:szCs w:val="24"/>
                <w:lang w:eastAsia="hi-IN" w:bidi="hi-IN"/>
              </w:rPr>
            </w:pPr>
            <w:r w:rsidRPr="00203FFF">
              <w:rPr>
                <w:rFonts w:ascii="Times New Roman" w:eastAsia="SimSun" w:hAnsi="Times New Roman" w:cs="Mangal"/>
                <w:b/>
                <w:bCs/>
                <w:kern w:val="2"/>
                <w:sz w:val="24"/>
                <w:szCs w:val="24"/>
                <w:lang w:eastAsia="hi-IN" w:bidi="hi-IN"/>
              </w:rPr>
              <w:t>Lp.</w:t>
            </w:r>
          </w:p>
        </w:tc>
        <w:tc>
          <w:tcPr>
            <w:tcW w:w="4030" w:type="dxa"/>
            <w:tcBorders>
              <w:top w:val="single" w:sz="2" w:space="0" w:color="000000"/>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jc w:val="center"/>
              <w:rPr>
                <w:rFonts w:ascii="Times New Roman" w:eastAsia="SimSun" w:hAnsi="Times New Roman" w:cs="Mangal"/>
                <w:b/>
                <w:bCs/>
                <w:kern w:val="2"/>
                <w:sz w:val="24"/>
                <w:szCs w:val="24"/>
                <w:lang w:eastAsia="hi-IN" w:bidi="hi-IN"/>
              </w:rPr>
            </w:pPr>
            <w:r w:rsidRPr="00203FFF">
              <w:rPr>
                <w:rFonts w:ascii="Times New Roman" w:eastAsia="SimSun" w:hAnsi="Times New Roman" w:cs="Mangal"/>
                <w:b/>
                <w:bCs/>
                <w:kern w:val="2"/>
                <w:sz w:val="24"/>
                <w:szCs w:val="24"/>
                <w:lang w:eastAsia="hi-IN" w:bidi="hi-IN"/>
              </w:rPr>
              <w:t>Nazwa konkursu</w:t>
            </w:r>
          </w:p>
        </w:tc>
        <w:tc>
          <w:tcPr>
            <w:tcW w:w="2268" w:type="dxa"/>
            <w:tcBorders>
              <w:top w:val="single" w:sz="2" w:space="0" w:color="000000"/>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jc w:val="center"/>
              <w:rPr>
                <w:rFonts w:ascii="Times New Roman" w:eastAsia="SimSun" w:hAnsi="Times New Roman" w:cs="Mangal"/>
                <w:b/>
                <w:bCs/>
                <w:kern w:val="2"/>
                <w:sz w:val="24"/>
                <w:szCs w:val="24"/>
                <w:lang w:eastAsia="hi-IN" w:bidi="hi-IN"/>
              </w:rPr>
            </w:pPr>
            <w:r w:rsidRPr="00203FFF">
              <w:rPr>
                <w:rFonts w:ascii="Times New Roman" w:eastAsia="SimSun" w:hAnsi="Times New Roman" w:cs="Mangal"/>
                <w:b/>
                <w:bCs/>
                <w:kern w:val="2"/>
                <w:sz w:val="24"/>
                <w:szCs w:val="24"/>
                <w:lang w:eastAsia="hi-IN" w:bidi="hi-IN"/>
              </w:rPr>
              <w:t>Termin</w:t>
            </w:r>
          </w:p>
        </w:tc>
        <w:tc>
          <w:tcPr>
            <w:tcW w:w="2268" w:type="dxa"/>
            <w:tcBorders>
              <w:top w:val="single" w:sz="2" w:space="0" w:color="000000"/>
              <w:left w:val="single" w:sz="2" w:space="0" w:color="000000"/>
              <w:bottom w:val="single" w:sz="2" w:space="0" w:color="000000"/>
              <w:right w:val="single" w:sz="2" w:space="0" w:color="000000"/>
            </w:tcBorders>
            <w:hideMark/>
          </w:tcPr>
          <w:p w:rsidR="00203FFF" w:rsidRPr="00203FFF" w:rsidRDefault="00203FFF" w:rsidP="00203FFF">
            <w:pPr>
              <w:widowControl w:val="0"/>
              <w:suppressLineNumbers/>
              <w:suppressAutoHyphens/>
              <w:spacing w:after="0"/>
              <w:jc w:val="center"/>
              <w:rPr>
                <w:rFonts w:ascii="Times New Roman" w:eastAsia="SimSun" w:hAnsi="Times New Roman" w:cs="Mangal"/>
                <w:kern w:val="2"/>
                <w:sz w:val="24"/>
                <w:szCs w:val="24"/>
                <w:lang w:eastAsia="hi-IN" w:bidi="hi-IN"/>
              </w:rPr>
            </w:pPr>
            <w:r w:rsidRPr="00203FFF">
              <w:rPr>
                <w:rFonts w:ascii="Times New Roman" w:eastAsia="SimSun" w:hAnsi="Times New Roman" w:cs="Mangal"/>
                <w:b/>
                <w:bCs/>
                <w:kern w:val="2"/>
                <w:sz w:val="24"/>
                <w:szCs w:val="24"/>
                <w:lang w:eastAsia="hi-IN" w:bidi="hi-IN"/>
              </w:rPr>
              <w:t>Osoby odpowiedzialne</w:t>
            </w:r>
          </w:p>
        </w:tc>
      </w:tr>
      <w:tr w:rsidR="00203FFF" w:rsidRPr="00203FFF" w:rsidTr="00203FFF">
        <w:tc>
          <w:tcPr>
            <w:tcW w:w="648" w:type="dxa"/>
            <w:tcBorders>
              <w:top w:val="nil"/>
              <w:left w:val="single" w:sz="2" w:space="0" w:color="000000"/>
              <w:bottom w:val="single" w:sz="2" w:space="0" w:color="000000"/>
              <w:right w:val="nil"/>
            </w:tcBorders>
            <w:hideMark/>
          </w:tcPr>
          <w:p w:rsidR="00203FFF" w:rsidRPr="00203FFF" w:rsidRDefault="00203FFF" w:rsidP="00203FFF">
            <w:pPr>
              <w:snapToGrid w:val="0"/>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1. </w:t>
            </w:r>
            <w:r w:rsidRPr="00203FFF">
              <w:rPr>
                <w:rFonts w:ascii="Times New Roman" w:eastAsia="Calibri" w:hAnsi="Times New Roman" w:cs="Times New Roman"/>
                <w:sz w:val="24"/>
                <w:szCs w:val="24"/>
              </w:rPr>
              <w:br/>
            </w:r>
          </w:p>
        </w:tc>
        <w:tc>
          <w:tcPr>
            <w:tcW w:w="4030"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Konkurs „Na skarbonkę SKO”</w:t>
            </w:r>
          </w:p>
        </w:tc>
        <w:tc>
          <w:tcPr>
            <w:tcW w:w="226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Wrzesień</w:t>
            </w:r>
          </w:p>
        </w:tc>
        <w:tc>
          <w:tcPr>
            <w:tcW w:w="2268" w:type="dxa"/>
            <w:tcBorders>
              <w:top w:val="nil"/>
              <w:left w:val="single" w:sz="2" w:space="0" w:color="000000"/>
              <w:bottom w:val="single" w:sz="2" w:space="0" w:color="000000"/>
              <w:right w:val="single" w:sz="2" w:space="0" w:color="000000"/>
            </w:tcBorders>
            <w:hideMark/>
          </w:tcPr>
          <w:p w:rsidR="00203FFF" w:rsidRPr="00203FFF" w:rsidRDefault="00203FFF" w:rsidP="00203FFF">
            <w:pPr>
              <w:widowControl w:val="0"/>
              <w:suppressLineNumbers/>
              <w:suppressAutoHyphens/>
              <w:snapToGrid w:val="0"/>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Bernadeta Meisner</w:t>
            </w:r>
          </w:p>
        </w:tc>
      </w:tr>
      <w:tr w:rsidR="00203FFF" w:rsidRPr="00203FFF" w:rsidTr="00203FFF">
        <w:tc>
          <w:tcPr>
            <w:tcW w:w="64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2.</w:t>
            </w:r>
            <w:r w:rsidRPr="00203FFF">
              <w:rPr>
                <w:rFonts w:ascii="Times New Roman" w:eastAsia="SimSun" w:hAnsi="Times New Roman" w:cs="Times New Roman"/>
                <w:kern w:val="2"/>
                <w:sz w:val="24"/>
                <w:szCs w:val="24"/>
                <w:lang w:eastAsia="hi-IN" w:bidi="hi-IN"/>
              </w:rPr>
              <w:br/>
            </w:r>
          </w:p>
        </w:tc>
        <w:tc>
          <w:tcPr>
            <w:tcW w:w="4030"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Konkurs „Na najsystematyczniej  czytającego ucznia”</w:t>
            </w:r>
          </w:p>
        </w:tc>
        <w:tc>
          <w:tcPr>
            <w:tcW w:w="226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Cały rok</w:t>
            </w:r>
          </w:p>
        </w:tc>
        <w:tc>
          <w:tcPr>
            <w:tcW w:w="2268" w:type="dxa"/>
            <w:tcBorders>
              <w:top w:val="nil"/>
              <w:left w:val="single" w:sz="2" w:space="0" w:color="000000"/>
              <w:bottom w:val="single" w:sz="2" w:space="0" w:color="000000"/>
              <w:right w:val="single" w:sz="2" w:space="0" w:color="000000"/>
            </w:tcBorders>
            <w:hideMark/>
          </w:tcPr>
          <w:p w:rsidR="00203FFF" w:rsidRPr="00203FFF" w:rsidRDefault="00203FFF" w:rsidP="00203FFF">
            <w:pPr>
              <w:widowControl w:val="0"/>
              <w:suppressLineNumbers/>
              <w:suppressAutoHyphens/>
              <w:snapToGrid w:val="0"/>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Jacek Kupiec</w:t>
            </w:r>
          </w:p>
        </w:tc>
      </w:tr>
      <w:tr w:rsidR="00203FFF" w:rsidRPr="00203FFF" w:rsidTr="00203FFF">
        <w:tc>
          <w:tcPr>
            <w:tcW w:w="64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3.</w:t>
            </w:r>
            <w:r w:rsidRPr="00203FFF">
              <w:rPr>
                <w:rFonts w:ascii="Times New Roman" w:eastAsia="SimSun" w:hAnsi="Times New Roman" w:cs="Times New Roman"/>
                <w:kern w:val="2"/>
                <w:sz w:val="24"/>
                <w:szCs w:val="24"/>
                <w:lang w:eastAsia="hi-IN" w:bidi="hi-IN"/>
              </w:rPr>
              <w:br/>
            </w:r>
          </w:p>
        </w:tc>
        <w:tc>
          <w:tcPr>
            <w:tcW w:w="4030"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Konkurs „Mistrz tabliczki mnożenia”</w:t>
            </w:r>
          </w:p>
        </w:tc>
        <w:tc>
          <w:tcPr>
            <w:tcW w:w="226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Październik</w:t>
            </w:r>
          </w:p>
        </w:tc>
        <w:tc>
          <w:tcPr>
            <w:tcW w:w="2268" w:type="dxa"/>
            <w:tcBorders>
              <w:top w:val="nil"/>
              <w:left w:val="single" w:sz="2" w:space="0" w:color="000000"/>
              <w:bottom w:val="single" w:sz="2" w:space="0" w:color="000000"/>
              <w:right w:val="single" w:sz="2" w:space="0" w:color="000000"/>
            </w:tcBorders>
            <w:hideMark/>
          </w:tcPr>
          <w:p w:rsidR="00203FFF" w:rsidRPr="00203FFF" w:rsidRDefault="00203FFF" w:rsidP="00203FFF">
            <w:pPr>
              <w:widowControl w:val="0"/>
              <w:suppressLineNumbers/>
              <w:suppressAutoHyphens/>
              <w:snapToGrid w:val="0"/>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 xml:space="preserve">Katarzyna </w:t>
            </w:r>
            <w:proofErr w:type="spellStart"/>
            <w:r w:rsidRPr="00203FFF">
              <w:rPr>
                <w:rFonts w:ascii="Times New Roman" w:eastAsia="SimSun" w:hAnsi="Times New Roman" w:cs="Times New Roman"/>
                <w:kern w:val="2"/>
                <w:sz w:val="24"/>
                <w:szCs w:val="24"/>
                <w:lang w:eastAsia="hi-IN" w:bidi="hi-IN"/>
              </w:rPr>
              <w:t>Walentek</w:t>
            </w:r>
            <w:proofErr w:type="spellEnd"/>
          </w:p>
        </w:tc>
      </w:tr>
      <w:tr w:rsidR="00203FFF" w:rsidRPr="00203FFF" w:rsidTr="00203FFF">
        <w:tc>
          <w:tcPr>
            <w:tcW w:w="64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4.</w:t>
            </w:r>
            <w:r w:rsidRPr="00203FFF">
              <w:rPr>
                <w:rFonts w:ascii="Times New Roman" w:eastAsia="SimSun" w:hAnsi="Times New Roman" w:cs="Times New Roman"/>
                <w:kern w:val="2"/>
                <w:sz w:val="24"/>
                <w:szCs w:val="24"/>
                <w:lang w:eastAsia="hi-IN" w:bidi="hi-IN"/>
              </w:rPr>
              <w:br/>
            </w:r>
          </w:p>
        </w:tc>
        <w:tc>
          <w:tcPr>
            <w:tcW w:w="4030"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Konkurs „Różaniec”</w:t>
            </w:r>
          </w:p>
        </w:tc>
        <w:tc>
          <w:tcPr>
            <w:tcW w:w="226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Październik</w:t>
            </w:r>
          </w:p>
        </w:tc>
        <w:tc>
          <w:tcPr>
            <w:tcW w:w="2268" w:type="dxa"/>
            <w:tcBorders>
              <w:top w:val="nil"/>
              <w:left w:val="single" w:sz="2" w:space="0" w:color="000000"/>
              <w:bottom w:val="single" w:sz="2" w:space="0" w:color="000000"/>
              <w:right w:val="single" w:sz="2" w:space="0" w:color="000000"/>
            </w:tcBorders>
            <w:hideMark/>
          </w:tcPr>
          <w:p w:rsidR="00203FFF" w:rsidRPr="00203FFF" w:rsidRDefault="00203FFF" w:rsidP="00203FFF">
            <w:pPr>
              <w:widowControl w:val="0"/>
              <w:suppressLineNumbers/>
              <w:suppressAutoHyphens/>
              <w:snapToGrid w:val="0"/>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Iwona Kluba</w:t>
            </w:r>
          </w:p>
        </w:tc>
      </w:tr>
      <w:tr w:rsidR="00203FFF" w:rsidRPr="00203FFF" w:rsidTr="00203FFF">
        <w:tc>
          <w:tcPr>
            <w:tcW w:w="64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5.</w:t>
            </w:r>
            <w:r w:rsidRPr="00203FFF">
              <w:rPr>
                <w:rFonts w:ascii="Times New Roman" w:eastAsia="SimSun" w:hAnsi="Times New Roman" w:cs="Times New Roman"/>
                <w:kern w:val="2"/>
                <w:sz w:val="24"/>
                <w:szCs w:val="24"/>
                <w:lang w:eastAsia="hi-IN" w:bidi="hi-IN"/>
              </w:rPr>
              <w:br/>
            </w:r>
          </w:p>
        </w:tc>
        <w:tc>
          <w:tcPr>
            <w:tcW w:w="4030"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Konkurs „Biblijny”</w:t>
            </w:r>
          </w:p>
        </w:tc>
        <w:tc>
          <w:tcPr>
            <w:tcW w:w="226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Październik/Listopad</w:t>
            </w:r>
          </w:p>
        </w:tc>
        <w:tc>
          <w:tcPr>
            <w:tcW w:w="2268" w:type="dxa"/>
            <w:tcBorders>
              <w:top w:val="nil"/>
              <w:left w:val="single" w:sz="2" w:space="0" w:color="000000"/>
              <w:bottom w:val="single" w:sz="2" w:space="0" w:color="000000"/>
              <w:right w:val="single" w:sz="2" w:space="0" w:color="000000"/>
            </w:tcBorders>
            <w:hideMark/>
          </w:tcPr>
          <w:p w:rsidR="00203FFF" w:rsidRPr="00203FFF" w:rsidRDefault="00203FFF" w:rsidP="00203FFF">
            <w:pPr>
              <w:widowControl w:val="0"/>
              <w:suppressLineNumbers/>
              <w:suppressAutoHyphens/>
              <w:snapToGrid w:val="0"/>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Iwona Kluba</w:t>
            </w:r>
          </w:p>
        </w:tc>
      </w:tr>
      <w:tr w:rsidR="00203FFF" w:rsidRPr="00203FFF" w:rsidTr="00203FFF">
        <w:tc>
          <w:tcPr>
            <w:tcW w:w="64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6.</w:t>
            </w:r>
            <w:r w:rsidRPr="00203FFF">
              <w:rPr>
                <w:rFonts w:ascii="Times New Roman" w:eastAsia="SimSun" w:hAnsi="Times New Roman" w:cs="Times New Roman"/>
                <w:kern w:val="2"/>
                <w:sz w:val="24"/>
                <w:szCs w:val="24"/>
                <w:lang w:eastAsia="hi-IN" w:bidi="hi-IN"/>
              </w:rPr>
              <w:br/>
            </w:r>
          </w:p>
        </w:tc>
        <w:tc>
          <w:tcPr>
            <w:tcW w:w="4030"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Konkurs poprawności językowej</w:t>
            </w:r>
          </w:p>
        </w:tc>
        <w:tc>
          <w:tcPr>
            <w:tcW w:w="226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Listopad</w:t>
            </w:r>
          </w:p>
        </w:tc>
        <w:tc>
          <w:tcPr>
            <w:tcW w:w="2268" w:type="dxa"/>
            <w:tcBorders>
              <w:top w:val="nil"/>
              <w:left w:val="single" w:sz="2" w:space="0" w:color="000000"/>
              <w:bottom w:val="single" w:sz="2" w:space="0" w:color="000000"/>
              <w:right w:val="single" w:sz="2" w:space="0" w:color="000000"/>
            </w:tcBorders>
            <w:hideMark/>
          </w:tcPr>
          <w:p w:rsidR="00203FFF" w:rsidRPr="00203FFF" w:rsidRDefault="00203FFF" w:rsidP="00203FFF">
            <w:pPr>
              <w:widowControl w:val="0"/>
              <w:suppressLineNumbers/>
              <w:suppressAutoHyphens/>
              <w:snapToGrid w:val="0"/>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 xml:space="preserve">Renata </w:t>
            </w:r>
            <w:proofErr w:type="spellStart"/>
            <w:r w:rsidRPr="00203FFF">
              <w:rPr>
                <w:rFonts w:ascii="Times New Roman" w:eastAsia="SimSun" w:hAnsi="Times New Roman" w:cs="Times New Roman"/>
                <w:kern w:val="2"/>
                <w:sz w:val="24"/>
                <w:szCs w:val="24"/>
                <w:lang w:eastAsia="hi-IN" w:bidi="hi-IN"/>
              </w:rPr>
              <w:t>Parkitna</w:t>
            </w:r>
            <w:proofErr w:type="spellEnd"/>
          </w:p>
        </w:tc>
      </w:tr>
      <w:tr w:rsidR="00203FFF" w:rsidRPr="00203FFF" w:rsidTr="00203FFF">
        <w:tc>
          <w:tcPr>
            <w:tcW w:w="64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7.</w:t>
            </w:r>
            <w:r w:rsidRPr="00203FFF">
              <w:rPr>
                <w:rFonts w:ascii="Times New Roman" w:eastAsia="SimSun" w:hAnsi="Times New Roman" w:cs="Times New Roman"/>
                <w:kern w:val="2"/>
                <w:sz w:val="24"/>
                <w:szCs w:val="24"/>
                <w:lang w:eastAsia="hi-IN" w:bidi="hi-IN"/>
              </w:rPr>
              <w:br/>
            </w:r>
          </w:p>
        </w:tc>
        <w:tc>
          <w:tcPr>
            <w:tcW w:w="4030"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Konkurs „O świętym”</w:t>
            </w:r>
          </w:p>
        </w:tc>
        <w:tc>
          <w:tcPr>
            <w:tcW w:w="226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Listopad</w:t>
            </w:r>
          </w:p>
        </w:tc>
        <w:tc>
          <w:tcPr>
            <w:tcW w:w="2268" w:type="dxa"/>
            <w:tcBorders>
              <w:top w:val="nil"/>
              <w:left w:val="single" w:sz="2" w:space="0" w:color="000000"/>
              <w:bottom w:val="single" w:sz="2" w:space="0" w:color="000000"/>
              <w:right w:val="single" w:sz="2" w:space="0" w:color="000000"/>
            </w:tcBorders>
            <w:hideMark/>
          </w:tcPr>
          <w:p w:rsidR="00203FFF" w:rsidRPr="00203FFF" w:rsidRDefault="00203FFF" w:rsidP="00203FFF">
            <w:pPr>
              <w:widowControl w:val="0"/>
              <w:suppressLineNumbers/>
              <w:suppressAutoHyphens/>
              <w:snapToGrid w:val="0"/>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Iwona Kluba</w:t>
            </w:r>
          </w:p>
        </w:tc>
      </w:tr>
      <w:tr w:rsidR="00203FFF" w:rsidRPr="00203FFF" w:rsidTr="00203FFF">
        <w:tc>
          <w:tcPr>
            <w:tcW w:w="64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8</w:t>
            </w:r>
          </w:p>
        </w:tc>
        <w:tc>
          <w:tcPr>
            <w:tcW w:w="4030"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Konkurs SKO „Bank i matematyka”</w:t>
            </w:r>
            <w:r w:rsidRPr="00203FFF">
              <w:rPr>
                <w:rFonts w:ascii="Times New Roman" w:eastAsia="SimSun" w:hAnsi="Times New Roman" w:cs="Times New Roman"/>
                <w:kern w:val="2"/>
                <w:sz w:val="24"/>
                <w:szCs w:val="24"/>
                <w:lang w:eastAsia="hi-IN" w:bidi="hi-IN"/>
              </w:rPr>
              <w:br/>
            </w:r>
          </w:p>
        </w:tc>
        <w:tc>
          <w:tcPr>
            <w:tcW w:w="226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Luty</w:t>
            </w:r>
          </w:p>
        </w:tc>
        <w:tc>
          <w:tcPr>
            <w:tcW w:w="2268" w:type="dxa"/>
            <w:tcBorders>
              <w:top w:val="nil"/>
              <w:left w:val="single" w:sz="2" w:space="0" w:color="000000"/>
              <w:bottom w:val="single" w:sz="2" w:space="0" w:color="000000"/>
              <w:right w:val="single" w:sz="2" w:space="0" w:color="000000"/>
            </w:tcBorders>
            <w:hideMark/>
          </w:tcPr>
          <w:p w:rsidR="00203FFF" w:rsidRPr="00203FFF" w:rsidRDefault="00203FFF" w:rsidP="00203FFF">
            <w:pPr>
              <w:widowControl w:val="0"/>
              <w:suppressLineNumbers/>
              <w:suppressAutoHyphens/>
              <w:snapToGrid w:val="0"/>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 xml:space="preserve">Katarzyna </w:t>
            </w:r>
            <w:proofErr w:type="spellStart"/>
            <w:r w:rsidRPr="00203FFF">
              <w:rPr>
                <w:rFonts w:ascii="Times New Roman" w:eastAsia="SimSun" w:hAnsi="Times New Roman" w:cs="Times New Roman"/>
                <w:kern w:val="2"/>
                <w:sz w:val="24"/>
                <w:szCs w:val="24"/>
                <w:lang w:eastAsia="hi-IN" w:bidi="hi-IN"/>
              </w:rPr>
              <w:t>Walentek</w:t>
            </w:r>
            <w:proofErr w:type="spellEnd"/>
          </w:p>
        </w:tc>
      </w:tr>
      <w:tr w:rsidR="00203FFF" w:rsidRPr="00203FFF" w:rsidTr="00203FFF">
        <w:tc>
          <w:tcPr>
            <w:tcW w:w="64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9.</w:t>
            </w:r>
            <w:r w:rsidRPr="00203FFF">
              <w:rPr>
                <w:rFonts w:ascii="Times New Roman" w:eastAsia="SimSun" w:hAnsi="Times New Roman" w:cs="Times New Roman"/>
                <w:kern w:val="2"/>
                <w:sz w:val="24"/>
                <w:szCs w:val="24"/>
                <w:lang w:eastAsia="hi-IN" w:bidi="hi-IN"/>
              </w:rPr>
              <w:br/>
            </w:r>
          </w:p>
        </w:tc>
        <w:tc>
          <w:tcPr>
            <w:tcW w:w="4030"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 xml:space="preserve">Konkurs </w:t>
            </w:r>
            <w:proofErr w:type="spellStart"/>
            <w:r w:rsidRPr="00203FFF">
              <w:rPr>
                <w:rFonts w:ascii="Times New Roman" w:eastAsia="SimSun" w:hAnsi="Times New Roman" w:cs="Times New Roman"/>
                <w:kern w:val="2"/>
                <w:sz w:val="24"/>
                <w:szCs w:val="24"/>
                <w:lang w:eastAsia="hi-IN" w:bidi="hi-IN"/>
              </w:rPr>
              <w:t>techniczno</w:t>
            </w:r>
            <w:proofErr w:type="spellEnd"/>
            <w:r w:rsidRPr="00203FFF">
              <w:rPr>
                <w:rFonts w:ascii="Times New Roman" w:eastAsia="SimSun" w:hAnsi="Times New Roman" w:cs="Times New Roman"/>
                <w:kern w:val="2"/>
                <w:sz w:val="24"/>
                <w:szCs w:val="24"/>
                <w:lang w:eastAsia="hi-IN" w:bidi="hi-IN"/>
              </w:rPr>
              <w:t xml:space="preserve"> – plastyczny</w:t>
            </w:r>
          </w:p>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„Ozdoba i kartka świąteczna”</w:t>
            </w:r>
          </w:p>
        </w:tc>
        <w:tc>
          <w:tcPr>
            <w:tcW w:w="226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Grudzień</w:t>
            </w:r>
          </w:p>
        </w:tc>
        <w:tc>
          <w:tcPr>
            <w:tcW w:w="2268" w:type="dxa"/>
            <w:tcBorders>
              <w:top w:val="nil"/>
              <w:left w:val="single" w:sz="2" w:space="0" w:color="000000"/>
              <w:bottom w:val="single" w:sz="2" w:space="0" w:color="000000"/>
              <w:right w:val="single" w:sz="2" w:space="0" w:color="000000"/>
            </w:tcBorders>
            <w:hideMark/>
          </w:tcPr>
          <w:p w:rsidR="00203FFF" w:rsidRPr="00203FFF" w:rsidRDefault="00203FFF" w:rsidP="00203FFF">
            <w:pPr>
              <w:widowControl w:val="0"/>
              <w:suppressLineNumbers/>
              <w:suppressAutoHyphens/>
              <w:snapToGrid w:val="0"/>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 xml:space="preserve">Danuta </w:t>
            </w:r>
            <w:proofErr w:type="spellStart"/>
            <w:r w:rsidRPr="00203FFF">
              <w:rPr>
                <w:rFonts w:ascii="Times New Roman" w:eastAsia="SimSun" w:hAnsi="Times New Roman" w:cs="Times New Roman"/>
                <w:kern w:val="2"/>
                <w:sz w:val="24"/>
                <w:szCs w:val="24"/>
                <w:lang w:eastAsia="hi-IN" w:bidi="hi-IN"/>
              </w:rPr>
              <w:t>Kluczniak</w:t>
            </w:r>
            <w:proofErr w:type="spellEnd"/>
          </w:p>
          <w:p w:rsidR="00203FFF" w:rsidRPr="00203FFF" w:rsidRDefault="00203FFF" w:rsidP="00203FFF">
            <w:pPr>
              <w:widowControl w:val="0"/>
              <w:suppressLineNumbers/>
              <w:suppressAutoHyphens/>
              <w:snapToGrid w:val="0"/>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Monika Kołodziejczyk</w:t>
            </w:r>
            <w:r w:rsidRPr="00203FFF">
              <w:rPr>
                <w:rFonts w:ascii="Times New Roman" w:eastAsia="SimSun" w:hAnsi="Times New Roman" w:cs="Times New Roman"/>
                <w:kern w:val="2"/>
                <w:sz w:val="24"/>
                <w:szCs w:val="24"/>
                <w:lang w:eastAsia="hi-IN" w:bidi="hi-IN"/>
              </w:rPr>
              <w:br/>
            </w:r>
          </w:p>
        </w:tc>
      </w:tr>
      <w:tr w:rsidR="00203FFF" w:rsidRPr="00203FFF" w:rsidTr="00203FFF">
        <w:tc>
          <w:tcPr>
            <w:tcW w:w="64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10.</w:t>
            </w:r>
            <w:r w:rsidRPr="00203FFF">
              <w:rPr>
                <w:rFonts w:ascii="Times New Roman" w:eastAsia="SimSun" w:hAnsi="Times New Roman" w:cs="Times New Roman"/>
                <w:kern w:val="2"/>
                <w:sz w:val="24"/>
                <w:szCs w:val="24"/>
                <w:lang w:eastAsia="hi-IN" w:bidi="hi-IN"/>
              </w:rPr>
              <w:br/>
            </w:r>
          </w:p>
        </w:tc>
        <w:tc>
          <w:tcPr>
            <w:tcW w:w="4030"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Konkurs „Na stroik bożonarodzeniowy”</w:t>
            </w:r>
          </w:p>
        </w:tc>
        <w:tc>
          <w:tcPr>
            <w:tcW w:w="226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Grudzień\</w:t>
            </w:r>
          </w:p>
        </w:tc>
        <w:tc>
          <w:tcPr>
            <w:tcW w:w="2268" w:type="dxa"/>
            <w:tcBorders>
              <w:top w:val="nil"/>
              <w:left w:val="single" w:sz="2" w:space="0" w:color="000000"/>
              <w:bottom w:val="single" w:sz="2" w:space="0" w:color="000000"/>
              <w:right w:val="single" w:sz="2" w:space="0" w:color="000000"/>
            </w:tcBorders>
            <w:hideMark/>
          </w:tcPr>
          <w:p w:rsidR="00203FFF" w:rsidRPr="00203FFF" w:rsidRDefault="00203FFF" w:rsidP="00203FFF">
            <w:pPr>
              <w:widowControl w:val="0"/>
              <w:suppressLineNumbers/>
              <w:suppressAutoHyphens/>
              <w:snapToGrid w:val="0"/>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Bernadeta Meisner</w:t>
            </w:r>
          </w:p>
        </w:tc>
      </w:tr>
      <w:tr w:rsidR="00203FFF" w:rsidRPr="00203FFF" w:rsidTr="00203FFF">
        <w:tc>
          <w:tcPr>
            <w:tcW w:w="64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11.</w:t>
            </w:r>
            <w:r w:rsidRPr="00203FFF">
              <w:rPr>
                <w:rFonts w:ascii="Times New Roman" w:eastAsia="SimSun" w:hAnsi="Times New Roman" w:cs="Times New Roman"/>
                <w:kern w:val="2"/>
                <w:sz w:val="24"/>
                <w:szCs w:val="24"/>
                <w:lang w:eastAsia="hi-IN" w:bidi="hi-IN"/>
              </w:rPr>
              <w:br/>
            </w:r>
          </w:p>
        </w:tc>
        <w:tc>
          <w:tcPr>
            <w:tcW w:w="4030"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 xml:space="preserve">Konkursy </w:t>
            </w:r>
            <w:proofErr w:type="spellStart"/>
            <w:r w:rsidRPr="00203FFF">
              <w:rPr>
                <w:rFonts w:ascii="Times New Roman" w:eastAsia="SimSun" w:hAnsi="Times New Roman" w:cs="Times New Roman"/>
                <w:kern w:val="2"/>
                <w:sz w:val="24"/>
                <w:szCs w:val="24"/>
                <w:lang w:eastAsia="hi-IN" w:bidi="hi-IN"/>
              </w:rPr>
              <w:t>pozaszkolne-gminne</w:t>
            </w:r>
            <w:proofErr w:type="spellEnd"/>
            <w:r w:rsidRPr="00203FFF">
              <w:rPr>
                <w:rFonts w:ascii="Times New Roman" w:eastAsia="SimSun" w:hAnsi="Times New Roman" w:cs="Times New Roman"/>
                <w:kern w:val="2"/>
                <w:sz w:val="24"/>
                <w:szCs w:val="24"/>
                <w:lang w:eastAsia="hi-IN" w:bidi="hi-IN"/>
              </w:rPr>
              <w:t>, powiatowe, wojewódzkie z plastyki, historii i czytelnicze.</w:t>
            </w:r>
            <w:r w:rsidRPr="00203FFF">
              <w:rPr>
                <w:rFonts w:ascii="Times New Roman" w:eastAsia="SimSun" w:hAnsi="Times New Roman" w:cs="Times New Roman"/>
                <w:kern w:val="2"/>
                <w:sz w:val="24"/>
                <w:szCs w:val="24"/>
                <w:lang w:eastAsia="hi-IN" w:bidi="hi-IN"/>
              </w:rPr>
              <w:br/>
            </w:r>
          </w:p>
        </w:tc>
        <w:tc>
          <w:tcPr>
            <w:tcW w:w="226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Cały rok</w:t>
            </w:r>
          </w:p>
        </w:tc>
        <w:tc>
          <w:tcPr>
            <w:tcW w:w="2268" w:type="dxa"/>
            <w:tcBorders>
              <w:top w:val="nil"/>
              <w:left w:val="single" w:sz="2" w:space="0" w:color="000000"/>
              <w:bottom w:val="single" w:sz="2" w:space="0" w:color="000000"/>
              <w:right w:val="single" w:sz="2" w:space="0" w:color="000000"/>
            </w:tcBorders>
            <w:hideMark/>
          </w:tcPr>
          <w:p w:rsidR="00203FFF" w:rsidRPr="00203FFF" w:rsidRDefault="00203FFF" w:rsidP="00203FFF">
            <w:pPr>
              <w:widowControl w:val="0"/>
              <w:suppressLineNumbers/>
              <w:suppressAutoHyphens/>
              <w:snapToGrid w:val="0"/>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Jacek Kupiec</w:t>
            </w:r>
          </w:p>
        </w:tc>
      </w:tr>
      <w:tr w:rsidR="00203FFF" w:rsidRPr="00203FFF" w:rsidTr="00203FFF">
        <w:tc>
          <w:tcPr>
            <w:tcW w:w="64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12.</w:t>
            </w:r>
            <w:r w:rsidRPr="00203FFF">
              <w:rPr>
                <w:rFonts w:ascii="Times New Roman" w:eastAsia="SimSun" w:hAnsi="Times New Roman" w:cs="Times New Roman"/>
                <w:kern w:val="2"/>
                <w:sz w:val="24"/>
                <w:szCs w:val="24"/>
                <w:lang w:eastAsia="hi-IN" w:bidi="hi-IN"/>
              </w:rPr>
              <w:br/>
            </w:r>
          </w:p>
        </w:tc>
        <w:tc>
          <w:tcPr>
            <w:tcW w:w="4030"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Konkurs religijny „Ten człowiek pokazał mi wiarę” - plastyczny</w:t>
            </w:r>
            <w:r w:rsidRPr="00203FFF">
              <w:rPr>
                <w:rFonts w:ascii="Times New Roman" w:eastAsia="SimSun" w:hAnsi="Times New Roman" w:cs="Times New Roman"/>
                <w:kern w:val="2"/>
                <w:sz w:val="24"/>
                <w:szCs w:val="24"/>
                <w:lang w:eastAsia="hi-IN" w:bidi="hi-IN"/>
              </w:rPr>
              <w:br/>
            </w:r>
          </w:p>
        </w:tc>
        <w:tc>
          <w:tcPr>
            <w:tcW w:w="226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lastRenderedPageBreak/>
              <w:t>Luty</w:t>
            </w:r>
          </w:p>
        </w:tc>
        <w:tc>
          <w:tcPr>
            <w:tcW w:w="2268" w:type="dxa"/>
            <w:tcBorders>
              <w:top w:val="nil"/>
              <w:left w:val="single" w:sz="2" w:space="0" w:color="000000"/>
              <w:bottom w:val="single" w:sz="2" w:space="0" w:color="000000"/>
              <w:right w:val="single" w:sz="2" w:space="0" w:color="000000"/>
            </w:tcBorders>
            <w:hideMark/>
          </w:tcPr>
          <w:p w:rsidR="00203FFF" w:rsidRPr="00203FFF" w:rsidRDefault="00203FFF" w:rsidP="00203FFF">
            <w:pPr>
              <w:widowControl w:val="0"/>
              <w:suppressLineNumbers/>
              <w:suppressAutoHyphens/>
              <w:snapToGrid w:val="0"/>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Iwona Kluba</w:t>
            </w:r>
          </w:p>
        </w:tc>
      </w:tr>
      <w:tr w:rsidR="00203FFF" w:rsidRPr="00203FFF" w:rsidTr="00203FFF">
        <w:tc>
          <w:tcPr>
            <w:tcW w:w="64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lastRenderedPageBreak/>
              <w:t>13.</w:t>
            </w:r>
            <w:r w:rsidRPr="00203FFF">
              <w:rPr>
                <w:rFonts w:ascii="Times New Roman" w:eastAsia="SimSun" w:hAnsi="Times New Roman" w:cs="Times New Roman"/>
                <w:kern w:val="2"/>
                <w:sz w:val="24"/>
                <w:szCs w:val="24"/>
                <w:lang w:eastAsia="hi-IN" w:bidi="hi-IN"/>
              </w:rPr>
              <w:br/>
            </w:r>
          </w:p>
        </w:tc>
        <w:tc>
          <w:tcPr>
            <w:tcW w:w="4030"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Wojewódzki konkurs artystyczno- językowy - „</w:t>
            </w:r>
            <w:proofErr w:type="spellStart"/>
            <w:r w:rsidRPr="00203FFF">
              <w:rPr>
                <w:rFonts w:ascii="Times New Roman" w:eastAsia="SimSun" w:hAnsi="Times New Roman" w:cs="Times New Roman"/>
                <w:kern w:val="2"/>
                <w:sz w:val="24"/>
                <w:szCs w:val="24"/>
                <w:lang w:eastAsia="hi-IN" w:bidi="hi-IN"/>
              </w:rPr>
              <w:t>Bunte</w:t>
            </w:r>
            <w:proofErr w:type="spellEnd"/>
            <w:r w:rsidRPr="00203FFF">
              <w:rPr>
                <w:rFonts w:ascii="Times New Roman" w:eastAsia="SimSun" w:hAnsi="Times New Roman" w:cs="Times New Roman"/>
                <w:kern w:val="2"/>
                <w:sz w:val="24"/>
                <w:szCs w:val="24"/>
                <w:lang w:eastAsia="hi-IN" w:bidi="hi-IN"/>
              </w:rPr>
              <w:t xml:space="preserve"> </w:t>
            </w:r>
            <w:proofErr w:type="spellStart"/>
            <w:r w:rsidRPr="00203FFF">
              <w:rPr>
                <w:rFonts w:ascii="Times New Roman" w:eastAsia="SimSun" w:hAnsi="Times New Roman" w:cs="Times New Roman"/>
                <w:kern w:val="2"/>
                <w:sz w:val="24"/>
                <w:szCs w:val="24"/>
                <w:lang w:eastAsia="hi-IN" w:bidi="hi-IN"/>
              </w:rPr>
              <w:t>Malgedichte</w:t>
            </w:r>
            <w:proofErr w:type="spellEnd"/>
            <w:r w:rsidRPr="00203FFF">
              <w:rPr>
                <w:rFonts w:ascii="Times New Roman" w:eastAsia="SimSun" w:hAnsi="Times New Roman" w:cs="Times New Roman"/>
                <w:kern w:val="2"/>
                <w:sz w:val="24"/>
                <w:szCs w:val="24"/>
                <w:lang w:eastAsia="hi-IN" w:bidi="hi-IN"/>
              </w:rPr>
              <w:t xml:space="preserve">” - </w:t>
            </w:r>
            <w:proofErr w:type="spellStart"/>
            <w:r w:rsidRPr="00203FFF">
              <w:rPr>
                <w:rFonts w:ascii="Times New Roman" w:eastAsia="SimSun" w:hAnsi="Times New Roman" w:cs="Times New Roman"/>
                <w:kern w:val="2"/>
                <w:sz w:val="24"/>
                <w:szCs w:val="24"/>
                <w:lang w:eastAsia="hi-IN" w:bidi="hi-IN"/>
              </w:rPr>
              <w:t>Poskie</w:t>
            </w:r>
            <w:proofErr w:type="spellEnd"/>
            <w:r w:rsidRPr="00203FFF">
              <w:rPr>
                <w:rFonts w:ascii="Times New Roman" w:eastAsia="SimSun" w:hAnsi="Times New Roman" w:cs="Times New Roman"/>
                <w:kern w:val="2"/>
                <w:sz w:val="24"/>
                <w:szCs w:val="24"/>
                <w:lang w:eastAsia="hi-IN" w:bidi="hi-IN"/>
              </w:rPr>
              <w:t xml:space="preserve"> Stowarzyszenie Nauczycieli Języka Niemieckiego – Oddział Katowice z siedzibą w Prywatnym Liceum</w:t>
            </w:r>
          </w:p>
        </w:tc>
        <w:tc>
          <w:tcPr>
            <w:tcW w:w="226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Luty</w:t>
            </w:r>
          </w:p>
        </w:tc>
        <w:tc>
          <w:tcPr>
            <w:tcW w:w="2268" w:type="dxa"/>
            <w:tcBorders>
              <w:top w:val="nil"/>
              <w:left w:val="single" w:sz="2" w:space="0" w:color="000000"/>
              <w:bottom w:val="single" w:sz="2" w:space="0" w:color="000000"/>
              <w:right w:val="single" w:sz="2" w:space="0" w:color="000000"/>
            </w:tcBorders>
            <w:hideMark/>
          </w:tcPr>
          <w:p w:rsidR="00203FFF" w:rsidRPr="00203FFF" w:rsidRDefault="00203FFF" w:rsidP="00203FFF">
            <w:pPr>
              <w:widowControl w:val="0"/>
              <w:suppressLineNumbers/>
              <w:suppressAutoHyphens/>
              <w:snapToGrid w:val="0"/>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Daria Sławik</w:t>
            </w:r>
          </w:p>
        </w:tc>
      </w:tr>
      <w:tr w:rsidR="00203FFF" w:rsidRPr="00203FFF" w:rsidTr="00203FFF">
        <w:tc>
          <w:tcPr>
            <w:tcW w:w="64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14.</w:t>
            </w:r>
            <w:r w:rsidRPr="00203FFF">
              <w:rPr>
                <w:rFonts w:ascii="Times New Roman" w:eastAsia="SimSun" w:hAnsi="Times New Roman" w:cs="Times New Roman"/>
                <w:kern w:val="2"/>
                <w:sz w:val="24"/>
                <w:szCs w:val="24"/>
                <w:lang w:eastAsia="hi-IN" w:bidi="hi-IN"/>
              </w:rPr>
              <w:br/>
            </w:r>
          </w:p>
        </w:tc>
        <w:tc>
          <w:tcPr>
            <w:tcW w:w="4030"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Konkurs „Na portfel/portmonetkę”</w:t>
            </w:r>
          </w:p>
        </w:tc>
        <w:tc>
          <w:tcPr>
            <w:tcW w:w="226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Marzec</w:t>
            </w:r>
          </w:p>
        </w:tc>
        <w:tc>
          <w:tcPr>
            <w:tcW w:w="2268" w:type="dxa"/>
            <w:tcBorders>
              <w:top w:val="nil"/>
              <w:left w:val="single" w:sz="2" w:space="0" w:color="000000"/>
              <w:bottom w:val="single" w:sz="2" w:space="0" w:color="000000"/>
              <w:right w:val="single" w:sz="2" w:space="0" w:color="000000"/>
            </w:tcBorders>
            <w:hideMark/>
          </w:tcPr>
          <w:p w:rsidR="00203FFF" w:rsidRPr="00203FFF" w:rsidRDefault="00203FFF" w:rsidP="00203FFF">
            <w:pPr>
              <w:widowControl w:val="0"/>
              <w:suppressLineNumbers/>
              <w:suppressAutoHyphens/>
              <w:snapToGrid w:val="0"/>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Bernadeta Meisner</w:t>
            </w:r>
          </w:p>
        </w:tc>
      </w:tr>
      <w:tr w:rsidR="00203FFF" w:rsidRPr="00203FFF" w:rsidTr="00203FFF">
        <w:tc>
          <w:tcPr>
            <w:tcW w:w="64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15.</w:t>
            </w:r>
            <w:r w:rsidRPr="00203FFF">
              <w:rPr>
                <w:rFonts w:ascii="Times New Roman" w:eastAsia="SimSun" w:hAnsi="Times New Roman" w:cs="Times New Roman"/>
                <w:kern w:val="2"/>
                <w:sz w:val="24"/>
                <w:szCs w:val="24"/>
                <w:lang w:eastAsia="hi-IN" w:bidi="hi-IN"/>
              </w:rPr>
              <w:br/>
            </w:r>
          </w:p>
        </w:tc>
        <w:tc>
          <w:tcPr>
            <w:tcW w:w="4030"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Recytatorski konkurs logopedyczny (przedszkole)</w:t>
            </w:r>
          </w:p>
        </w:tc>
        <w:tc>
          <w:tcPr>
            <w:tcW w:w="226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Marzec</w:t>
            </w:r>
          </w:p>
        </w:tc>
        <w:tc>
          <w:tcPr>
            <w:tcW w:w="2268" w:type="dxa"/>
            <w:tcBorders>
              <w:top w:val="nil"/>
              <w:left w:val="single" w:sz="2" w:space="0" w:color="000000"/>
              <w:bottom w:val="single" w:sz="2" w:space="0" w:color="000000"/>
              <w:right w:val="single" w:sz="2" w:space="0" w:color="000000"/>
            </w:tcBorders>
            <w:hideMark/>
          </w:tcPr>
          <w:p w:rsidR="00203FFF" w:rsidRPr="00203FFF" w:rsidRDefault="00203FFF" w:rsidP="00203FFF">
            <w:pPr>
              <w:widowControl w:val="0"/>
              <w:suppressLineNumbers/>
              <w:suppressAutoHyphens/>
              <w:snapToGrid w:val="0"/>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Bernadeta Meisner</w:t>
            </w:r>
          </w:p>
        </w:tc>
      </w:tr>
      <w:tr w:rsidR="00203FFF" w:rsidRPr="00203FFF" w:rsidTr="00203FFF">
        <w:tc>
          <w:tcPr>
            <w:tcW w:w="64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16.</w:t>
            </w:r>
            <w:r w:rsidRPr="00203FFF">
              <w:rPr>
                <w:rFonts w:ascii="Times New Roman" w:eastAsia="SimSun" w:hAnsi="Times New Roman" w:cs="Times New Roman"/>
                <w:kern w:val="2"/>
                <w:sz w:val="24"/>
                <w:szCs w:val="24"/>
                <w:lang w:eastAsia="hi-IN" w:bidi="hi-IN"/>
              </w:rPr>
              <w:br/>
            </w:r>
          </w:p>
        </w:tc>
        <w:tc>
          <w:tcPr>
            <w:tcW w:w="4030"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Konkurs wiedzy z języka niemieckiego dla klas V-VII</w:t>
            </w:r>
          </w:p>
        </w:tc>
        <w:tc>
          <w:tcPr>
            <w:tcW w:w="226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 xml:space="preserve">Marzec </w:t>
            </w:r>
          </w:p>
        </w:tc>
        <w:tc>
          <w:tcPr>
            <w:tcW w:w="2268" w:type="dxa"/>
            <w:tcBorders>
              <w:top w:val="nil"/>
              <w:left w:val="single" w:sz="2" w:space="0" w:color="000000"/>
              <w:bottom w:val="single" w:sz="2" w:space="0" w:color="000000"/>
              <w:right w:val="single" w:sz="2" w:space="0" w:color="000000"/>
            </w:tcBorders>
            <w:hideMark/>
          </w:tcPr>
          <w:p w:rsidR="00203FFF" w:rsidRPr="00203FFF" w:rsidRDefault="00203FFF" w:rsidP="00203FFF">
            <w:pPr>
              <w:widowControl w:val="0"/>
              <w:suppressLineNumbers/>
              <w:suppressAutoHyphens/>
              <w:snapToGrid w:val="0"/>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Daria Sławik</w:t>
            </w:r>
          </w:p>
        </w:tc>
      </w:tr>
      <w:tr w:rsidR="00203FFF" w:rsidRPr="00203FFF" w:rsidTr="00203FFF">
        <w:tc>
          <w:tcPr>
            <w:tcW w:w="64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17.</w:t>
            </w:r>
            <w:r w:rsidRPr="00203FFF">
              <w:rPr>
                <w:rFonts w:ascii="Times New Roman" w:eastAsia="SimSun" w:hAnsi="Times New Roman" w:cs="Times New Roman"/>
                <w:kern w:val="2"/>
                <w:sz w:val="24"/>
                <w:szCs w:val="24"/>
                <w:lang w:eastAsia="hi-IN" w:bidi="hi-IN"/>
              </w:rPr>
              <w:br/>
            </w:r>
          </w:p>
        </w:tc>
        <w:tc>
          <w:tcPr>
            <w:tcW w:w="4030"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Konkurs ortograficzny</w:t>
            </w:r>
          </w:p>
        </w:tc>
        <w:tc>
          <w:tcPr>
            <w:tcW w:w="226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Kwiecień</w:t>
            </w:r>
          </w:p>
        </w:tc>
        <w:tc>
          <w:tcPr>
            <w:tcW w:w="2268" w:type="dxa"/>
            <w:tcBorders>
              <w:top w:val="nil"/>
              <w:left w:val="single" w:sz="2" w:space="0" w:color="000000"/>
              <w:bottom w:val="single" w:sz="2" w:space="0" w:color="000000"/>
              <w:right w:val="single" w:sz="2" w:space="0" w:color="000000"/>
            </w:tcBorders>
            <w:hideMark/>
          </w:tcPr>
          <w:p w:rsidR="00203FFF" w:rsidRPr="00203FFF" w:rsidRDefault="00203FFF" w:rsidP="00203FFF">
            <w:pPr>
              <w:widowControl w:val="0"/>
              <w:suppressLineNumbers/>
              <w:suppressAutoHyphens/>
              <w:snapToGrid w:val="0"/>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 xml:space="preserve">Renata </w:t>
            </w:r>
            <w:proofErr w:type="spellStart"/>
            <w:r w:rsidRPr="00203FFF">
              <w:rPr>
                <w:rFonts w:ascii="Times New Roman" w:eastAsia="SimSun" w:hAnsi="Times New Roman" w:cs="Times New Roman"/>
                <w:kern w:val="2"/>
                <w:sz w:val="24"/>
                <w:szCs w:val="24"/>
                <w:lang w:eastAsia="hi-IN" w:bidi="hi-IN"/>
              </w:rPr>
              <w:t>Parkitna</w:t>
            </w:r>
            <w:proofErr w:type="spellEnd"/>
          </w:p>
        </w:tc>
      </w:tr>
      <w:tr w:rsidR="00203FFF" w:rsidRPr="00203FFF" w:rsidTr="00203FFF">
        <w:tc>
          <w:tcPr>
            <w:tcW w:w="64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18.</w:t>
            </w:r>
            <w:r w:rsidRPr="00203FFF">
              <w:rPr>
                <w:rFonts w:ascii="Times New Roman" w:eastAsia="SimSun" w:hAnsi="Times New Roman" w:cs="Times New Roman"/>
                <w:kern w:val="2"/>
                <w:sz w:val="24"/>
                <w:szCs w:val="24"/>
                <w:lang w:eastAsia="hi-IN" w:bidi="hi-IN"/>
              </w:rPr>
              <w:br/>
            </w:r>
          </w:p>
        </w:tc>
        <w:tc>
          <w:tcPr>
            <w:tcW w:w="4030"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Olimpiada z języka niemieckiego (</w:t>
            </w:r>
            <w:proofErr w:type="spellStart"/>
            <w:r w:rsidRPr="00203FFF">
              <w:rPr>
                <w:rFonts w:ascii="Times New Roman" w:eastAsia="SimSun" w:hAnsi="Times New Roman" w:cs="Times New Roman"/>
                <w:kern w:val="2"/>
                <w:sz w:val="24"/>
                <w:szCs w:val="24"/>
                <w:lang w:eastAsia="hi-IN" w:bidi="hi-IN"/>
              </w:rPr>
              <w:t>Deutscholympiade</w:t>
            </w:r>
            <w:proofErr w:type="spellEnd"/>
            <w:r w:rsidRPr="00203FFF">
              <w:rPr>
                <w:rFonts w:ascii="Times New Roman" w:eastAsia="SimSun" w:hAnsi="Times New Roman" w:cs="Times New Roman"/>
                <w:kern w:val="2"/>
                <w:sz w:val="24"/>
                <w:szCs w:val="24"/>
                <w:lang w:eastAsia="hi-IN" w:bidi="hi-IN"/>
              </w:rPr>
              <w:t>) – organizator DFK w Raciborzu</w:t>
            </w:r>
            <w:r w:rsidRPr="00203FFF">
              <w:rPr>
                <w:rFonts w:ascii="Times New Roman" w:eastAsia="SimSun" w:hAnsi="Times New Roman" w:cs="Times New Roman"/>
                <w:kern w:val="2"/>
                <w:sz w:val="24"/>
                <w:szCs w:val="24"/>
                <w:lang w:eastAsia="hi-IN" w:bidi="hi-IN"/>
              </w:rPr>
              <w:br/>
            </w:r>
          </w:p>
        </w:tc>
        <w:tc>
          <w:tcPr>
            <w:tcW w:w="226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Kwiecień</w:t>
            </w:r>
          </w:p>
        </w:tc>
        <w:tc>
          <w:tcPr>
            <w:tcW w:w="2268" w:type="dxa"/>
            <w:tcBorders>
              <w:top w:val="nil"/>
              <w:left w:val="single" w:sz="2" w:space="0" w:color="000000"/>
              <w:bottom w:val="single" w:sz="2" w:space="0" w:color="000000"/>
              <w:right w:val="single" w:sz="2" w:space="0" w:color="000000"/>
            </w:tcBorders>
            <w:hideMark/>
          </w:tcPr>
          <w:p w:rsidR="00203FFF" w:rsidRPr="00203FFF" w:rsidRDefault="00203FFF" w:rsidP="00203FFF">
            <w:pPr>
              <w:widowControl w:val="0"/>
              <w:suppressLineNumbers/>
              <w:suppressAutoHyphens/>
              <w:snapToGrid w:val="0"/>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Daria Sławik</w:t>
            </w:r>
          </w:p>
        </w:tc>
      </w:tr>
      <w:tr w:rsidR="00203FFF" w:rsidRPr="00203FFF" w:rsidTr="00203FFF">
        <w:trPr>
          <w:trHeight w:val="690"/>
        </w:trPr>
        <w:tc>
          <w:tcPr>
            <w:tcW w:w="64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19.</w:t>
            </w:r>
            <w:r w:rsidRPr="00203FFF">
              <w:rPr>
                <w:rFonts w:ascii="Times New Roman" w:eastAsia="SimSun" w:hAnsi="Times New Roman" w:cs="Times New Roman"/>
                <w:kern w:val="2"/>
                <w:sz w:val="24"/>
                <w:szCs w:val="24"/>
                <w:lang w:eastAsia="hi-IN" w:bidi="hi-IN"/>
              </w:rPr>
              <w:br/>
            </w:r>
          </w:p>
        </w:tc>
        <w:tc>
          <w:tcPr>
            <w:tcW w:w="4030"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Konkurs „Na kartkę Wielkanocną”</w:t>
            </w:r>
          </w:p>
        </w:tc>
        <w:tc>
          <w:tcPr>
            <w:tcW w:w="226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Kwiecień</w:t>
            </w:r>
          </w:p>
        </w:tc>
        <w:tc>
          <w:tcPr>
            <w:tcW w:w="2268" w:type="dxa"/>
            <w:tcBorders>
              <w:top w:val="nil"/>
              <w:left w:val="single" w:sz="2" w:space="0" w:color="000000"/>
              <w:bottom w:val="single" w:sz="2" w:space="0" w:color="000000"/>
              <w:right w:val="single" w:sz="2" w:space="0" w:color="000000"/>
            </w:tcBorders>
            <w:hideMark/>
          </w:tcPr>
          <w:p w:rsidR="00203FFF" w:rsidRPr="00203FFF" w:rsidRDefault="00203FFF" w:rsidP="00203FFF">
            <w:pPr>
              <w:widowControl w:val="0"/>
              <w:suppressLineNumbers/>
              <w:suppressAutoHyphens/>
              <w:snapToGrid w:val="0"/>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Bernadeta Meisner</w:t>
            </w:r>
          </w:p>
        </w:tc>
      </w:tr>
      <w:tr w:rsidR="00203FFF" w:rsidRPr="00203FFF" w:rsidTr="00203FFF">
        <w:tc>
          <w:tcPr>
            <w:tcW w:w="64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20.</w:t>
            </w:r>
            <w:r w:rsidRPr="00203FFF">
              <w:rPr>
                <w:rFonts w:ascii="Times New Roman" w:eastAsia="SimSun" w:hAnsi="Times New Roman" w:cs="Times New Roman"/>
                <w:kern w:val="2"/>
                <w:sz w:val="24"/>
                <w:szCs w:val="24"/>
                <w:lang w:eastAsia="hi-IN" w:bidi="hi-IN"/>
              </w:rPr>
              <w:br/>
            </w:r>
          </w:p>
        </w:tc>
        <w:tc>
          <w:tcPr>
            <w:tcW w:w="4030"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Logopedyczny konkurs piosenki (przedszkole”</w:t>
            </w:r>
          </w:p>
        </w:tc>
        <w:tc>
          <w:tcPr>
            <w:tcW w:w="226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Kwiecień</w:t>
            </w:r>
          </w:p>
        </w:tc>
        <w:tc>
          <w:tcPr>
            <w:tcW w:w="2268" w:type="dxa"/>
            <w:tcBorders>
              <w:top w:val="nil"/>
              <w:left w:val="single" w:sz="2" w:space="0" w:color="000000"/>
              <w:bottom w:val="single" w:sz="2" w:space="0" w:color="000000"/>
              <w:right w:val="single" w:sz="2" w:space="0" w:color="000000"/>
            </w:tcBorders>
            <w:hideMark/>
          </w:tcPr>
          <w:p w:rsidR="00203FFF" w:rsidRPr="00203FFF" w:rsidRDefault="00203FFF" w:rsidP="00203FFF">
            <w:pPr>
              <w:widowControl w:val="0"/>
              <w:suppressLineNumbers/>
              <w:suppressAutoHyphens/>
              <w:snapToGrid w:val="0"/>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Bernadeta Meisner</w:t>
            </w:r>
          </w:p>
        </w:tc>
      </w:tr>
      <w:tr w:rsidR="00203FFF" w:rsidRPr="00203FFF" w:rsidTr="00203FFF">
        <w:tc>
          <w:tcPr>
            <w:tcW w:w="64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21.</w:t>
            </w:r>
            <w:r w:rsidRPr="00203FFF">
              <w:rPr>
                <w:rFonts w:ascii="Times New Roman" w:eastAsia="SimSun" w:hAnsi="Times New Roman" w:cs="Times New Roman"/>
                <w:kern w:val="2"/>
                <w:sz w:val="24"/>
                <w:szCs w:val="24"/>
                <w:lang w:eastAsia="hi-IN" w:bidi="hi-IN"/>
              </w:rPr>
              <w:br/>
            </w:r>
          </w:p>
        </w:tc>
        <w:tc>
          <w:tcPr>
            <w:tcW w:w="4030"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Regionalny Konkurs „</w:t>
            </w:r>
            <w:proofErr w:type="spellStart"/>
            <w:r w:rsidRPr="00203FFF">
              <w:rPr>
                <w:rFonts w:ascii="Times New Roman" w:eastAsia="SimSun" w:hAnsi="Times New Roman" w:cs="Times New Roman"/>
                <w:kern w:val="2"/>
                <w:sz w:val="24"/>
                <w:szCs w:val="24"/>
                <w:lang w:eastAsia="hi-IN" w:bidi="hi-IN"/>
              </w:rPr>
              <w:t>Osterreich</w:t>
            </w:r>
            <w:proofErr w:type="spellEnd"/>
            <w:r w:rsidRPr="00203FFF">
              <w:rPr>
                <w:rFonts w:ascii="Times New Roman" w:eastAsia="SimSun" w:hAnsi="Times New Roman" w:cs="Times New Roman"/>
                <w:kern w:val="2"/>
                <w:sz w:val="24"/>
                <w:szCs w:val="24"/>
                <w:lang w:eastAsia="hi-IN" w:bidi="hi-IN"/>
              </w:rPr>
              <w:t xml:space="preserve"> in </w:t>
            </w:r>
            <w:proofErr w:type="spellStart"/>
            <w:r w:rsidRPr="00203FFF">
              <w:rPr>
                <w:rFonts w:ascii="Times New Roman" w:eastAsia="SimSun" w:hAnsi="Times New Roman" w:cs="Times New Roman"/>
                <w:kern w:val="2"/>
                <w:sz w:val="24"/>
                <w:szCs w:val="24"/>
                <w:lang w:eastAsia="hi-IN" w:bidi="hi-IN"/>
              </w:rPr>
              <w:t>neinen</w:t>
            </w:r>
            <w:proofErr w:type="spellEnd"/>
            <w:r w:rsidRPr="00203FFF">
              <w:rPr>
                <w:rFonts w:ascii="Times New Roman" w:eastAsia="SimSun" w:hAnsi="Times New Roman" w:cs="Times New Roman"/>
                <w:kern w:val="2"/>
                <w:sz w:val="24"/>
                <w:szCs w:val="24"/>
                <w:lang w:eastAsia="hi-IN" w:bidi="hi-IN"/>
              </w:rPr>
              <w:t xml:space="preserve"> </w:t>
            </w:r>
            <w:r w:rsidRPr="00203FFF">
              <w:rPr>
                <w:rFonts w:ascii="Times New Roman" w:eastAsia="SimSun" w:hAnsi="Times New Roman" w:cs="Times New Roman"/>
                <w:kern w:val="2"/>
                <w:sz w:val="24"/>
                <w:szCs w:val="24"/>
                <w:lang w:eastAsia="hi-IN" w:bidi="hi-IN"/>
              </w:rPr>
              <w:br/>
            </w:r>
            <w:proofErr w:type="spellStart"/>
            <w:r w:rsidRPr="00203FFF">
              <w:rPr>
                <w:rFonts w:ascii="Times New Roman" w:eastAsia="SimSun" w:hAnsi="Times New Roman" w:cs="Times New Roman"/>
                <w:kern w:val="2"/>
                <w:sz w:val="24"/>
                <w:szCs w:val="24"/>
                <w:lang w:eastAsia="hi-IN" w:bidi="hi-IN"/>
              </w:rPr>
              <w:t>Augen</w:t>
            </w:r>
            <w:proofErr w:type="spellEnd"/>
            <w:r w:rsidRPr="00203FFF">
              <w:rPr>
                <w:rFonts w:ascii="Times New Roman" w:eastAsia="SimSun" w:hAnsi="Times New Roman" w:cs="Times New Roman"/>
                <w:kern w:val="2"/>
                <w:sz w:val="24"/>
                <w:szCs w:val="24"/>
                <w:lang w:eastAsia="hi-IN" w:bidi="hi-IN"/>
              </w:rPr>
              <w:t xml:space="preserve">” pod patronatem honorowym Konsulatu Republiki Austrii w </w:t>
            </w:r>
            <w:proofErr w:type="spellStart"/>
            <w:r w:rsidRPr="00203FFF">
              <w:rPr>
                <w:rFonts w:ascii="Times New Roman" w:eastAsia="SimSun" w:hAnsi="Times New Roman" w:cs="Times New Roman"/>
                <w:kern w:val="2"/>
                <w:sz w:val="24"/>
                <w:szCs w:val="24"/>
                <w:lang w:eastAsia="hi-IN" w:bidi="hi-IN"/>
              </w:rPr>
              <w:t>Karowicach</w:t>
            </w:r>
            <w:proofErr w:type="spellEnd"/>
            <w:r w:rsidRPr="00203FFF">
              <w:rPr>
                <w:rFonts w:ascii="Times New Roman" w:eastAsia="SimSun" w:hAnsi="Times New Roman" w:cs="Times New Roman"/>
                <w:kern w:val="2"/>
                <w:sz w:val="24"/>
                <w:szCs w:val="24"/>
                <w:lang w:eastAsia="hi-IN" w:bidi="hi-IN"/>
              </w:rPr>
              <w:t xml:space="preserve"> oraz Zarządu Głównego Towarzystwa Polsko-Austriackiego w Warszawie,</w:t>
            </w:r>
            <w:r w:rsidRPr="00203FFF">
              <w:rPr>
                <w:rFonts w:ascii="Times New Roman" w:eastAsia="SimSun" w:hAnsi="Times New Roman" w:cs="Times New Roman"/>
                <w:kern w:val="2"/>
                <w:sz w:val="24"/>
                <w:szCs w:val="24"/>
                <w:lang w:eastAsia="hi-IN" w:bidi="hi-IN"/>
              </w:rPr>
              <w:br/>
              <w:t>organizator: zarząd oddziału TPA w Częstochowie i Szkolne Centrum Turystyki Austrii przy ZSE w Częstochowie</w:t>
            </w:r>
          </w:p>
        </w:tc>
        <w:tc>
          <w:tcPr>
            <w:tcW w:w="2268" w:type="dxa"/>
            <w:tcBorders>
              <w:top w:val="nil"/>
              <w:left w:val="single" w:sz="2" w:space="0" w:color="000000"/>
              <w:bottom w:val="single" w:sz="2" w:space="0" w:color="000000"/>
              <w:right w:val="nil"/>
            </w:tcBorders>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p>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p>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Maj/Czerwiec</w:t>
            </w:r>
          </w:p>
        </w:tc>
        <w:tc>
          <w:tcPr>
            <w:tcW w:w="2268" w:type="dxa"/>
            <w:tcBorders>
              <w:top w:val="nil"/>
              <w:left w:val="single" w:sz="2" w:space="0" w:color="000000"/>
              <w:bottom w:val="single" w:sz="2" w:space="0" w:color="000000"/>
              <w:right w:val="single" w:sz="2" w:space="0" w:color="000000"/>
            </w:tcBorders>
          </w:tcPr>
          <w:p w:rsidR="00203FFF" w:rsidRPr="00203FFF" w:rsidRDefault="00203FFF" w:rsidP="00203FFF">
            <w:pPr>
              <w:widowControl w:val="0"/>
              <w:suppressLineNumbers/>
              <w:suppressAutoHyphens/>
              <w:snapToGrid w:val="0"/>
              <w:spacing w:after="0"/>
              <w:rPr>
                <w:rFonts w:ascii="Times New Roman" w:eastAsia="SimSun" w:hAnsi="Times New Roman" w:cs="Times New Roman"/>
                <w:kern w:val="2"/>
                <w:sz w:val="24"/>
                <w:szCs w:val="24"/>
                <w:lang w:eastAsia="hi-IN" w:bidi="hi-IN"/>
              </w:rPr>
            </w:pPr>
          </w:p>
          <w:p w:rsidR="00203FFF" w:rsidRPr="00203FFF" w:rsidRDefault="00203FFF" w:rsidP="00203FFF">
            <w:pPr>
              <w:widowControl w:val="0"/>
              <w:suppressLineNumbers/>
              <w:suppressAutoHyphens/>
              <w:snapToGrid w:val="0"/>
              <w:spacing w:after="0"/>
              <w:rPr>
                <w:rFonts w:ascii="Times New Roman" w:eastAsia="SimSun" w:hAnsi="Times New Roman" w:cs="Times New Roman"/>
                <w:kern w:val="2"/>
                <w:sz w:val="24"/>
                <w:szCs w:val="24"/>
                <w:lang w:eastAsia="hi-IN" w:bidi="hi-IN"/>
              </w:rPr>
            </w:pPr>
          </w:p>
          <w:p w:rsidR="00203FFF" w:rsidRPr="00203FFF" w:rsidRDefault="00203FFF" w:rsidP="00203FFF">
            <w:pPr>
              <w:widowControl w:val="0"/>
              <w:suppressLineNumbers/>
              <w:suppressAutoHyphens/>
              <w:snapToGrid w:val="0"/>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Daria Sławik</w:t>
            </w:r>
          </w:p>
        </w:tc>
      </w:tr>
      <w:tr w:rsidR="00203FFF" w:rsidRPr="00203FFF" w:rsidTr="00203FFF">
        <w:tc>
          <w:tcPr>
            <w:tcW w:w="64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22.</w:t>
            </w:r>
            <w:r w:rsidRPr="00203FFF">
              <w:rPr>
                <w:rFonts w:ascii="Times New Roman" w:eastAsia="SimSun" w:hAnsi="Times New Roman" w:cs="Times New Roman"/>
                <w:kern w:val="2"/>
                <w:sz w:val="24"/>
                <w:szCs w:val="24"/>
                <w:lang w:eastAsia="hi-IN" w:bidi="hi-IN"/>
              </w:rPr>
              <w:br/>
            </w:r>
          </w:p>
        </w:tc>
        <w:tc>
          <w:tcPr>
            <w:tcW w:w="4030"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Konkurs plastyczny „Moja Rodzina”</w:t>
            </w:r>
          </w:p>
        </w:tc>
        <w:tc>
          <w:tcPr>
            <w:tcW w:w="226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Maj</w:t>
            </w:r>
          </w:p>
        </w:tc>
        <w:tc>
          <w:tcPr>
            <w:tcW w:w="2268" w:type="dxa"/>
            <w:tcBorders>
              <w:top w:val="nil"/>
              <w:left w:val="single" w:sz="2" w:space="0" w:color="000000"/>
              <w:bottom w:val="single" w:sz="2" w:space="0" w:color="000000"/>
              <w:right w:val="single" w:sz="2" w:space="0" w:color="000000"/>
            </w:tcBorders>
            <w:hideMark/>
          </w:tcPr>
          <w:p w:rsidR="00203FFF" w:rsidRPr="00203FFF" w:rsidRDefault="00203FFF" w:rsidP="00203FFF">
            <w:pPr>
              <w:widowControl w:val="0"/>
              <w:suppressLineNumbers/>
              <w:suppressAutoHyphens/>
              <w:snapToGrid w:val="0"/>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Bernadeta Meisner</w:t>
            </w:r>
          </w:p>
        </w:tc>
      </w:tr>
      <w:tr w:rsidR="00203FFF" w:rsidRPr="00203FFF" w:rsidTr="00203FFF">
        <w:tc>
          <w:tcPr>
            <w:tcW w:w="64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23.</w:t>
            </w:r>
            <w:r w:rsidRPr="00203FFF">
              <w:rPr>
                <w:rFonts w:ascii="Times New Roman" w:eastAsia="SimSun" w:hAnsi="Times New Roman" w:cs="Times New Roman"/>
                <w:kern w:val="2"/>
                <w:sz w:val="24"/>
                <w:szCs w:val="24"/>
                <w:lang w:eastAsia="hi-IN" w:bidi="hi-IN"/>
              </w:rPr>
              <w:br/>
            </w:r>
          </w:p>
        </w:tc>
        <w:tc>
          <w:tcPr>
            <w:tcW w:w="4030"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Konkurs plastyczny „Strażak moim bohaterem”</w:t>
            </w:r>
          </w:p>
        </w:tc>
        <w:tc>
          <w:tcPr>
            <w:tcW w:w="226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Maj</w:t>
            </w:r>
          </w:p>
        </w:tc>
        <w:tc>
          <w:tcPr>
            <w:tcW w:w="2268" w:type="dxa"/>
            <w:tcBorders>
              <w:top w:val="nil"/>
              <w:left w:val="single" w:sz="2" w:space="0" w:color="000000"/>
              <w:bottom w:val="single" w:sz="2" w:space="0" w:color="000000"/>
              <w:right w:val="single" w:sz="2" w:space="0" w:color="000000"/>
            </w:tcBorders>
            <w:hideMark/>
          </w:tcPr>
          <w:p w:rsidR="00203FFF" w:rsidRPr="00203FFF" w:rsidRDefault="00203FFF" w:rsidP="00203FFF">
            <w:pPr>
              <w:widowControl w:val="0"/>
              <w:suppressLineNumbers/>
              <w:suppressAutoHyphens/>
              <w:snapToGrid w:val="0"/>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 xml:space="preserve">Danuta </w:t>
            </w:r>
            <w:proofErr w:type="spellStart"/>
            <w:r w:rsidRPr="00203FFF">
              <w:rPr>
                <w:rFonts w:ascii="Times New Roman" w:eastAsia="SimSun" w:hAnsi="Times New Roman" w:cs="Times New Roman"/>
                <w:kern w:val="2"/>
                <w:sz w:val="24"/>
                <w:szCs w:val="24"/>
                <w:lang w:eastAsia="hi-IN" w:bidi="hi-IN"/>
              </w:rPr>
              <w:t>Kluczniak</w:t>
            </w:r>
            <w:proofErr w:type="spellEnd"/>
          </w:p>
          <w:p w:rsidR="00203FFF" w:rsidRPr="00203FFF" w:rsidRDefault="00203FFF" w:rsidP="00203FFF">
            <w:pPr>
              <w:widowControl w:val="0"/>
              <w:suppressLineNumbers/>
              <w:suppressAutoHyphens/>
              <w:snapToGrid w:val="0"/>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Monika Kołodziejczyk</w:t>
            </w:r>
          </w:p>
        </w:tc>
      </w:tr>
      <w:tr w:rsidR="00203FFF" w:rsidRPr="00203FFF" w:rsidTr="00203FFF">
        <w:tc>
          <w:tcPr>
            <w:tcW w:w="648"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lastRenderedPageBreak/>
              <w:t>24.</w:t>
            </w:r>
            <w:r w:rsidRPr="00203FFF">
              <w:rPr>
                <w:rFonts w:ascii="Times New Roman" w:eastAsia="SimSun" w:hAnsi="Times New Roman" w:cs="Times New Roman"/>
                <w:kern w:val="2"/>
                <w:sz w:val="24"/>
                <w:szCs w:val="24"/>
                <w:lang w:eastAsia="hi-IN" w:bidi="hi-IN"/>
              </w:rPr>
              <w:br/>
            </w:r>
          </w:p>
        </w:tc>
        <w:tc>
          <w:tcPr>
            <w:tcW w:w="4030" w:type="dxa"/>
            <w:tcBorders>
              <w:top w:val="nil"/>
              <w:left w:val="single" w:sz="2" w:space="0" w:color="000000"/>
              <w:bottom w:val="single" w:sz="2" w:space="0" w:color="000000"/>
              <w:right w:val="nil"/>
            </w:tcBorders>
            <w:hideMark/>
          </w:tcPr>
          <w:p w:rsidR="00203FFF" w:rsidRPr="00203FFF" w:rsidRDefault="00203FFF" w:rsidP="00203FFF">
            <w:pPr>
              <w:widowControl w:val="0"/>
              <w:suppressLineNumbers/>
              <w:suppressAutoHyphens/>
              <w:snapToGrid w:val="0"/>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Konkurs religijny, plastyczny</w:t>
            </w:r>
            <w:r w:rsidRPr="00203FFF">
              <w:rPr>
                <w:rFonts w:ascii="Times New Roman" w:eastAsia="SimSun" w:hAnsi="Times New Roman" w:cs="Times New Roman"/>
                <w:kern w:val="2"/>
                <w:sz w:val="24"/>
                <w:szCs w:val="24"/>
                <w:lang w:eastAsia="hi-IN" w:bidi="hi-IN"/>
              </w:rPr>
              <w:br/>
              <w:t>„Spotkania Papieża Jana Pawła II z dziećmi dla klas I, II i IV</w:t>
            </w:r>
          </w:p>
          <w:p w:rsidR="00203FFF" w:rsidRPr="00203FFF" w:rsidRDefault="00203FFF" w:rsidP="00203FFF">
            <w:pPr>
              <w:widowControl w:val="0"/>
              <w:suppressLineNumbers/>
              <w:suppressAutoHyphens/>
              <w:snapToGrid w:val="0"/>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„Święty Jan Paweł II – Wielki Polak dla klas V, VI, VII</w:t>
            </w:r>
          </w:p>
        </w:tc>
        <w:tc>
          <w:tcPr>
            <w:tcW w:w="2268" w:type="dxa"/>
            <w:tcBorders>
              <w:top w:val="nil"/>
              <w:left w:val="single" w:sz="2" w:space="0" w:color="000000"/>
              <w:bottom w:val="single" w:sz="2" w:space="0" w:color="000000"/>
              <w:right w:val="nil"/>
            </w:tcBorders>
          </w:tcPr>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p>
          <w:p w:rsidR="00203FFF" w:rsidRPr="00203FFF" w:rsidRDefault="00203FFF" w:rsidP="00203FFF">
            <w:pPr>
              <w:widowControl w:val="0"/>
              <w:suppressLineNumbers/>
              <w:suppressAutoHyphens/>
              <w:snapToGrid w:val="0"/>
              <w:spacing w:after="0"/>
              <w:jc w:val="center"/>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 xml:space="preserve">Kwiecień/Maj </w:t>
            </w:r>
          </w:p>
        </w:tc>
        <w:tc>
          <w:tcPr>
            <w:tcW w:w="2268" w:type="dxa"/>
            <w:tcBorders>
              <w:top w:val="nil"/>
              <w:left w:val="single" w:sz="2" w:space="0" w:color="000000"/>
              <w:bottom w:val="single" w:sz="2" w:space="0" w:color="000000"/>
              <w:right w:val="single" w:sz="2" w:space="0" w:color="000000"/>
            </w:tcBorders>
          </w:tcPr>
          <w:p w:rsidR="00203FFF" w:rsidRPr="00203FFF" w:rsidRDefault="00203FFF" w:rsidP="00203FFF">
            <w:pPr>
              <w:widowControl w:val="0"/>
              <w:suppressLineNumbers/>
              <w:suppressAutoHyphens/>
              <w:snapToGrid w:val="0"/>
              <w:spacing w:after="0"/>
              <w:rPr>
                <w:rFonts w:ascii="Times New Roman" w:eastAsia="SimSun" w:hAnsi="Times New Roman" w:cs="Times New Roman"/>
                <w:kern w:val="2"/>
                <w:sz w:val="24"/>
                <w:szCs w:val="24"/>
                <w:lang w:eastAsia="hi-IN" w:bidi="hi-IN"/>
              </w:rPr>
            </w:pPr>
          </w:p>
          <w:p w:rsidR="00203FFF" w:rsidRPr="00203FFF" w:rsidRDefault="00203FFF" w:rsidP="00203FFF">
            <w:pPr>
              <w:widowControl w:val="0"/>
              <w:suppressLineNumbers/>
              <w:suppressAutoHyphens/>
              <w:snapToGrid w:val="0"/>
              <w:spacing w:after="0"/>
              <w:rPr>
                <w:rFonts w:ascii="Times New Roman" w:eastAsia="SimSun" w:hAnsi="Times New Roman" w:cs="Times New Roman"/>
                <w:kern w:val="2"/>
                <w:sz w:val="24"/>
                <w:szCs w:val="24"/>
                <w:lang w:eastAsia="hi-IN" w:bidi="hi-IN"/>
              </w:rPr>
            </w:pPr>
            <w:r w:rsidRPr="00203FFF">
              <w:rPr>
                <w:rFonts w:ascii="Times New Roman" w:eastAsia="SimSun" w:hAnsi="Times New Roman" w:cs="Times New Roman"/>
                <w:kern w:val="2"/>
                <w:sz w:val="24"/>
                <w:szCs w:val="24"/>
                <w:lang w:eastAsia="hi-IN" w:bidi="hi-IN"/>
              </w:rPr>
              <w:t>Iwona Kluba</w:t>
            </w:r>
          </w:p>
        </w:tc>
      </w:tr>
    </w:tbl>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jc w:val="right"/>
        <w:rPr>
          <w:rFonts w:ascii="Times New Roman" w:eastAsia="Calibri" w:hAnsi="Times New Roman" w:cs="Times New Roman"/>
          <w:sz w:val="24"/>
          <w:szCs w:val="24"/>
        </w:rPr>
      </w:pPr>
      <w:r w:rsidRPr="00203FFF">
        <w:rPr>
          <w:rFonts w:ascii="Times New Roman" w:eastAsia="Calibri" w:hAnsi="Times New Roman" w:cs="Times New Roman"/>
          <w:sz w:val="24"/>
          <w:szCs w:val="24"/>
        </w:rPr>
        <w:t>Iwona Kluba</w:t>
      </w:r>
    </w:p>
    <w:p w:rsidR="00203FFF" w:rsidRPr="00203FFF" w:rsidRDefault="00203FFF" w:rsidP="00203FFF">
      <w:pPr>
        <w:rPr>
          <w:rFonts w:ascii="Calibri" w:eastAsia="Calibri" w:hAnsi="Calibri" w:cs="Times New Roman"/>
        </w:rPr>
      </w:pPr>
    </w:p>
    <w:p w:rsidR="00F92EA4" w:rsidRDefault="00F92EA4" w:rsidP="00203FFF">
      <w:pPr>
        <w:suppressAutoHyphens/>
        <w:autoSpaceDN w:val="0"/>
        <w:jc w:val="center"/>
        <w:rPr>
          <w:rFonts w:ascii="Times New Roman" w:eastAsia="SimSun" w:hAnsi="Times New Roman" w:cs="Times New Roman"/>
          <w:b/>
          <w:kern w:val="3"/>
          <w:sz w:val="18"/>
          <w:szCs w:val="18"/>
        </w:rPr>
      </w:pPr>
    </w:p>
    <w:p w:rsidR="00F92EA4" w:rsidRDefault="00F92EA4" w:rsidP="00203FFF">
      <w:pPr>
        <w:suppressAutoHyphens/>
        <w:autoSpaceDN w:val="0"/>
        <w:jc w:val="center"/>
        <w:rPr>
          <w:rFonts w:ascii="Times New Roman" w:eastAsia="SimSun" w:hAnsi="Times New Roman" w:cs="Times New Roman"/>
          <w:b/>
          <w:kern w:val="3"/>
          <w:sz w:val="18"/>
          <w:szCs w:val="18"/>
        </w:rPr>
      </w:pPr>
    </w:p>
    <w:p w:rsidR="00F92EA4" w:rsidRDefault="00F92EA4" w:rsidP="00203FFF">
      <w:pPr>
        <w:suppressAutoHyphens/>
        <w:autoSpaceDN w:val="0"/>
        <w:jc w:val="center"/>
        <w:rPr>
          <w:rFonts w:ascii="Times New Roman" w:eastAsia="SimSun" w:hAnsi="Times New Roman" w:cs="Times New Roman"/>
          <w:b/>
          <w:kern w:val="3"/>
          <w:sz w:val="18"/>
          <w:szCs w:val="18"/>
        </w:rPr>
      </w:pPr>
    </w:p>
    <w:p w:rsidR="00F92EA4" w:rsidRDefault="00F92EA4" w:rsidP="00203FFF">
      <w:pPr>
        <w:suppressAutoHyphens/>
        <w:autoSpaceDN w:val="0"/>
        <w:jc w:val="center"/>
        <w:rPr>
          <w:rFonts w:ascii="Times New Roman" w:eastAsia="SimSun" w:hAnsi="Times New Roman" w:cs="Times New Roman"/>
          <w:b/>
          <w:kern w:val="3"/>
          <w:sz w:val="18"/>
          <w:szCs w:val="18"/>
        </w:rPr>
      </w:pPr>
    </w:p>
    <w:p w:rsidR="00F92EA4" w:rsidRDefault="00F92EA4" w:rsidP="00203FFF">
      <w:pPr>
        <w:suppressAutoHyphens/>
        <w:autoSpaceDN w:val="0"/>
        <w:jc w:val="center"/>
        <w:rPr>
          <w:rFonts w:ascii="Times New Roman" w:eastAsia="SimSun" w:hAnsi="Times New Roman" w:cs="Times New Roman"/>
          <w:b/>
          <w:kern w:val="3"/>
          <w:sz w:val="18"/>
          <w:szCs w:val="18"/>
        </w:rPr>
      </w:pPr>
    </w:p>
    <w:p w:rsidR="00F92EA4" w:rsidRDefault="00F92EA4" w:rsidP="00203FFF">
      <w:pPr>
        <w:suppressAutoHyphens/>
        <w:autoSpaceDN w:val="0"/>
        <w:jc w:val="center"/>
        <w:rPr>
          <w:rFonts w:ascii="Times New Roman" w:eastAsia="SimSun" w:hAnsi="Times New Roman" w:cs="Times New Roman"/>
          <w:b/>
          <w:kern w:val="3"/>
          <w:sz w:val="18"/>
          <w:szCs w:val="18"/>
        </w:rPr>
      </w:pPr>
    </w:p>
    <w:p w:rsidR="00F92EA4" w:rsidRDefault="00F92EA4" w:rsidP="00203FFF">
      <w:pPr>
        <w:suppressAutoHyphens/>
        <w:autoSpaceDN w:val="0"/>
        <w:jc w:val="center"/>
        <w:rPr>
          <w:rFonts w:ascii="Times New Roman" w:eastAsia="SimSun" w:hAnsi="Times New Roman" w:cs="Times New Roman"/>
          <w:b/>
          <w:kern w:val="3"/>
          <w:sz w:val="18"/>
          <w:szCs w:val="18"/>
        </w:rPr>
      </w:pPr>
    </w:p>
    <w:p w:rsidR="00F92EA4" w:rsidRDefault="00F92EA4" w:rsidP="00203FFF">
      <w:pPr>
        <w:suppressAutoHyphens/>
        <w:autoSpaceDN w:val="0"/>
        <w:jc w:val="center"/>
        <w:rPr>
          <w:rFonts w:ascii="Times New Roman" w:eastAsia="SimSun" w:hAnsi="Times New Roman" w:cs="Times New Roman"/>
          <w:b/>
          <w:kern w:val="3"/>
          <w:sz w:val="18"/>
          <w:szCs w:val="18"/>
        </w:rPr>
      </w:pPr>
    </w:p>
    <w:p w:rsidR="00F92EA4" w:rsidRDefault="00F92EA4" w:rsidP="00203FFF">
      <w:pPr>
        <w:suppressAutoHyphens/>
        <w:autoSpaceDN w:val="0"/>
        <w:jc w:val="center"/>
        <w:rPr>
          <w:rFonts w:ascii="Times New Roman" w:eastAsia="SimSun" w:hAnsi="Times New Roman" w:cs="Times New Roman"/>
          <w:b/>
          <w:kern w:val="3"/>
          <w:sz w:val="18"/>
          <w:szCs w:val="18"/>
        </w:rPr>
      </w:pPr>
    </w:p>
    <w:p w:rsidR="00F92EA4" w:rsidRDefault="00F92EA4" w:rsidP="00203FFF">
      <w:pPr>
        <w:suppressAutoHyphens/>
        <w:autoSpaceDN w:val="0"/>
        <w:jc w:val="center"/>
        <w:rPr>
          <w:rFonts w:ascii="Times New Roman" w:eastAsia="SimSun" w:hAnsi="Times New Roman" w:cs="Times New Roman"/>
          <w:b/>
          <w:kern w:val="3"/>
          <w:sz w:val="18"/>
          <w:szCs w:val="18"/>
        </w:rPr>
      </w:pPr>
    </w:p>
    <w:p w:rsidR="00F92EA4" w:rsidRDefault="00F92EA4" w:rsidP="00203FFF">
      <w:pPr>
        <w:suppressAutoHyphens/>
        <w:autoSpaceDN w:val="0"/>
        <w:jc w:val="center"/>
        <w:rPr>
          <w:rFonts w:ascii="Times New Roman" w:eastAsia="SimSun" w:hAnsi="Times New Roman" w:cs="Times New Roman"/>
          <w:b/>
          <w:kern w:val="3"/>
          <w:sz w:val="18"/>
          <w:szCs w:val="18"/>
        </w:rPr>
      </w:pPr>
    </w:p>
    <w:p w:rsidR="00F92EA4" w:rsidRDefault="00F92EA4" w:rsidP="00203FFF">
      <w:pPr>
        <w:suppressAutoHyphens/>
        <w:autoSpaceDN w:val="0"/>
        <w:jc w:val="center"/>
        <w:rPr>
          <w:rFonts w:ascii="Times New Roman" w:eastAsia="SimSun" w:hAnsi="Times New Roman" w:cs="Times New Roman"/>
          <w:b/>
          <w:kern w:val="3"/>
          <w:sz w:val="18"/>
          <w:szCs w:val="18"/>
        </w:rPr>
      </w:pPr>
    </w:p>
    <w:p w:rsidR="00F92EA4" w:rsidRDefault="00F92EA4" w:rsidP="00203FFF">
      <w:pPr>
        <w:suppressAutoHyphens/>
        <w:autoSpaceDN w:val="0"/>
        <w:jc w:val="center"/>
        <w:rPr>
          <w:rFonts w:ascii="Times New Roman" w:eastAsia="SimSun" w:hAnsi="Times New Roman" w:cs="Times New Roman"/>
          <w:b/>
          <w:kern w:val="3"/>
          <w:sz w:val="18"/>
          <w:szCs w:val="18"/>
        </w:rPr>
      </w:pPr>
    </w:p>
    <w:p w:rsidR="00F92EA4" w:rsidRDefault="00F92EA4" w:rsidP="00203FFF">
      <w:pPr>
        <w:suppressAutoHyphens/>
        <w:autoSpaceDN w:val="0"/>
        <w:jc w:val="center"/>
        <w:rPr>
          <w:rFonts w:ascii="Times New Roman" w:eastAsia="SimSun" w:hAnsi="Times New Roman" w:cs="Times New Roman"/>
          <w:b/>
          <w:kern w:val="3"/>
          <w:sz w:val="18"/>
          <w:szCs w:val="18"/>
        </w:rPr>
      </w:pPr>
    </w:p>
    <w:p w:rsidR="00F92EA4" w:rsidRDefault="00F92EA4" w:rsidP="00203FFF">
      <w:pPr>
        <w:suppressAutoHyphens/>
        <w:autoSpaceDN w:val="0"/>
        <w:jc w:val="center"/>
        <w:rPr>
          <w:rFonts w:ascii="Times New Roman" w:eastAsia="SimSun" w:hAnsi="Times New Roman" w:cs="Times New Roman"/>
          <w:b/>
          <w:kern w:val="3"/>
          <w:sz w:val="18"/>
          <w:szCs w:val="18"/>
        </w:rPr>
      </w:pPr>
    </w:p>
    <w:p w:rsidR="00F92EA4" w:rsidRDefault="00F92EA4" w:rsidP="00203FFF">
      <w:pPr>
        <w:suppressAutoHyphens/>
        <w:autoSpaceDN w:val="0"/>
        <w:jc w:val="center"/>
        <w:rPr>
          <w:rFonts w:ascii="Times New Roman" w:eastAsia="SimSun" w:hAnsi="Times New Roman" w:cs="Times New Roman"/>
          <w:b/>
          <w:kern w:val="3"/>
          <w:sz w:val="18"/>
          <w:szCs w:val="18"/>
        </w:rPr>
      </w:pPr>
    </w:p>
    <w:p w:rsidR="00F92EA4" w:rsidRDefault="00F92EA4" w:rsidP="00203FFF">
      <w:pPr>
        <w:suppressAutoHyphens/>
        <w:autoSpaceDN w:val="0"/>
        <w:jc w:val="center"/>
        <w:rPr>
          <w:rFonts w:ascii="Times New Roman" w:eastAsia="SimSun" w:hAnsi="Times New Roman" w:cs="Times New Roman"/>
          <w:b/>
          <w:kern w:val="3"/>
          <w:sz w:val="18"/>
          <w:szCs w:val="18"/>
        </w:rPr>
      </w:pPr>
    </w:p>
    <w:p w:rsidR="00F92EA4" w:rsidRDefault="00F92EA4" w:rsidP="00203FFF">
      <w:pPr>
        <w:suppressAutoHyphens/>
        <w:autoSpaceDN w:val="0"/>
        <w:jc w:val="center"/>
        <w:rPr>
          <w:rFonts w:ascii="Times New Roman" w:eastAsia="SimSun" w:hAnsi="Times New Roman" w:cs="Times New Roman"/>
          <w:b/>
          <w:kern w:val="3"/>
          <w:sz w:val="18"/>
          <w:szCs w:val="18"/>
        </w:rPr>
      </w:pPr>
    </w:p>
    <w:p w:rsidR="00F92EA4" w:rsidRDefault="00F92EA4" w:rsidP="00203FFF">
      <w:pPr>
        <w:suppressAutoHyphens/>
        <w:autoSpaceDN w:val="0"/>
        <w:jc w:val="center"/>
        <w:rPr>
          <w:rFonts w:ascii="Times New Roman" w:eastAsia="SimSun" w:hAnsi="Times New Roman" w:cs="Times New Roman"/>
          <w:b/>
          <w:kern w:val="3"/>
          <w:sz w:val="18"/>
          <w:szCs w:val="18"/>
        </w:rPr>
      </w:pPr>
    </w:p>
    <w:p w:rsidR="00F92EA4" w:rsidRDefault="00F92EA4" w:rsidP="00203FFF">
      <w:pPr>
        <w:suppressAutoHyphens/>
        <w:autoSpaceDN w:val="0"/>
        <w:jc w:val="center"/>
        <w:rPr>
          <w:rFonts w:ascii="Times New Roman" w:eastAsia="SimSun" w:hAnsi="Times New Roman" w:cs="Times New Roman"/>
          <w:b/>
          <w:kern w:val="3"/>
          <w:sz w:val="18"/>
          <w:szCs w:val="18"/>
        </w:rPr>
      </w:pPr>
    </w:p>
    <w:p w:rsidR="00F92EA4" w:rsidRDefault="00F92EA4" w:rsidP="00203FFF">
      <w:pPr>
        <w:suppressAutoHyphens/>
        <w:autoSpaceDN w:val="0"/>
        <w:jc w:val="center"/>
        <w:rPr>
          <w:rFonts w:ascii="Times New Roman" w:eastAsia="SimSun" w:hAnsi="Times New Roman" w:cs="Times New Roman"/>
          <w:b/>
          <w:kern w:val="3"/>
          <w:sz w:val="18"/>
          <w:szCs w:val="18"/>
        </w:rPr>
      </w:pPr>
    </w:p>
    <w:p w:rsidR="00F92EA4" w:rsidRDefault="00F92EA4" w:rsidP="00203FFF">
      <w:pPr>
        <w:suppressAutoHyphens/>
        <w:autoSpaceDN w:val="0"/>
        <w:jc w:val="center"/>
        <w:rPr>
          <w:rFonts w:ascii="Times New Roman" w:eastAsia="SimSun" w:hAnsi="Times New Roman" w:cs="Times New Roman"/>
          <w:b/>
          <w:kern w:val="3"/>
          <w:sz w:val="18"/>
          <w:szCs w:val="18"/>
        </w:rPr>
      </w:pPr>
    </w:p>
    <w:p w:rsidR="00F92EA4" w:rsidRDefault="00F92EA4" w:rsidP="00203FFF">
      <w:pPr>
        <w:suppressAutoHyphens/>
        <w:autoSpaceDN w:val="0"/>
        <w:jc w:val="center"/>
        <w:rPr>
          <w:rFonts w:ascii="Times New Roman" w:eastAsia="SimSun" w:hAnsi="Times New Roman" w:cs="Times New Roman"/>
          <w:b/>
          <w:kern w:val="3"/>
          <w:sz w:val="18"/>
          <w:szCs w:val="18"/>
        </w:rPr>
      </w:pPr>
    </w:p>
    <w:p w:rsidR="00F92EA4" w:rsidRDefault="00F92EA4" w:rsidP="00203FFF">
      <w:pPr>
        <w:suppressAutoHyphens/>
        <w:autoSpaceDN w:val="0"/>
        <w:jc w:val="center"/>
        <w:rPr>
          <w:rFonts w:ascii="Times New Roman" w:eastAsia="SimSun" w:hAnsi="Times New Roman" w:cs="Times New Roman"/>
          <w:b/>
          <w:kern w:val="3"/>
          <w:sz w:val="18"/>
          <w:szCs w:val="18"/>
        </w:rPr>
      </w:pPr>
    </w:p>
    <w:p w:rsidR="00F92EA4" w:rsidRDefault="00F92EA4"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r w:rsidRPr="00203FFF">
        <w:rPr>
          <w:rFonts w:ascii="Times New Roman" w:eastAsia="SimSun" w:hAnsi="Times New Roman" w:cs="Times New Roman"/>
          <w:b/>
          <w:kern w:val="3"/>
          <w:sz w:val="18"/>
          <w:szCs w:val="18"/>
        </w:rPr>
        <w:lastRenderedPageBreak/>
        <w:t>Załącznik nr 8 do Planu Pracy Szkoły Podstawowej w Woźnikach – Ligota Woźnicka na rok szkolny 2023/2024</w:t>
      </w:r>
    </w:p>
    <w:p w:rsidR="00203FFF" w:rsidRPr="00203FFF" w:rsidRDefault="00203FFF" w:rsidP="00203FFF">
      <w:pPr>
        <w:spacing w:after="0"/>
        <w:rPr>
          <w:rFonts w:ascii="Calibri" w:eastAsia="Calibri" w:hAnsi="Calibri" w:cs="Times New Roman"/>
        </w:rPr>
      </w:pPr>
    </w:p>
    <w:p w:rsidR="00203FFF" w:rsidRPr="00203FFF" w:rsidRDefault="00203FFF" w:rsidP="00203FFF">
      <w:pPr>
        <w:keepNext/>
        <w:spacing w:after="0"/>
        <w:jc w:val="center"/>
        <w:outlineLvl w:val="2"/>
        <w:rPr>
          <w:rFonts w:ascii="Times New Roman" w:eastAsia="Calibri" w:hAnsi="Times New Roman" w:cs="Times New Roman"/>
          <w:b/>
          <w:sz w:val="24"/>
          <w:szCs w:val="24"/>
        </w:rPr>
      </w:pPr>
      <w:r w:rsidRPr="00203FFF">
        <w:rPr>
          <w:rFonts w:ascii="Times New Roman" w:eastAsia="Calibri" w:hAnsi="Times New Roman" w:cs="Times New Roman"/>
          <w:b/>
          <w:sz w:val="24"/>
          <w:szCs w:val="24"/>
        </w:rPr>
        <w:t xml:space="preserve">PLAN PRACY SAMORZĄDU UCZNIOWSKIEGO </w:t>
      </w:r>
    </w:p>
    <w:p w:rsidR="00203FFF" w:rsidRPr="00203FFF" w:rsidRDefault="00203FFF" w:rsidP="00203FFF">
      <w:pPr>
        <w:spacing w:after="0"/>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 xml:space="preserve">W SZKOLE PODSTAWOWEJ W WOŹNIKACH - LIGOTA WOŹNICKA </w:t>
      </w:r>
    </w:p>
    <w:p w:rsidR="00203FFF" w:rsidRPr="00203FFF" w:rsidRDefault="00203FFF" w:rsidP="00203FFF">
      <w:pPr>
        <w:spacing w:after="0"/>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NA ROK SZKOLNY 2023/2024</w:t>
      </w:r>
    </w:p>
    <w:p w:rsidR="00203FFF" w:rsidRPr="00203FFF" w:rsidRDefault="00203FFF" w:rsidP="00203FFF">
      <w:pPr>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4584"/>
        <w:gridCol w:w="2901"/>
      </w:tblGrid>
      <w:tr w:rsidR="00203FFF" w:rsidRPr="00203FFF" w:rsidTr="00203FFF">
        <w:tc>
          <w:tcPr>
            <w:tcW w:w="180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MIESIĄC</w:t>
            </w:r>
          </w:p>
        </w:tc>
        <w:tc>
          <w:tcPr>
            <w:tcW w:w="4584"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ZADANIA</w:t>
            </w:r>
          </w:p>
        </w:tc>
        <w:tc>
          <w:tcPr>
            <w:tcW w:w="290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ODPOWIEDZIALNI</w:t>
            </w:r>
          </w:p>
        </w:tc>
      </w:tr>
      <w:tr w:rsidR="00203FFF" w:rsidRPr="00203FFF" w:rsidTr="00203FFF">
        <w:tc>
          <w:tcPr>
            <w:tcW w:w="180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WRZESIEŃ</w:t>
            </w:r>
          </w:p>
        </w:tc>
        <w:tc>
          <w:tcPr>
            <w:tcW w:w="4584"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numPr>
                <w:ilvl w:val="0"/>
                <w:numId w:val="39"/>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Kampania Wyborcza SU - wystawa plakatów wyborczych.</w:t>
            </w:r>
          </w:p>
          <w:p w:rsidR="00203FFF" w:rsidRPr="00203FFF" w:rsidRDefault="00203FFF" w:rsidP="00203FFF">
            <w:pPr>
              <w:numPr>
                <w:ilvl w:val="0"/>
                <w:numId w:val="39"/>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Wybory Samorządu Uczniowskiego Szkoły.</w:t>
            </w:r>
          </w:p>
          <w:p w:rsidR="00203FFF" w:rsidRPr="00203FFF" w:rsidRDefault="00203FFF" w:rsidP="00203FFF">
            <w:pPr>
              <w:numPr>
                <w:ilvl w:val="0"/>
                <w:numId w:val="39"/>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Zredagowanie nowego planu pracy na rok szkolny 2023/2024.</w:t>
            </w:r>
          </w:p>
          <w:p w:rsidR="00203FFF" w:rsidRPr="00203FFF" w:rsidRDefault="00203FFF" w:rsidP="00203FFF">
            <w:pPr>
              <w:numPr>
                <w:ilvl w:val="0"/>
                <w:numId w:val="39"/>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Znowelizowanie regulaminu SU</w:t>
            </w:r>
          </w:p>
          <w:p w:rsidR="00203FFF" w:rsidRPr="00203FFF" w:rsidRDefault="00203FFF" w:rsidP="00203FFF">
            <w:pPr>
              <w:numPr>
                <w:ilvl w:val="0"/>
                <w:numId w:val="39"/>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Obchody Dnia Chłopaka w naszej szkole. </w:t>
            </w:r>
          </w:p>
          <w:p w:rsidR="00203FFF" w:rsidRPr="00203FFF" w:rsidRDefault="00203FFF" w:rsidP="00203FFF">
            <w:pPr>
              <w:numPr>
                <w:ilvl w:val="0"/>
                <w:numId w:val="39"/>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Udział  w akcji „Sprzątanie świata”.</w:t>
            </w:r>
          </w:p>
          <w:p w:rsidR="00203FFF" w:rsidRPr="00203FFF" w:rsidRDefault="00203FFF" w:rsidP="00203FFF">
            <w:pPr>
              <w:numPr>
                <w:ilvl w:val="0"/>
                <w:numId w:val="39"/>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Dbałość o ład i porządek w szkole.</w:t>
            </w:r>
          </w:p>
          <w:p w:rsidR="00203FFF" w:rsidRPr="00203FFF" w:rsidRDefault="00203FFF" w:rsidP="00203FFF">
            <w:pPr>
              <w:numPr>
                <w:ilvl w:val="0"/>
                <w:numId w:val="39"/>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Udział w wycieczkach rowerowych.</w:t>
            </w:r>
          </w:p>
          <w:p w:rsidR="00203FFF" w:rsidRPr="00203FFF" w:rsidRDefault="00203FFF" w:rsidP="00203FFF">
            <w:pPr>
              <w:numPr>
                <w:ilvl w:val="0"/>
                <w:numId w:val="39"/>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Inicjatywy uczniowskie.</w:t>
            </w:r>
          </w:p>
          <w:p w:rsidR="00203FFF" w:rsidRPr="00203FFF" w:rsidRDefault="00203FFF" w:rsidP="00203FFF">
            <w:pPr>
              <w:spacing w:after="0" w:line="240" w:lineRule="auto"/>
              <w:ind w:left="720"/>
              <w:contextualSpacing/>
              <w:rPr>
                <w:rFonts w:ascii="Times New Roman" w:eastAsia="Calibri" w:hAnsi="Times New Roman" w:cs="Times New Roman"/>
                <w:sz w:val="24"/>
                <w:szCs w:val="24"/>
              </w:rPr>
            </w:pPr>
          </w:p>
          <w:p w:rsidR="00203FFF" w:rsidRPr="00203FFF" w:rsidRDefault="00203FFF" w:rsidP="00203FFF">
            <w:pPr>
              <w:numPr>
                <w:ilvl w:val="0"/>
                <w:numId w:val="39"/>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Redagowanie gazetki SU.</w:t>
            </w:r>
          </w:p>
          <w:p w:rsidR="00203FFF" w:rsidRPr="00203FFF" w:rsidRDefault="00203FFF" w:rsidP="00203FFF">
            <w:pPr>
              <w:spacing w:after="0" w:line="240" w:lineRule="auto"/>
              <w:ind w:left="720"/>
              <w:contextualSpacing/>
              <w:rPr>
                <w:rFonts w:ascii="Times New Roman" w:eastAsia="Calibri" w:hAnsi="Times New Roman" w:cs="Times New Roman"/>
                <w:sz w:val="24"/>
                <w:szCs w:val="24"/>
              </w:rPr>
            </w:pPr>
          </w:p>
        </w:tc>
        <w:tc>
          <w:tcPr>
            <w:tcW w:w="2901"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opiekun SU, </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uczniowie</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opiekun SU, uczniowie</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opiekun SU, uczniowie</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opiekun SU</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uczniowie</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uczniowie</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chętni uczniowie</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przewodniczący SU, wszyscy uczniowie</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opiekun SU</w:t>
            </w:r>
          </w:p>
        </w:tc>
      </w:tr>
      <w:tr w:rsidR="00203FFF" w:rsidRPr="00203FFF" w:rsidTr="00203FFF">
        <w:tc>
          <w:tcPr>
            <w:tcW w:w="180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PAŹDZIERNIK</w:t>
            </w:r>
          </w:p>
        </w:tc>
        <w:tc>
          <w:tcPr>
            <w:tcW w:w="4584"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numPr>
                <w:ilvl w:val="0"/>
                <w:numId w:val="40"/>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Dyskoteka szkolna.</w:t>
            </w:r>
          </w:p>
          <w:p w:rsidR="00203FFF" w:rsidRPr="00203FFF" w:rsidRDefault="00203FFF" w:rsidP="00203FFF">
            <w:pPr>
              <w:numPr>
                <w:ilvl w:val="0"/>
                <w:numId w:val="40"/>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Udział w apelu z okazji Dnia Edukacji Narodowej.</w:t>
            </w:r>
          </w:p>
          <w:p w:rsidR="00203FFF" w:rsidRPr="00203FFF" w:rsidRDefault="00203FFF" w:rsidP="00203FFF">
            <w:pPr>
              <w:numPr>
                <w:ilvl w:val="0"/>
                <w:numId w:val="40"/>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Wręczenie kwiatów nauczycielom i pracownikom szkoły oraz emerytowanym nauczycielom.</w:t>
            </w:r>
          </w:p>
          <w:p w:rsidR="00203FFF" w:rsidRPr="00203FFF" w:rsidRDefault="00203FFF" w:rsidP="00203FFF">
            <w:pPr>
              <w:numPr>
                <w:ilvl w:val="0"/>
                <w:numId w:val="40"/>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Dbałość o ład i porządek w szkole.</w:t>
            </w:r>
          </w:p>
          <w:p w:rsidR="00203FFF" w:rsidRPr="00203FFF" w:rsidRDefault="00203FFF" w:rsidP="00203FFF">
            <w:pPr>
              <w:numPr>
                <w:ilvl w:val="0"/>
                <w:numId w:val="40"/>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Inicjatywy uczniowskie.</w:t>
            </w:r>
          </w:p>
          <w:p w:rsidR="00203FFF" w:rsidRPr="00203FFF" w:rsidRDefault="00203FFF" w:rsidP="00203FFF">
            <w:pPr>
              <w:spacing w:after="0" w:line="240" w:lineRule="auto"/>
              <w:ind w:left="720"/>
              <w:contextualSpacing/>
              <w:rPr>
                <w:rFonts w:ascii="Times New Roman" w:eastAsia="Calibri" w:hAnsi="Times New Roman" w:cs="Times New Roman"/>
                <w:sz w:val="24"/>
                <w:szCs w:val="24"/>
              </w:rPr>
            </w:pPr>
          </w:p>
          <w:p w:rsidR="00203FFF" w:rsidRPr="00203FFF" w:rsidRDefault="00203FFF" w:rsidP="00203FFF">
            <w:pPr>
              <w:numPr>
                <w:ilvl w:val="0"/>
                <w:numId w:val="40"/>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Redagowanie gazetki SU.</w:t>
            </w:r>
          </w:p>
          <w:p w:rsidR="00203FFF" w:rsidRPr="00203FFF" w:rsidRDefault="00203FFF" w:rsidP="00203FFF">
            <w:pPr>
              <w:spacing w:after="0" w:line="240" w:lineRule="auto"/>
              <w:ind w:left="720"/>
              <w:contextualSpacing/>
              <w:rPr>
                <w:rFonts w:ascii="Times New Roman" w:eastAsia="Calibri" w:hAnsi="Times New Roman" w:cs="Times New Roman"/>
                <w:sz w:val="24"/>
                <w:szCs w:val="24"/>
              </w:rPr>
            </w:pPr>
          </w:p>
        </w:tc>
        <w:tc>
          <w:tcPr>
            <w:tcW w:w="2901"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opiekun SU, uczniowie</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uczniowie</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uczniowie</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uczniowie</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przewodniczący SU, wszyscy uczniowie</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wyznaczeni uczniowie</w:t>
            </w:r>
          </w:p>
        </w:tc>
      </w:tr>
      <w:tr w:rsidR="00203FFF" w:rsidRPr="00203FFF" w:rsidTr="00203FFF">
        <w:tc>
          <w:tcPr>
            <w:tcW w:w="180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LISTOPAD</w:t>
            </w:r>
          </w:p>
        </w:tc>
        <w:tc>
          <w:tcPr>
            <w:tcW w:w="4584"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numPr>
                <w:ilvl w:val="0"/>
                <w:numId w:val="41"/>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Udział w apelu z okazji Narodowego Święta Niepodległości.</w:t>
            </w:r>
          </w:p>
          <w:p w:rsidR="00203FFF" w:rsidRPr="00203FFF" w:rsidRDefault="00203FFF" w:rsidP="00203FFF">
            <w:pPr>
              <w:numPr>
                <w:ilvl w:val="0"/>
                <w:numId w:val="41"/>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„Andrzejki” :</w:t>
            </w:r>
          </w:p>
          <w:p w:rsidR="00203FFF" w:rsidRPr="00203FFF" w:rsidRDefault="00203FFF" w:rsidP="00203FFF">
            <w:pPr>
              <w:spacing w:after="0" w:line="240" w:lineRule="auto"/>
              <w:ind w:left="360"/>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  organizacja zabaw i konkursów, </w:t>
            </w:r>
          </w:p>
          <w:p w:rsidR="00203FFF" w:rsidRPr="00203FFF" w:rsidRDefault="00203FFF" w:rsidP="00203FFF">
            <w:pPr>
              <w:spacing w:after="0" w:line="240" w:lineRule="auto"/>
              <w:ind w:left="360"/>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  udział w imprezie.</w:t>
            </w:r>
          </w:p>
          <w:p w:rsidR="00203FFF" w:rsidRPr="00203FFF" w:rsidRDefault="00203FFF" w:rsidP="00203FFF">
            <w:pPr>
              <w:spacing w:after="0" w:line="240" w:lineRule="auto"/>
              <w:ind w:left="360"/>
              <w:rPr>
                <w:rFonts w:ascii="Times New Roman" w:eastAsia="Calibri" w:hAnsi="Times New Roman" w:cs="Times New Roman"/>
                <w:sz w:val="24"/>
                <w:szCs w:val="24"/>
              </w:rPr>
            </w:pPr>
            <w:r w:rsidRPr="00203FFF">
              <w:rPr>
                <w:rFonts w:ascii="Times New Roman" w:eastAsia="Calibri" w:hAnsi="Times New Roman" w:cs="Times New Roman"/>
                <w:sz w:val="24"/>
                <w:szCs w:val="24"/>
              </w:rPr>
              <w:t>3. Dbałość o ład i porządek w szkole.</w:t>
            </w:r>
          </w:p>
          <w:p w:rsidR="00203FFF" w:rsidRPr="00203FFF" w:rsidRDefault="00203FFF" w:rsidP="00203FFF">
            <w:pPr>
              <w:spacing w:after="0" w:line="240" w:lineRule="auto"/>
              <w:ind w:left="360"/>
              <w:rPr>
                <w:rFonts w:ascii="Times New Roman" w:eastAsia="Calibri" w:hAnsi="Times New Roman" w:cs="Times New Roman"/>
                <w:sz w:val="24"/>
                <w:szCs w:val="24"/>
              </w:rPr>
            </w:pPr>
            <w:r w:rsidRPr="00203FFF">
              <w:rPr>
                <w:rFonts w:ascii="Times New Roman" w:eastAsia="Calibri" w:hAnsi="Times New Roman" w:cs="Times New Roman"/>
                <w:sz w:val="24"/>
                <w:szCs w:val="24"/>
              </w:rPr>
              <w:t>4. Obchody Dnia Praw Dziecka.</w:t>
            </w:r>
          </w:p>
          <w:p w:rsidR="00203FFF" w:rsidRPr="00203FFF" w:rsidRDefault="00203FFF" w:rsidP="00203FFF">
            <w:pPr>
              <w:spacing w:after="0" w:line="240" w:lineRule="auto"/>
              <w:ind w:left="360"/>
              <w:rPr>
                <w:rFonts w:ascii="Times New Roman" w:eastAsia="Calibri" w:hAnsi="Times New Roman" w:cs="Times New Roman"/>
                <w:sz w:val="24"/>
                <w:szCs w:val="24"/>
              </w:rPr>
            </w:pPr>
            <w:r w:rsidRPr="00203FFF">
              <w:rPr>
                <w:rFonts w:ascii="Times New Roman" w:eastAsia="Calibri" w:hAnsi="Times New Roman" w:cs="Times New Roman"/>
                <w:sz w:val="24"/>
                <w:szCs w:val="24"/>
              </w:rPr>
              <w:t>5. Inicjatywy uczniowskie – Dzień Życzliwości i Pozdrowień.</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6. Redagowanie gazetki SU.</w:t>
            </w:r>
          </w:p>
          <w:p w:rsidR="00203FFF" w:rsidRPr="00203FFF" w:rsidRDefault="00203FFF" w:rsidP="00203FFF">
            <w:pPr>
              <w:spacing w:after="0" w:line="240" w:lineRule="auto"/>
              <w:rPr>
                <w:rFonts w:ascii="Times New Roman" w:eastAsia="Calibri" w:hAnsi="Times New Roman" w:cs="Times New Roman"/>
                <w:sz w:val="24"/>
                <w:szCs w:val="24"/>
              </w:rPr>
            </w:pPr>
          </w:p>
        </w:tc>
        <w:tc>
          <w:tcPr>
            <w:tcW w:w="2901"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uczniowie</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opiekun SU, wychowawcy, uczniowie</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uczniowie</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opiekun SU</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przewodniczący SU, wszyscy uczniowie</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wyznaczeni uczniowie</w:t>
            </w:r>
          </w:p>
        </w:tc>
      </w:tr>
      <w:tr w:rsidR="00203FFF" w:rsidRPr="00203FFF" w:rsidTr="00203FFF">
        <w:tc>
          <w:tcPr>
            <w:tcW w:w="180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GRUDZIEŃ</w:t>
            </w:r>
          </w:p>
        </w:tc>
        <w:tc>
          <w:tcPr>
            <w:tcW w:w="4584"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numPr>
                <w:ilvl w:val="0"/>
                <w:numId w:val="42"/>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Udział w akcji „Góra Grosza” – zbiórka monet, przeprowadzenie </w:t>
            </w:r>
            <w:r w:rsidRPr="00203FFF">
              <w:rPr>
                <w:rFonts w:ascii="Times New Roman" w:eastAsia="Calibri" w:hAnsi="Times New Roman" w:cs="Times New Roman"/>
                <w:sz w:val="24"/>
                <w:szCs w:val="24"/>
              </w:rPr>
              <w:lastRenderedPageBreak/>
              <w:t>konkursu towarzyszącemu akcji i podliczenie monet, wysyłka do organizatora.</w:t>
            </w:r>
          </w:p>
          <w:p w:rsidR="00203FFF" w:rsidRPr="00203FFF" w:rsidRDefault="00203FFF" w:rsidP="00203FFF">
            <w:pPr>
              <w:numPr>
                <w:ilvl w:val="0"/>
                <w:numId w:val="42"/>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Współudział w organizacji „Mikołajek”</w:t>
            </w:r>
          </w:p>
          <w:p w:rsidR="00203FFF" w:rsidRPr="00203FFF" w:rsidRDefault="00203FFF" w:rsidP="00203FFF">
            <w:pPr>
              <w:numPr>
                <w:ilvl w:val="0"/>
                <w:numId w:val="42"/>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Zaangażowanie w tworzenie świątecznej dekoracji </w:t>
            </w:r>
            <w:proofErr w:type="spellStart"/>
            <w:r w:rsidRPr="00203FFF">
              <w:rPr>
                <w:rFonts w:ascii="Times New Roman" w:eastAsia="Calibri" w:hAnsi="Times New Roman" w:cs="Times New Roman"/>
                <w:sz w:val="24"/>
                <w:szCs w:val="24"/>
              </w:rPr>
              <w:t>sal</w:t>
            </w:r>
            <w:proofErr w:type="spellEnd"/>
            <w:r w:rsidRPr="00203FFF">
              <w:rPr>
                <w:rFonts w:ascii="Times New Roman" w:eastAsia="Calibri" w:hAnsi="Times New Roman" w:cs="Times New Roman"/>
                <w:sz w:val="24"/>
                <w:szCs w:val="24"/>
              </w:rPr>
              <w:t xml:space="preserve"> lekcyjnych i korytarzy.</w:t>
            </w:r>
          </w:p>
          <w:p w:rsidR="00203FFF" w:rsidRPr="00203FFF" w:rsidRDefault="00203FFF" w:rsidP="00203FFF">
            <w:pPr>
              <w:numPr>
                <w:ilvl w:val="0"/>
                <w:numId w:val="42"/>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Udział w Wigilii szkolnej i klasowej.</w:t>
            </w:r>
          </w:p>
          <w:p w:rsidR="00203FFF" w:rsidRPr="00203FFF" w:rsidRDefault="00203FFF" w:rsidP="00203FFF">
            <w:pPr>
              <w:numPr>
                <w:ilvl w:val="0"/>
                <w:numId w:val="42"/>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Dbałość o ład i porządek w szkole.</w:t>
            </w:r>
          </w:p>
          <w:p w:rsidR="00203FFF" w:rsidRPr="00203FFF" w:rsidRDefault="00203FFF" w:rsidP="00203FFF">
            <w:pPr>
              <w:numPr>
                <w:ilvl w:val="0"/>
                <w:numId w:val="42"/>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6 grudzień - Dzień Czapki Mikołaja.</w:t>
            </w:r>
          </w:p>
          <w:p w:rsidR="00203FFF" w:rsidRPr="00203FFF" w:rsidRDefault="00203FFF" w:rsidP="00203FFF">
            <w:pPr>
              <w:numPr>
                <w:ilvl w:val="0"/>
                <w:numId w:val="42"/>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Redagowanie gazetki SU.</w:t>
            </w:r>
          </w:p>
          <w:p w:rsidR="00203FFF" w:rsidRPr="00203FFF" w:rsidRDefault="00203FFF" w:rsidP="00203FFF">
            <w:pPr>
              <w:spacing w:after="0" w:line="240" w:lineRule="auto"/>
              <w:rPr>
                <w:rFonts w:ascii="Times New Roman" w:eastAsia="Calibri" w:hAnsi="Times New Roman" w:cs="Times New Roman"/>
                <w:sz w:val="24"/>
                <w:szCs w:val="24"/>
              </w:rPr>
            </w:pPr>
          </w:p>
        </w:tc>
        <w:tc>
          <w:tcPr>
            <w:tcW w:w="2901"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opiekun SU, wszyscy uczniowie</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opiekun SU, wszyscy uczniowie</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uczniowie</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uczniowie</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uczniowie</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przewodniczący SU, wszyscy uczniowie</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wyznaczeni uczniowie</w:t>
            </w:r>
          </w:p>
        </w:tc>
      </w:tr>
      <w:tr w:rsidR="00203FFF" w:rsidRPr="00203FFF" w:rsidTr="00203FFF">
        <w:tc>
          <w:tcPr>
            <w:tcW w:w="180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STYCZEŃ</w:t>
            </w:r>
          </w:p>
        </w:tc>
        <w:tc>
          <w:tcPr>
            <w:tcW w:w="4584"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numPr>
                <w:ilvl w:val="0"/>
                <w:numId w:val="43"/>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Podsumowanie pracy SU w pierwszym półroczu – sporządzenie sprawozdania.</w:t>
            </w:r>
          </w:p>
          <w:p w:rsidR="00203FFF" w:rsidRPr="00203FFF" w:rsidRDefault="00203FFF" w:rsidP="00203FFF">
            <w:pPr>
              <w:numPr>
                <w:ilvl w:val="0"/>
                <w:numId w:val="43"/>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Dbałość o ład i porządek w szkole.</w:t>
            </w:r>
          </w:p>
          <w:p w:rsidR="00203FFF" w:rsidRPr="00203FFF" w:rsidRDefault="00203FFF" w:rsidP="00203FFF">
            <w:pPr>
              <w:numPr>
                <w:ilvl w:val="0"/>
                <w:numId w:val="43"/>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Inicjatywy uczniowskie.</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numPr>
                <w:ilvl w:val="0"/>
                <w:numId w:val="43"/>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Redagowanie gazetki SU.</w:t>
            </w:r>
          </w:p>
          <w:p w:rsidR="00203FFF" w:rsidRPr="00203FFF" w:rsidRDefault="00203FFF" w:rsidP="00203FFF">
            <w:pPr>
              <w:spacing w:after="0" w:line="240" w:lineRule="auto"/>
              <w:rPr>
                <w:rFonts w:ascii="Times New Roman" w:eastAsia="Calibri" w:hAnsi="Times New Roman" w:cs="Times New Roman"/>
                <w:sz w:val="24"/>
                <w:szCs w:val="24"/>
              </w:rPr>
            </w:pPr>
          </w:p>
        </w:tc>
        <w:tc>
          <w:tcPr>
            <w:tcW w:w="2901"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opiekun SU, SU</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uczniowie</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przewodniczący SU, wszyscy uczniowie</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wyznaczeni uczniowie</w:t>
            </w:r>
          </w:p>
        </w:tc>
      </w:tr>
      <w:tr w:rsidR="00203FFF" w:rsidRPr="00203FFF" w:rsidTr="00203FFF">
        <w:tc>
          <w:tcPr>
            <w:tcW w:w="180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LUTY</w:t>
            </w:r>
          </w:p>
        </w:tc>
        <w:tc>
          <w:tcPr>
            <w:tcW w:w="4584"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numPr>
                <w:ilvl w:val="0"/>
                <w:numId w:val="44"/>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Udział w obchodach „Walentynek”</w:t>
            </w:r>
          </w:p>
          <w:p w:rsidR="00203FFF" w:rsidRPr="00203FFF" w:rsidRDefault="00203FFF" w:rsidP="00203FFF">
            <w:pPr>
              <w:numPr>
                <w:ilvl w:val="0"/>
                <w:numId w:val="44"/>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Organizacja zabawy karnawałowej:</w:t>
            </w:r>
          </w:p>
          <w:p w:rsidR="00203FFF" w:rsidRPr="00203FFF" w:rsidRDefault="00203FFF" w:rsidP="00203FFF">
            <w:pPr>
              <w:spacing w:after="0" w:line="240" w:lineRule="auto"/>
              <w:ind w:left="360"/>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udział w zabawach i przygotowanie stoisk z balonami, watą cukrową i innymi atrakcjami.</w:t>
            </w:r>
          </w:p>
          <w:p w:rsidR="00203FFF" w:rsidRPr="00203FFF" w:rsidRDefault="00203FFF" w:rsidP="00203FFF">
            <w:pPr>
              <w:numPr>
                <w:ilvl w:val="0"/>
                <w:numId w:val="44"/>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Dbałość o ład i porządek w szkole.</w:t>
            </w:r>
          </w:p>
          <w:p w:rsidR="00203FFF" w:rsidRPr="00203FFF" w:rsidRDefault="00203FFF" w:rsidP="00203FFF">
            <w:pPr>
              <w:numPr>
                <w:ilvl w:val="0"/>
                <w:numId w:val="44"/>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Inicjatywy uczniowskie.</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numPr>
                <w:ilvl w:val="0"/>
                <w:numId w:val="44"/>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Redagowanie gazetki SU.</w:t>
            </w:r>
          </w:p>
          <w:p w:rsidR="00203FFF" w:rsidRPr="00203FFF" w:rsidRDefault="00203FFF" w:rsidP="00203FFF">
            <w:pPr>
              <w:spacing w:after="0" w:line="240" w:lineRule="auto"/>
              <w:ind w:left="720"/>
              <w:contextualSpacing/>
              <w:rPr>
                <w:rFonts w:ascii="Times New Roman" w:eastAsia="Calibri" w:hAnsi="Times New Roman" w:cs="Times New Roman"/>
                <w:sz w:val="24"/>
                <w:szCs w:val="24"/>
              </w:rPr>
            </w:pPr>
          </w:p>
        </w:tc>
        <w:tc>
          <w:tcPr>
            <w:tcW w:w="2901"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uczniowie</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opiekun SU, uczniowie</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uczniowie</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przewodniczący SU, wszyscy uczniowie</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wyznaczeni uczniowie</w:t>
            </w:r>
          </w:p>
        </w:tc>
      </w:tr>
      <w:tr w:rsidR="00203FFF" w:rsidRPr="00203FFF" w:rsidTr="00203FFF">
        <w:tc>
          <w:tcPr>
            <w:tcW w:w="180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MARZEC</w:t>
            </w:r>
          </w:p>
        </w:tc>
        <w:tc>
          <w:tcPr>
            <w:tcW w:w="4584"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numPr>
                <w:ilvl w:val="0"/>
                <w:numId w:val="45"/>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Udział w uroczystej akademii z okazji Dnia Kobiet.</w:t>
            </w:r>
          </w:p>
          <w:p w:rsidR="00203FFF" w:rsidRPr="00203FFF" w:rsidRDefault="00203FFF" w:rsidP="00203FFF">
            <w:pPr>
              <w:numPr>
                <w:ilvl w:val="0"/>
                <w:numId w:val="45"/>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Święto Wiosny:</w:t>
            </w:r>
          </w:p>
          <w:p w:rsidR="00203FFF" w:rsidRPr="00203FFF" w:rsidRDefault="00203FFF" w:rsidP="00203FFF">
            <w:pPr>
              <w:spacing w:after="0" w:line="240" w:lineRule="auto"/>
              <w:ind w:left="765"/>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 organizacja dnia samorządności uczniowskiej – uczniowie „gospodarzami” szkoły.</w:t>
            </w:r>
          </w:p>
          <w:p w:rsidR="00203FFF" w:rsidRPr="00203FFF" w:rsidRDefault="00203FFF" w:rsidP="00203FFF">
            <w:pPr>
              <w:numPr>
                <w:ilvl w:val="0"/>
                <w:numId w:val="45"/>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Dbałość o ład i porządek w szkole.</w:t>
            </w:r>
          </w:p>
          <w:p w:rsidR="00203FFF" w:rsidRPr="00203FFF" w:rsidRDefault="00203FFF" w:rsidP="00203FFF">
            <w:pPr>
              <w:numPr>
                <w:ilvl w:val="0"/>
                <w:numId w:val="45"/>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Inicjatywy uczniowskie.</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numPr>
                <w:ilvl w:val="0"/>
                <w:numId w:val="45"/>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Redagowanie gazetki SU.</w:t>
            </w:r>
          </w:p>
          <w:p w:rsidR="00203FFF" w:rsidRPr="00203FFF" w:rsidRDefault="00203FFF" w:rsidP="00203FFF">
            <w:pPr>
              <w:spacing w:after="0" w:line="240" w:lineRule="auto"/>
              <w:ind w:left="765"/>
              <w:contextualSpacing/>
              <w:rPr>
                <w:rFonts w:ascii="Times New Roman" w:eastAsia="Calibri" w:hAnsi="Times New Roman" w:cs="Times New Roman"/>
                <w:sz w:val="24"/>
                <w:szCs w:val="24"/>
              </w:rPr>
            </w:pPr>
          </w:p>
        </w:tc>
        <w:tc>
          <w:tcPr>
            <w:tcW w:w="2901"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opiekun SU, wszyscy uczniowie</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opiekun SU, wszyscy uczniowie</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uczniowie</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przewodniczący SU, wszyscy uczniowie</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wyznaczeni uczniowie</w:t>
            </w:r>
          </w:p>
        </w:tc>
      </w:tr>
      <w:tr w:rsidR="00203FFF" w:rsidRPr="00203FFF" w:rsidTr="00203FFF">
        <w:tc>
          <w:tcPr>
            <w:tcW w:w="180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KWIECIEŃ</w:t>
            </w:r>
          </w:p>
        </w:tc>
        <w:tc>
          <w:tcPr>
            <w:tcW w:w="4584"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numPr>
                <w:ilvl w:val="0"/>
                <w:numId w:val="46"/>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Wielkanoc:</w:t>
            </w:r>
          </w:p>
          <w:p w:rsidR="00203FFF" w:rsidRPr="00203FFF" w:rsidRDefault="00203FFF" w:rsidP="00203FFF">
            <w:pPr>
              <w:spacing w:after="0" w:line="240" w:lineRule="auto"/>
              <w:ind w:left="720"/>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 kultywowanie zwyczajów wielkanocnych.</w:t>
            </w:r>
          </w:p>
          <w:p w:rsidR="00203FFF" w:rsidRPr="00203FFF" w:rsidRDefault="00203FFF" w:rsidP="00203FFF">
            <w:pPr>
              <w:numPr>
                <w:ilvl w:val="0"/>
                <w:numId w:val="46"/>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Obchody Święta Ziemi.</w:t>
            </w:r>
          </w:p>
          <w:p w:rsidR="00203FFF" w:rsidRPr="00203FFF" w:rsidRDefault="00203FFF" w:rsidP="00203FFF">
            <w:pPr>
              <w:numPr>
                <w:ilvl w:val="0"/>
                <w:numId w:val="46"/>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Dbałość o ład i porządek w szkole.</w:t>
            </w:r>
          </w:p>
          <w:p w:rsidR="00203FFF" w:rsidRPr="00203FFF" w:rsidRDefault="00203FFF" w:rsidP="00203FFF">
            <w:pPr>
              <w:numPr>
                <w:ilvl w:val="0"/>
                <w:numId w:val="46"/>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Inicjatywy uczniowskie. </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numPr>
                <w:ilvl w:val="0"/>
                <w:numId w:val="46"/>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Redagowanie gazetki SU.</w:t>
            </w:r>
          </w:p>
          <w:p w:rsidR="00203FFF" w:rsidRPr="00203FFF" w:rsidRDefault="00203FFF" w:rsidP="00203FFF">
            <w:pPr>
              <w:spacing w:after="0" w:line="240" w:lineRule="auto"/>
              <w:ind w:left="720"/>
              <w:contextualSpacing/>
              <w:rPr>
                <w:rFonts w:ascii="Times New Roman" w:eastAsia="Calibri" w:hAnsi="Times New Roman" w:cs="Times New Roman"/>
                <w:sz w:val="24"/>
                <w:szCs w:val="24"/>
              </w:rPr>
            </w:pPr>
          </w:p>
        </w:tc>
        <w:tc>
          <w:tcPr>
            <w:tcW w:w="2901"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wszyscy uczniowie</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uczniowie</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uczniowie</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przewodniczący SU, wszyscy uczniowie</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wyznaczeni uczniowie</w:t>
            </w:r>
          </w:p>
          <w:p w:rsidR="00203FFF" w:rsidRPr="00203FFF" w:rsidRDefault="00203FFF" w:rsidP="00203FFF">
            <w:pPr>
              <w:spacing w:after="0" w:line="240" w:lineRule="auto"/>
              <w:rPr>
                <w:rFonts w:ascii="Times New Roman" w:eastAsia="Calibri" w:hAnsi="Times New Roman" w:cs="Times New Roman"/>
                <w:sz w:val="24"/>
                <w:szCs w:val="24"/>
              </w:rPr>
            </w:pPr>
          </w:p>
        </w:tc>
      </w:tr>
      <w:tr w:rsidR="00203FFF" w:rsidRPr="00203FFF" w:rsidTr="00203FFF">
        <w:tc>
          <w:tcPr>
            <w:tcW w:w="180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MAJ</w:t>
            </w:r>
          </w:p>
        </w:tc>
        <w:tc>
          <w:tcPr>
            <w:tcW w:w="4584"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numPr>
                <w:ilvl w:val="0"/>
                <w:numId w:val="47"/>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Udział w organizowaniu wycieczek i wyjazdów.</w:t>
            </w:r>
          </w:p>
          <w:p w:rsidR="00203FFF" w:rsidRPr="00203FFF" w:rsidRDefault="00203FFF" w:rsidP="00203FFF">
            <w:pPr>
              <w:numPr>
                <w:ilvl w:val="0"/>
                <w:numId w:val="47"/>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Udział w obchodach „Konstytucji 3 maja”.</w:t>
            </w:r>
          </w:p>
          <w:p w:rsidR="00203FFF" w:rsidRPr="00203FFF" w:rsidRDefault="00203FFF" w:rsidP="00203FFF">
            <w:pPr>
              <w:numPr>
                <w:ilvl w:val="0"/>
                <w:numId w:val="47"/>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Dbałość o ład i porządek w szkole.</w:t>
            </w:r>
          </w:p>
          <w:p w:rsidR="00203FFF" w:rsidRPr="00203FFF" w:rsidRDefault="00203FFF" w:rsidP="00203FFF">
            <w:pPr>
              <w:numPr>
                <w:ilvl w:val="0"/>
                <w:numId w:val="47"/>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Inicjatywy uczniowskie.</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numPr>
                <w:ilvl w:val="0"/>
                <w:numId w:val="47"/>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Redagowanie gazetki SU.</w:t>
            </w:r>
          </w:p>
          <w:p w:rsidR="00203FFF" w:rsidRPr="00203FFF" w:rsidRDefault="00203FFF" w:rsidP="00203FFF">
            <w:pPr>
              <w:spacing w:after="0" w:line="240" w:lineRule="auto"/>
              <w:contextualSpacing/>
              <w:rPr>
                <w:rFonts w:ascii="Times New Roman" w:eastAsia="Calibri" w:hAnsi="Times New Roman" w:cs="Times New Roman"/>
                <w:sz w:val="24"/>
                <w:szCs w:val="24"/>
              </w:rPr>
            </w:pPr>
          </w:p>
        </w:tc>
        <w:tc>
          <w:tcPr>
            <w:tcW w:w="2901"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SU, wszyscy uczniowie</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uczniowie</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uczniowie</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przewodniczący SU, wszyscy uczniowie</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wyznaczeni uczniowie</w:t>
            </w:r>
          </w:p>
        </w:tc>
      </w:tr>
      <w:tr w:rsidR="00203FFF" w:rsidRPr="00203FFF" w:rsidTr="00203FFF">
        <w:tc>
          <w:tcPr>
            <w:tcW w:w="180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CZERWIEC</w:t>
            </w:r>
          </w:p>
        </w:tc>
        <w:tc>
          <w:tcPr>
            <w:tcW w:w="4584"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numPr>
                <w:ilvl w:val="0"/>
                <w:numId w:val="48"/>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Dzień Dziecka </w:t>
            </w:r>
          </w:p>
          <w:p w:rsidR="00203FFF" w:rsidRPr="00203FFF" w:rsidRDefault="00203FFF" w:rsidP="00203FFF">
            <w:pPr>
              <w:spacing w:after="0" w:line="240" w:lineRule="auto"/>
              <w:ind w:left="720"/>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 pomoc w organizacji imprezy,</w:t>
            </w:r>
          </w:p>
          <w:p w:rsidR="00203FFF" w:rsidRPr="00203FFF" w:rsidRDefault="00203FFF" w:rsidP="00203FFF">
            <w:pPr>
              <w:spacing w:after="0" w:line="240" w:lineRule="auto"/>
              <w:ind w:left="720"/>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 udział w grach i zabawach.</w:t>
            </w:r>
          </w:p>
          <w:p w:rsidR="00203FFF" w:rsidRPr="00203FFF" w:rsidRDefault="00203FFF" w:rsidP="00203FFF">
            <w:pPr>
              <w:numPr>
                <w:ilvl w:val="0"/>
                <w:numId w:val="48"/>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Podsumowanie działalności SU w całym roku szkolnym.</w:t>
            </w:r>
          </w:p>
          <w:p w:rsidR="00203FFF" w:rsidRPr="00203FFF" w:rsidRDefault="00203FFF" w:rsidP="00203FFF">
            <w:pPr>
              <w:numPr>
                <w:ilvl w:val="0"/>
                <w:numId w:val="48"/>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Zakończenie roku szkolnego:</w:t>
            </w:r>
          </w:p>
          <w:p w:rsidR="00203FFF" w:rsidRPr="00203FFF" w:rsidRDefault="00203FFF" w:rsidP="00203FFF">
            <w:pPr>
              <w:spacing w:after="0" w:line="240" w:lineRule="auto"/>
              <w:ind w:left="720"/>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 zakup i wręczenie nagród uczniom zaangażowanym w działalność SU.</w:t>
            </w:r>
          </w:p>
          <w:p w:rsidR="00203FFF" w:rsidRPr="00203FFF" w:rsidRDefault="00203FFF" w:rsidP="00203FFF">
            <w:pPr>
              <w:numPr>
                <w:ilvl w:val="0"/>
                <w:numId w:val="48"/>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Dbanie o ład i porządek w szkole.</w:t>
            </w:r>
          </w:p>
          <w:p w:rsidR="00203FFF" w:rsidRPr="00203FFF" w:rsidRDefault="00203FFF" w:rsidP="00203FFF">
            <w:pPr>
              <w:numPr>
                <w:ilvl w:val="0"/>
                <w:numId w:val="48"/>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Udział w wycieczkach rowerowych.</w:t>
            </w:r>
          </w:p>
          <w:p w:rsidR="00203FFF" w:rsidRPr="00203FFF" w:rsidRDefault="00203FFF" w:rsidP="00203FFF">
            <w:pPr>
              <w:numPr>
                <w:ilvl w:val="0"/>
                <w:numId w:val="48"/>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Inicjatywy uczniowskie – wycieczki i wyjścia.</w:t>
            </w:r>
          </w:p>
          <w:p w:rsidR="00203FFF" w:rsidRPr="00203FFF" w:rsidRDefault="00203FFF" w:rsidP="00203FFF">
            <w:pPr>
              <w:numPr>
                <w:ilvl w:val="0"/>
                <w:numId w:val="48"/>
              </w:num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Redagowanie gazetki SU.</w:t>
            </w:r>
          </w:p>
          <w:p w:rsidR="00203FFF" w:rsidRPr="00203FFF" w:rsidRDefault="00203FFF" w:rsidP="00203FFF">
            <w:pPr>
              <w:spacing w:after="0" w:line="240" w:lineRule="auto"/>
              <w:ind w:left="720"/>
              <w:contextualSpacing/>
              <w:rPr>
                <w:rFonts w:ascii="Times New Roman" w:eastAsia="Calibri" w:hAnsi="Times New Roman" w:cs="Times New Roman"/>
                <w:sz w:val="24"/>
                <w:szCs w:val="24"/>
              </w:rPr>
            </w:pPr>
          </w:p>
        </w:tc>
        <w:tc>
          <w:tcPr>
            <w:tcW w:w="2901"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uczniowie, wychowawcy</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opiekun SU, SU</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opiekun SU</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uczniowie</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chętni uczniowie</w:t>
            </w:r>
          </w:p>
          <w:p w:rsidR="00203FFF" w:rsidRPr="00203FFF" w:rsidRDefault="00203FFF" w:rsidP="00203FFF">
            <w:pPr>
              <w:spacing w:after="0" w:line="240" w:lineRule="auto"/>
              <w:rPr>
                <w:rFonts w:ascii="Times New Roman" w:eastAsia="Calibri" w:hAnsi="Times New Roman" w:cs="Times New Roman"/>
                <w:sz w:val="24"/>
                <w:szCs w:val="24"/>
              </w:rPr>
            </w:pP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przewodniczący SU, wszyscy uczniowie</w:t>
            </w:r>
          </w:p>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wyznaczeni uczniowie</w:t>
            </w:r>
          </w:p>
        </w:tc>
      </w:tr>
    </w:tbl>
    <w:p w:rsidR="00203FFF" w:rsidRPr="00203FFF" w:rsidRDefault="00203FFF" w:rsidP="00203FFF">
      <w:pPr>
        <w:ind w:left="720"/>
        <w:rPr>
          <w:rFonts w:ascii="Times New Roman" w:eastAsia="Calibri" w:hAnsi="Times New Roman" w:cs="Times New Roman"/>
          <w:sz w:val="24"/>
          <w:szCs w:val="24"/>
        </w:rPr>
      </w:pPr>
    </w:p>
    <w:p w:rsidR="00203FFF" w:rsidRPr="00203FFF" w:rsidRDefault="00203FFF" w:rsidP="00203FFF">
      <w:pPr>
        <w:rPr>
          <w:rFonts w:ascii="Calibri" w:eastAsia="Calibri" w:hAnsi="Calibri" w:cs="Times New Roman"/>
        </w:rPr>
      </w:pPr>
      <w:r w:rsidRPr="00203FFF">
        <w:rPr>
          <w:rFonts w:ascii="Calibri" w:eastAsia="Calibri" w:hAnsi="Calibri" w:cs="Times New Roman"/>
        </w:rPr>
        <w:t xml:space="preserve">                                                                                                                                             </w:t>
      </w:r>
      <w:r w:rsidRPr="00203FFF">
        <w:rPr>
          <w:rFonts w:ascii="Times New Roman" w:eastAsia="Calibri" w:hAnsi="Times New Roman" w:cs="Times New Roman"/>
          <w:sz w:val="24"/>
          <w:szCs w:val="24"/>
        </w:rPr>
        <w:t>Dominika Cieślak</w:t>
      </w: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tabs>
          <w:tab w:val="left" w:pos="708"/>
          <w:tab w:val="center" w:pos="4536"/>
          <w:tab w:val="right" w:pos="9072"/>
        </w:tabs>
        <w:rPr>
          <w:rFonts w:ascii="Calibri" w:eastAsia="Calibri" w:hAnsi="Calibri" w:cs="Times New Roman"/>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r w:rsidRPr="00203FFF">
        <w:rPr>
          <w:rFonts w:ascii="Times New Roman" w:eastAsia="SimSun" w:hAnsi="Times New Roman" w:cs="Times New Roman"/>
          <w:b/>
          <w:kern w:val="3"/>
          <w:sz w:val="18"/>
          <w:szCs w:val="18"/>
        </w:rPr>
        <w:lastRenderedPageBreak/>
        <w:t>Załącznik nr 9 do Planu Pracy Szkoły Podstawowej w Woźnikach – Ligota Woźnicka na rok szkolny 2023/2024</w:t>
      </w:r>
    </w:p>
    <w:p w:rsidR="00203FFF" w:rsidRPr="00203FFF" w:rsidRDefault="00203FFF" w:rsidP="00203FFF">
      <w:pPr>
        <w:rPr>
          <w:rFonts w:ascii="Calibri" w:eastAsia="Calibri" w:hAnsi="Calibri" w:cs="Times New Roman"/>
        </w:rPr>
      </w:pPr>
    </w:p>
    <w:p w:rsidR="00203FFF" w:rsidRPr="00203FFF" w:rsidRDefault="00203FFF" w:rsidP="00203FFF">
      <w:pPr>
        <w:keepNext/>
        <w:spacing w:after="0"/>
        <w:jc w:val="center"/>
        <w:outlineLvl w:val="2"/>
        <w:rPr>
          <w:rFonts w:ascii="Times New Roman" w:eastAsia="Calibri" w:hAnsi="Times New Roman" w:cs="Times New Roman"/>
          <w:b/>
          <w:sz w:val="24"/>
          <w:szCs w:val="24"/>
        </w:rPr>
      </w:pPr>
      <w:r w:rsidRPr="00203FFF">
        <w:rPr>
          <w:rFonts w:ascii="Times New Roman" w:eastAsia="Calibri" w:hAnsi="Times New Roman" w:cs="Times New Roman"/>
          <w:b/>
          <w:sz w:val="24"/>
          <w:szCs w:val="24"/>
        </w:rPr>
        <w:t>PLAN PRACY SZKOLNEGO KLUBU WOLONTARIATU</w:t>
      </w:r>
    </w:p>
    <w:p w:rsidR="00203FFF" w:rsidRPr="00203FFF" w:rsidRDefault="00203FFF" w:rsidP="00203FFF">
      <w:pPr>
        <w:spacing w:after="0"/>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W SZKOLE PODSTAWOWEJ W WOŹNIKACH – LIGOTA WOŹNICKA</w:t>
      </w:r>
    </w:p>
    <w:p w:rsidR="00203FFF" w:rsidRPr="00203FFF" w:rsidRDefault="00203FFF" w:rsidP="00203FFF">
      <w:pPr>
        <w:spacing w:after="0"/>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NA ROK SZKOLNY 2023/2024</w:t>
      </w:r>
    </w:p>
    <w:p w:rsidR="00203FFF" w:rsidRPr="00203FFF" w:rsidRDefault="00203FFF" w:rsidP="00203FFF">
      <w:pPr>
        <w:rPr>
          <w:rFonts w:ascii="Calibri" w:eastAsia="Calibri" w:hAnsi="Calibri" w:cs="Times New Roman"/>
        </w:rPr>
      </w:pPr>
    </w:p>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i/>
          <w:sz w:val="24"/>
          <w:szCs w:val="24"/>
        </w:rPr>
        <w:t>„Ważny jest rodzaj pomocy, którą się oferuje, ale jeszcze ważniejsze od tego jest serce, z jakim tej pomocy się udziela.”</w:t>
      </w:r>
    </w:p>
    <w:p w:rsidR="00203FFF" w:rsidRPr="00203FFF" w:rsidRDefault="00203FFF" w:rsidP="00203FFF">
      <w:pPr>
        <w:suppressAutoHyphens/>
        <w:spacing w:before="280" w:after="280"/>
        <w:jc w:val="center"/>
        <w:rPr>
          <w:rFonts w:ascii="Times New Roman" w:eastAsia="Times New Roman" w:hAnsi="Times New Roman" w:cs="Times New Roman"/>
          <w:sz w:val="24"/>
          <w:szCs w:val="24"/>
          <w:lang w:eastAsia="zh-CN"/>
        </w:rPr>
      </w:pPr>
      <w:r w:rsidRPr="00203FFF">
        <w:rPr>
          <w:rFonts w:ascii="Times New Roman" w:eastAsia="Times New Roman" w:hAnsi="Times New Roman" w:cs="Times New Roman"/>
          <w:b/>
          <w:i/>
          <w:sz w:val="24"/>
          <w:szCs w:val="24"/>
          <w:lang w:eastAsia="zh-CN"/>
        </w:rPr>
        <w:t xml:space="preserve">                                                            </w:t>
      </w:r>
      <w:r w:rsidRPr="00203FFF">
        <w:rPr>
          <w:rFonts w:ascii="Times New Roman" w:eastAsia="Times New Roman" w:hAnsi="Times New Roman" w:cs="Times New Roman"/>
          <w:b/>
          <w:i/>
          <w:sz w:val="24"/>
          <w:szCs w:val="24"/>
          <w:lang w:val="en-US" w:eastAsia="zh-CN"/>
        </w:rPr>
        <w:t xml:space="preserve">Jan </w:t>
      </w:r>
      <w:proofErr w:type="spellStart"/>
      <w:r w:rsidRPr="00203FFF">
        <w:rPr>
          <w:rFonts w:ascii="Times New Roman" w:eastAsia="Times New Roman" w:hAnsi="Times New Roman" w:cs="Times New Roman"/>
          <w:b/>
          <w:i/>
          <w:sz w:val="24"/>
          <w:szCs w:val="24"/>
          <w:lang w:val="en-US" w:eastAsia="zh-CN"/>
        </w:rPr>
        <w:t>Paweł</w:t>
      </w:r>
      <w:proofErr w:type="spellEnd"/>
      <w:r w:rsidRPr="00203FFF">
        <w:rPr>
          <w:rFonts w:ascii="Times New Roman" w:eastAsia="Times New Roman" w:hAnsi="Times New Roman" w:cs="Times New Roman"/>
          <w:b/>
          <w:i/>
          <w:sz w:val="24"/>
          <w:szCs w:val="24"/>
          <w:lang w:val="en-US" w:eastAsia="zh-CN"/>
        </w:rPr>
        <w:t xml:space="preserve"> II</w:t>
      </w:r>
    </w:p>
    <w:p w:rsidR="00203FFF" w:rsidRPr="00203FFF" w:rsidRDefault="00203FFF" w:rsidP="00203FFF">
      <w:pPr>
        <w:numPr>
          <w:ilvl w:val="0"/>
          <w:numId w:val="49"/>
        </w:numPr>
        <w:tabs>
          <w:tab w:val="num" w:pos="0"/>
        </w:tabs>
        <w:suppressAutoHyphens/>
        <w:spacing w:after="0"/>
        <w:ind w:hanging="720"/>
        <w:rPr>
          <w:rFonts w:ascii="Times New Roman" w:eastAsia="Calibri" w:hAnsi="Times New Roman" w:cs="Times New Roman"/>
          <w:sz w:val="24"/>
          <w:szCs w:val="24"/>
        </w:rPr>
      </w:pPr>
      <w:r w:rsidRPr="00203FFF">
        <w:rPr>
          <w:rFonts w:ascii="Times New Roman" w:eastAsia="Calibri" w:hAnsi="Times New Roman" w:cs="Times New Roman"/>
          <w:b/>
          <w:bCs/>
          <w:sz w:val="24"/>
          <w:szCs w:val="24"/>
        </w:rPr>
        <w:t>Postanowienia ogólne</w:t>
      </w:r>
      <w:r w:rsidRPr="00203FFF">
        <w:rPr>
          <w:rFonts w:ascii="Times New Roman" w:eastAsia="Calibri" w:hAnsi="Times New Roman" w:cs="Times New Roman"/>
          <w:sz w:val="24"/>
          <w:szCs w:val="24"/>
        </w:rPr>
        <w:t xml:space="preserve"> </w:t>
      </w:r>
    </w:p>
    <w:p w:rsidR="00203FFF" w:rsidRPr="00203FFF" w:rsidRDefault="00203FFF" w:rsidP="00203FFF">
      <w:pPr>
        <w:spacing w:before="280" w:after="280"/>
        <w:ind w:left="720"/>
        <w:rPr>
          <w:rFonts w:ascii="Times New Roman" w:eastAsia="Calibri" w:hAnsi="Times New Roman" w:cs="Times New Roman"/>
          <w:sz w:val="24"/>
          <w:szCs w:val="24"/>
        </w:rPr>
      </w:pPr>
      <w:r w:rsidRPr="00203FFF">
        <w:rPr>
          <w:rFonts w:ascii="Times New Roman" w:eastAsia="Calibri" w:hAnsi="Times New Roman" w:cs="Times New Roman"/>
          <w:b/>
          <w:sz w:val="24"/>
          <w:szCs w:val="24"/>
        </w:rPr>
        <w:t xml:space="preserve">Wolontariat </w:t>
      </w:r>
      <w:r w:rsidRPr="00203FFF">
        <w:rPr>
          <w:rFonts w:ascii="Times New Roman" w:eastAsia="Calibri" w:hAnsi="Times New Roman" w:cs="Times New Roman"/>
          <w:sz w:val="24"/>
          <w:szCs w:val="24"/>
        </w:rPr>
        <w:t>- to bezpłatne, świadome i dobrowolne działanie na rzecz innych.</w:t>
      </w:r>
    </w:p>
    <w:p w:rsidR="00203FFF" w:rsidRPr="00203FFF" w:rsidRDefault="00203FFF" w:rsidP="00203FFF">
      <w:pPr>
        <w:spacing w:before="280" w:after="280"/>
        <w:ind w:left="720"/>
        <w:rPr>
          <w:rFonts w:ascii="Times New Roman" w:eastAsia="Calibri" w:hAnsi="Times New Roman" w:cs="Times New Roman"/>
          <w:sz w:val="24"/>
          <w:szCs w:val="24"/>
        </w:rPr>
      </w:pPr>
      <w:r w:rsidRPr="00203FFF">
        <w:rPr>
          <w:rFonts w:ascii="Times New Roman" w:eastAsia="Calibri" w:hAnsi="Times New Roman" w:cs="Times New Roman"/>
          <w:b/>
          <w:sz w:val="24"/>
          <w:szCs w:val="24"/>
        </w:rPr>
        <w:t>Wolontariusz</w:t>
      </w:r>
      <w:r w:rsidRPr="00203FFF">
        <w:rPr>
          <w:rFonts w:ascii="Times New Roman" w:eastAsia="Calibri" w:hAnsi="Times New Roman" w:cs="Times New Roman"/>
          <w:sz w:val="24"/>
          <w:szCs w:val="24"/>
        </w:rPr>
        <w:t xml:space="preserve"> - osoba pracująca na zasadzie wolontariatu. Wolontariuszem może być każdy, w każdej dziedzinie życia społecznego, wszędzie tam, gdzie taka pomoc jest potrzebna.</w:t>
      </w:r>
    </w:p>
    <w:p w:rsidR="00203FFF" w:rsidRPr="00203FFF" w:rsidRDefault="00203FFF" w:rsidP="00203FFF">
      <w:pPr>
        <w:spacing w:before="280" w:after="280"/>
        <w:ind w:left="720"/>
        <w:rPr>
          <w:rFonts w:ascii="Times New Roman" w:eastAsia="Calibri" w:hAnsi="Times New Roman" w:cs="Times New Roman"/>
          <w:sz w:val="24"/>
          <w:szCs w:val="24"/>
        </w:rPr>
      </w:pPr>
      <w:r w:rsidRPr="00203FFF">
        <w:rPr>
          <w:rFonts w:ascii="Times New Roman" w:eastAsia="Calibri" w:hAnsi="Times New Roman" w:cs="Times New Roman"/>
          <w:b/>
          <w:sz w:val="24"/>
          <w:szCs w:val="24"/>
        </w:rPr>
        <w:t>Szkolny Klub Wolontariatu</w:t>
      </w:r>
      <w:r w:rsidRPr="00203FFF">
        <w:rPr>
          <w:rFonts w:ascii="Times New Roman" w:eastAsia="Calibri" w:hAnsi="Times New Roman" w:cs="Times New Roman"/>
          <w:sz w:val="24"/>
          <w:szCs w:val="24"/>
        </w:rPr>
        <w:t xml:space="preserve"> skierowany jest do ludzi młodych, którzy chcą pomagać innym, reagować czynnie na potrzeby środowiska, inicjować działania w środowisku lokalnym, wspomagać różnego typu inicjatywy charytatywne i kulturalne.</w:t>
      </w:r>
    </w:p>
    <w:p w:rsidR="00203FFF" w:rsidRPr="00203FFF" w:rsidRDefault="00203FFF" w:rsidP="00203FFF">
      <w:pPr>
        <w:numPr>
          <w:ilvl w:val="0"/>
          <w:numId w:val="49"/>
        </w:numPr>
        <w:tabs>
          <w:tab w:val="num" w:pos="0"/>
        </w:tabs>
        <w:suppressAutoHyphens/>
        <w:spacing w:before="280" w:after="280"/>
        <w:ind w:left="663" w:hanging="720"/>
        <w:rPr>
          <w:rFonts w:ascii="Times New Roman" w:eastAsia="Times New Roman" w:hAnsi="Times New Roman" w:cs="Times New Roman"/>
          <w:sz w:val="24"/>
          <w:szCs w:val="24"/>
          <w:lang w:eastAsia="zh-CN"/>
        </w:rPr>
      </w:pPr>
      <w:r w:rsidRPr="00203FFF">
        <w:rPr>
          <w:rFonts w:ascii="Times New Roman" w:eastAsia="Times New Roman" w:hAnsi="Times New Roman" w:cs="Times New Roman"/>
          <w:b/>
          <w:bCs/>
          <w:sz w:val="24"/>
          <w:szCs w:val="24"/>
          <w:lang w:eastAsia="zh-CN"/>
        </w:rPr>
        <w:t>Cele i założenia</w:t>
      </w:r>
      <w:r w:rsidRPr="00203FFF">
        <w:rPr>
          <w:rFonts w:ascii="Times New Roman" w:eastAsia="Times New Roman" w:hAnsi="Times New Roman" w:cs="Times New Roman"/>
          <w:sz w:val="24"/>
          <w:szCs w:val="24"/>
          <w:lang w:eastAsia="zh-CN"/>
        </w:rPr>
        <w:t xml:space="preserve"> </w:t>
      </w:r>
    </w:p>
    <w:p w:rsidR="00203FFF" w:rsidRPr="00203FFF" w:rsidRDefault="00203FFF" w:rsidP="00203FFF">
      <w:pPr>
        <w:numPr>
          <w:ilvl w:val="0"/>
          <w:numId w:val="50"/>
        </w:numPr>
        <w:suppressAutoHyphens/>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Rozwijanie wśród uczniów postaw otwartości i wrażliwości na potrzeby szkolnego i lokalnego środowiska.</w:t>
      </w:r>
    </w:p>
    <w:p w:rsidR="00203FFF" w:rsidRPr="00203FFF" w:rsidRDefault="00203FFF" w:rsidP="00203FFF">
      <w:pPr>
        <w:numPr>
          <w:ilvl w:val="0"/>
          <w:numId w:val="50"/>
        </w:numPr>
        <w:suppressAutoHyphens/>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Zapoznawanie z ideą wolontariatu</w:t>
      </w:r>
    </w:p>
    <w:p w:rsidR="00203FFF" w:rsidRPr="00203FFF" w:rsidRDefault="00203FFF" w:rsidP="00203FFF">
      <w:pPr>
        <w:numPr>
          <w:ilvl w:val="0"/>
          <w:numId w:val="50"/>
        </w:numPr>
        <w:suppressAutoHyphens/>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Przygotowywanie młodzieży do podejmowania pracy wolontariusza.</w:t>
      </w:r>
    </w:p>
    <w:p w:rsidR="00203FFF" w:rsidRPr="00203FFF" w:rsidRDefault="00203FFF" w:rsidP="00203FFF">
      <w:pPr>
        <w:numPr>
          <w:ilvl w:val="0"/>
          <w:numId w:val="50"/>
        </w:numPr>
        <w:suppressAutoHyphens/>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Umożliwianie młodym podejmowania działań na rzecz potrzebujących pomocy.</w:t>
      </w:r>
    </w:p>
    <w:p w:rsidR="00203FFF" w:rsidRPr="00203FFF" w:rsidRDefault="00203FFF" w:rsidP="00203FFF">
      <w:pPr>
        <w:numPr>
          <w:ilvl w:val="0"/>
          <w:numId w:val="50"/>
        </w:numPr>
        <w:suppressAutoHyphens/>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Wspieranie ciekawych inicjatyw młodzieżowych, działań edukacyjnych.</w:t>
      </w:r>
    </w:p>
    <w:p w:rsidR="00203FFF" w:rsidRPr="00203FFF" w:rsidRDefault="00203FFF" w:rsidP="00203FFF">
      <w:pPr>
        <w:numPr>
          <w:ilvl w:val="0"/>
          <w:numId w:val="50"/>
        </w:numPr>
        <w:suppressAutoHyphens/>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Pomoc szkolnym rówieśnikom w trudnych sytuacjach.</w:t>
      </w:r>
    </w:p>
    <w:p w:rsidR="00203FFF" w:rsidRPr="00203FFF" w:rsidRDefault="00203FFF" w:rsidP="00203FFF">
      <w:pPr>
        <w:numPr>
          <w:ilvl w:val="0"/>
          <w:numId w:val="50"/>
        </w:numPr>
        <w:suppressAutoHyphens/>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Rozwijanie pasji i zainteresowań młodzieży.</w:t>
      </w:r>
    </w:p>
    <w:p w:rsidR="00203FFF" w:rsidRPr="00203FFF" w:rsidRDefault="00203FFF" w:rsidP="00203FFF">
      <w:pPr>
        <w:numPr>
          <w:ilvl w:val="0"/>
          <w:numId w:val="50"/>
        </w:numPr>
        <w:suppressAutoHyphens/>
        <w:spacing w:after="280"/>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Odwaga, empatia, kultura osobista. </w:t>
      </w:r>
    </w:p>
    <w:p w:rsidR="00203FFF" w:rsidRPr="00203FFF" w:rsidRDefault="00203FFF" w:rsidP="00203FFF">
      <w:pPr>
        <w:numPr>
          <w:ilvl w:val="0"/>
          <w:numId w:val="49"/>
        </w:numPr>
        <w:tabs>
          <w:tab w:val="num" w:pos="0"/>
        </w:tabs>
        <w:suppressAutoHyphens/>
        <w:spacing w:after="280"/>
        <w:ind w:left="550" w:hanging="720"/>
        <w:rPr>
          <w:rFonts w:ascii="Times New Roman" w:eastAsia="Times New Roman" w:hAnsi="Times New Roman" w:cs="Times New Roman"/>
          <w:sz w:val="24"/>
          <w:szCs w:val="24"/>
          <w:lang w:eastAsia="zh-CN"/>
        </w:rPr>
      </w:pPr>
      <w:r w:rsidRPr="00203FFF">
        <w:rPr>
          <w:rFonts w:ascii="Times New Roman" w:eastAsia="Times New Roman" w:hAnsi="Times New Roman" w:cs="Times New Roman"/>
          <w:b/>
          <w:bCs/>
          <w:sz w:val="24"/>
          <w:szCs w:val="24"/>
          <w:lang w:eastAsia="zh-CN"/>
        </w:rPr>
        <w:t>Wolontariusze</w:t>
      </w:r>
      <w:r w:rsidRPr="00203FFF">
        <w:rPr>
          <w:rFonts w:ascii="Times New Roman" w:eastAsia="Times New Roman" w:hAnsi="Times New Roman" w:cs="Times New Roman"/>
          <w:sz w:val="24"/>
          <w:szCs w:val="24"/>
          <w:lang w:eastAsia="zh-CN"/>
        </w:rPr>
        <w:t xml:space="preserve"> </w:t>
      </w:r>
    </w:p>
    <w:p w:rsidR="00203FFF" w:rsidRPr="00203FFF" w:rsidRDefault="00203FFF" w:rsidP="00203FFF">
      <w:pPr>
        <w:numPr>
          <w:ilvl w:val="0"/>
          <w:numId w:val="51"/>
        </w:numPr>
        <w:suppressAutoHyphens/>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Wolontariuszem może zostać każdy, kto pragnie służyć innym.</w:t>
      </w:r>
    </w:p>
    <w:p w:rsidR="00203FFF" w:rsidRPr="00203FFF" w:rsidRDefault="00203FFF" w:rsidP="00203FFF">
      <w:pPr>
        <w:numPr>
          <w:ilvl w:val="0"/>
          <w:numId w:val="51"/>
        </w:numPr>
        <w:suppressAutoHyphens/>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Działalność klubu opiera się na zasadzie dobrowolności i bezinteresowności.</w:t>
      </w:r>
    </w:p>
    <w:p w:rsidR="00203FFF" w:rsidRPr="00203FFF" w:rsidRDefault="00203FFF" w:rsidP="00203FFF">
      <w:pPr>
        <w:numPr>
          <w:ilvl w:val="0"/>
          <w:numId w:val="51"/>
        </w:numPr>
        <w:suppressAutoHyphens/>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Członek klubu kieruje się bezinteresownością, życzliwością, chęcią niesienia pomocy, troską o innych.</w:t>
      </w:r>
    </w:p>
    <w:p w:rsidR="00203FFF" w:rsidRPr="00203FFF" w:rsidRDefault="00203FFF" w:rsidP="00203FFF">
      <w:pPr>
        <w:numPr>
          <w:ilvl w:val="0"/>
          <w:numId w:val="51"/>
        </w:numPr>
        <w:suppressAutoHyphens/>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Wolontariusz zna plan pracy oraz zakres obowiązków wolontariuszy i przestrzega ich.</w:t>
      </w:r>
    </w:p>
    <w:p w:rsidR="00203FFF" w:rsidRPr="00203FFF" w:rsidRDefault="00203FFF" w:rsidP="00203FFF">
      <w:pPr>
        <w:numPr>
          <w:ilvl w:val="0"/>
          <w:numId w:val="51"/>
        </w:numPr>
        <w:suppressAutoHyphens/>
        <w:spacing w:after="280"/>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Każdy członek wolontariatu swoim postępowaniem stara się promować ideę wolontariatu, być przykładem dla innych.</w:t>
      </w:r>
    </w:p>
    <w:p w:rsidR="00203FFF" w:rsidRPr="00203FFF" w:rsidRDefault="00203FFF" w:rsidP="00203FFF">
      <w:pPr>
        <w:numPr>
          <w:ilvl w:val="0"/>
          <w:numId w:val="49"/>
        </w:numPr>
        <w:tabs>
          <w:tab w:val="num" w:pos="0"/>
        </w:tabs>
        <w:suppressAutoHyphens/>
        <w:spacing w:after="280"/>
        <w:ind w:left="380" w:hanging="720"/>
        <w:rPr>
          <w:rFonts w:ascii="Times New Roman" w:eastAsia="Calibri" w:hAnsi="Times New Roman" w:cs="Times New Roman"/>
          <w:sz w:val="24"/>
          <w:szCs w:val="24"/>
        </w:rPr>
      </w:pPr>
      <w:r w:rsidRPr="00203FFF">
        <w:rPr>
          <w:rFonts w:ascii="Times New Roman" w:eastAsia="Calibri" w:hAnsi="Times New Roman" w:cs="Times New Roman"/>
          <w:b/>
          <w:sz w:val="24"/>
          <w:szCs w:val="24"/>
        </w:rPr>
        <w:t>Regulamin Szkolnego Klubu Wolontariatu</w:t>
      </w:r>
    </w:p>
    <w:p w:rsidR="00203FFF" w:rsidRPr="00203FFF" w:rsidRDefault="00203FFF" w:rsidP="00203FFF">
      <w:pPr>
        <w:numPr>
          <w:ilvl w:val="0"/>
          <w:numId w:val="52"/>
        </w:numPr>
        <w:suppressAutoHyphens/>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Każdy uczeń Szkoły Podstawowej w Woźnikach – Ligota Woźnicka  może zostać wolontariuszem.  </w:t>
      </w:r>
    </w:p>
    <w:p w:rsidR="00203FFF" w:rsidRPr="00203FFF" w:rsidRDefault="00203FFF" w:rsidP="00203FFF">
      <w:pPr>
        <w:numPr>
          <w:ilvl w:val="0"/>
          <w:numId w:val="52"/>
        </w:numPr>
        <w:suppressAutoHyphens/>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Wolontariusz niesie pomoc innym bezinteresownie i bezpłatnie. </w:t>
      </w:r>
    </w:p>
    <w:p w:rsidR="00203FFF" w:rsidRPr="00203FFF" w:rsidRDefault="00203FFF" w:rsidP="00203FFF">
      <w:pPr>
        <w:numPr>
          <w:ilvl w:val="0"/>
          <w:numId w:val="52"/>
        </w:numPr>
        <w:suppressAutoHyphens/>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Wolontariusz wykonuje swoją pracę rzetelnie i uczciwie. </w:t>
      </w:r>
    </w:p>
    <w:p w:rsidR="00203FFF" w:rsidRPr="00203FFF" w:rsidRDefault="00203FFF" w:rsidP="00203FFF">
      <w:pPr>
        <w:numPr>
          <w:ilvl w:val="0"/>
          <w:numId w:val="52"/>
        </w:numPr>
        <w:suppressAutoHyphens/>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Wolontariusz szanuje godność osobistą, dobre imię i własność osoby, której pomaga. </w:t>
      </w:r>
    </w:p>
    <w:p w:rsidR="00203FFF" w:rsidRPr="00203FFF" w:rsidRDefault="00203FFF" w:rsidP="00203FFF">
      <w:pPr>
        <w:numPr>
          <w:ilvl w:val="0"/>
          <w:numId w:val="52"/>
        </w:numPr>
        <w:suppressAutoHyphens/>
        <w:spacing w:after="280"/>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Wolontariusze działają w zespole i pomagają sobie nawzajem. </w:t>
      </w:r>
    </w:p>
    <w:p w:rsidR="00203FFF" w:rsidRPr="00203FFF" w:rsidRDefault="00203FFF" w:rsidP="00203FFF">
      <w:pPr>
        <w:spacing w:line="360" w:lineRule="auto"/>
        <w:jc w:val="center"/>
        <w:rPr>
          <w:rFonts w:ascii="Times New Roman" w:eastAsia="Calibri" w:hAnsi="Times New Roman" w:cs="Times New Roman"/>
          <w:sz w:val="24"/>
          <w:szCs w:val="24"/>
        </w:rPr>
      </w:pPr>
      <w:r w:rsidRPr="00203FFF">
        <w:rPr>
          <w:rFonts w:ascii="Times New Roman" w:eastAsia="Calibri" w:hAnsi="Times New Roman" w:cs="Times New Roman"/>
          <w:b/>
          <w:sz w:val="24"/>
          <w:szCs w:val="24"/>
        </w:rPr>
        <w:t>ETOS WOLONTARIUSZA</w:t>
      </w:r>
    </w:p>
    <w:p w:rsidR="00203FFF" w:rsidRPr="00203FFF" w:rsidRDefault="00203FFF" w:rsidP="00203FFF">
      <w:pPr>
        <w:spacing w:line="36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1. Każdy człowiek jest dla mnie siostrą i bratem. (Braterstwo) </w:t>
      </w:r>
    </w:p>
    <w:p w:rsidR="00203FFF" w:rsidRPr="00203FFF" w:rsidRDefault="00203FFF" w:rsidP="00203FFF">
      <w:pPr>
        <w:spacing w:line="36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2. Widzę i reaguję na każde zło i krzywdę. (Wrażliwość) </w:t>
      </w:r>
    </w:p>
    <w:p w:rsidR="00203FFF" w:rsidRPr="00203FFF" w:rsidRDefault="00203FFF" w:rsidP="00203FFF">
      <w:pPr>
        <w:spacing w:line="36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3. Jestem z tymi, którzy są odepchnięci i wykluczeni. (Solidarność) </w:t>
      </w:r>
    </w:p>
    <w:p w:rsidR="00203FFF" w:rsidRPr="00203FFF" w:rsidRDefault="00203FFF" w:rsidP="00203FFF">
      <w:pPr>
        <w:spacing w:line="36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4. Niektórzy wolontariuszami bywają, ja JESTEM wolontariuszem. (Stałość) </w:t>
      </w:r>
    </w:p>
    <w:p w:rsidR="00203FFF" w:rsidRPr="00203FFF" w:rsidRDefault="00203FFF" w:rsidP="00203FFF">
      <w:pPr>
        <w:spacing w:line="36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5. Mój uśmiech jest bronią zdolną pokonać strach i bezradność. (Radość) </w:t>
      </w:r>
    </w:p>
    <w:p w:rsidR="00203FFF" w:rsidRPr="00203FFF" w:rsidRDefault="00203FFF" w:rsidP="00203FFF">
      <w:pPr>
        <w:spacing w:line="36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6. Nawet jeśli nie mogę pomóc, to jestem z tymi, którzy mają problem. (Empatia) </w:t>
      </w:r>
    </w:p>
    <w:p w:rsidR="00203FFF" w:rsidRPr="00203FFF" w:rsidRDefault="00203FFF" w:rsidP="00203FFF">
      <w:pPr>
        <w:spacing w:line="36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7. Kiepski wolontariusz mówi i mówi i mówi… I często nie mówi o czym mówi. Dlatego chętnie słucham. (Zdolność słuchania) </w:t>
      </w:r>
    </w:p>
    <w:p w:rsidR="00203FFF" w:rsidRPr="00203FFF" w:rsidRDefault="00203FFF" w:rsidP="00203FFF">
      <w:pPr>
        <w:spacing w:line="36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8. Spóźnianie jest dobre dla leniuchów i ślamazar. (Punktualność) </w:t>
      </w:r>
    </w:p>
    <w:p w:rsidR="00203FFF" w:rsidRPr="00203FFF" w:rsidRDefault="00203FFF" w:rsidP="00203FFF">
      <w:pPr>
        <w:spacing w:line="36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9. Czego nie mogę zrobić sam, zrobimy to we dwoje lub w trójkę. (Zespołowość) </w:t>
      </w:r>
    </w:p>
    <w:p w:rsidR="00203FFF" w:rsidRPr="00203FFF" w:rsidRDefault="00203FFF" w:rsidP="00203FFF">
      <w:pPr>
        <w:spacing w:line="36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10. Tylko maminsynki uważają, że są rzeczy za trudne. (Konsekwencja)</w:t>
      </w:r>
    </w:p>
    <w:p w:rsidR="00203FFF" w:rsidRPr="00203FFF" w:rsidRDefault="00203FFF" w:rsidP="00203FFF">
      <w:pPr>
        <w:spacing w:line="36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11. Dla ludzi ograniczonych świat kończy się na ich miejscowości. Mój świat to cały świat. (Współczucie)</w:t>
      </w:r>
    </w:p>
    <w:p w:rsidR="00203FFF" w:rsidRPr="00203FFF" w:rsidRDefault="00203FFF" w:rsidP="00203FFF">
      <w:pPr>
        <w:spacing w:line="36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12. Pieniądze przynoszą największą radość, gdy są dawane tym, którzy mają ich mniej ode mnie. (Hojność) </w:t>
      </w:r>
    </w:p>
    <w:p w:rsidR="00203FFF" w:rsidRPr="00203FFF" w:rsidRDefault="00203FFF" w:rsidP="00203FFF">
      <w:pPr>
        <w:spacing w:line="36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13. Błędy na szczęście można poprawić. (Praca nad sobą) </w:t>
      </w:r>
    </w:p>
    <w:p w:rsidR="00203FFF" w:rsidRPr="00203FFF" w:rsidRDefault="00203FFF" w:rsidP="00203FFF">
      <w:pPr>
        <w:spacing w:line="36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14. Nie opuszczam, tych którzy idą ze mną drogami życia. (Wierność) </w:t>
      </w:r>
    </w:p>
    <w:p w:rsidR="00203FFF" w:rsidRPr="00203FFF" w:rsidRDefault="00203FFF" w:rsidP="00203FFF">
      <w:pPr>
        <w:spacing w:line="36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 xml:space="preserve">15. Kocham Cię. To znaczy chcę żyć tak, abyś ty był szczęśliwy. A jeśli ty jesteś szczęśliwy, to i ja jestem szczęśliwy, ponieważ ty jesteś szczęśliwy. (Miłość) </w:t>
      </w:r>
    </w:p>
    <w:p w:rsidR="00203FFF" w:rsidRPr="00203FFF" w:rsidRDefault="00203FFF" w:rsidP="00203FFF">
      <w:pPr>
        <w:spacing w:before="280" w:after="280"/>
        <w:rPr>
          <w:rFonts w:ascii="Times New Roman" w:eastAsia="Calibri" w:hAnsi="Times New Roman" w:cs="Times New Roman"/>
          <w:sz w:val="24"/>
          <w:szCs w:val="24"/>
        </w:rPr>
      </w:pPr>
      <w:r w:rsidRPr="00203FFF">
        <w:rPr>
          <w:rFonts w:ascii="Times New Roman" w:eastAsia="Calibri" w:hAnsi="Times New Roman" w:cs="Times New Roman"/>
          <w:b/>
          <w:sz w:val="24"/>
          <w:szCs w:val="24"/>
        </w:rPr>
        <w:t xml:space="preserve">V. Planowane działania Szkolnego Klubu Wolontariatu: </w:t>
      </w:r>
    </w:p>
    <w:p w:rsidR="00203FFF" w:rsidRPr="00203FFF" w:rsidRDefault="00203FFF" w:rsidP="00203FFF">
      <w:pPr>
        <w:numPr>
          <w:ilvl w:val="0"/>
          <w:numId w:val="53"/>
        </w:numPr>
        <w:suppressAutoHyphens/>
        <w:spacing w:after="0" w:line="360" w:lineRule="auto"/>
        <w:ind w:left="190"/>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Szkolna akcja „Zabierz ze sobą dobre słowo i przekaż je dalej” </w:t>
      </w:r>
      <w:r w:rsidRPr="00203FFF">
        <w:rPr>
          <w:rFonts w:ascii="Times New Roman" w:eastAsia="Calibri" w:hAnsi="Times New Roman" w:cs="Times New Roman"/>
          <w:i/>
          <w:sz w:val="24"/>
          <w:szCs w:val="24"/>
        </w:rPr>
        <w:t>(wrzesień 2023/2024)</w:t>
      </w:r>
    </w:p>
    <w:p w:rsidR="00203FFF" w:rsidRPr="00203FFF" w:rsidRDefault="00203FFF" w:rsidP="00203FFF">
      <w:pPr>
        <w:numPr>
          <w:ilvl w:val="0"/>
          <w:numId w:val="53"/>
        </w:numPr>
        <w:suppressAutoHyphens/>
        <w:spacing w:after="0" w:line="360" w:lineRule="auto"/>
        <w:ind w:left="190"/>
        <w:jc w:val="both"/>
        <w:rPr>
          <w:rFonts w:ascii="Times New Roman" w:eastAsia="Calibri" w:hAnsi="Times New Roman" w:cs="Times New Roman"/>
          <w:sz w:val="24"/>
          <w:szCs w:val="24"/>
        </w:rPr>
      </w:pPr>
      <w:r w:rsidRPr="00203FFF">
        <w:rPr>
          <w:rFonts w:ascii="Times New Roman" w:eastAsia="Calibri" w:hAnsi="Times New Roman" w:cs="Times New Roman"/>
          <w:iCs/>
          <w:sz w:val="24"/>
          <w:szCs w:val="24"/>
        </w:rPr>
        <w:t>„Pasowanie na wolontariusza” uczniów klas I-II (I półrocze roku szkolnego 2023/2024)</w:t>
      </w:r>
    </w:p>
    <w:p w:rsidR="00203FFF" w:rsidRPr="00203FFF" w:rsidRDefault="00203FFF" w:rsidP="00203FFF">
      <w:pPr>
        <w:numPr>
          <w:ilvl w:val="0"/>
          <w:numId w:val="53"/>
        </w:numPr>
        <w:suppressAutoHyphens/>
        <w:spacing w:after="0" w:line="360" w:lineRule="auto"/>
        <w:ind w:left="190"/>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Akcja „Sprzątanie świata”. </w:t>
      </w:r>
      <w:r w:rsidRPr="00203FFF">
        <w:rPr>
          <w:rFonts w:ascii="Times New Roman" w:eastAsia="Calibri" w:hAnsi="Times New Roman" w:cs="Times New Roman"/>
          <w:i/>
          <w:sz w:val="24"/>
          <w:szCs w:val="24"/>
        </w:rPr>
        <w:t>(wrzesień 2023/2024)</w:t>
      </w:r>
    </w:p>
    <w:p w:rsidR="00203FFF" w:rsidRPr="00203FFF" w:rsidRDefault="00203FFF" w:rsidP="00203FFF">
      <w:pPr>
        <w:numPr>
          <w:ilvl w:val="0"/>
          <w:numId w:val="53"/>
        </w:numPr>
        <w:suppressAutoHyphens/>
        <w:spacing w:after="0" w:line="360" w:lineRule="auto"/>
        <w:ind w:left="190"/>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Szkolna akcja </w:t>
      </w:r>
      <w:r w:rsidRPr="00203FFF">
        <w:rPr>
          <w:rFonts w:ascii="Times New Roman" w:eastAsia="Calibri" w:hAnsi="Times New Roman" w:cs="Times New Roman"/>
          <w:i/>
          <w:sz w:val="24"/>
          <w:szCs w:val="24"/>
        </w:rPr>
        <w:t>„</w:t>
      </w:r>
      <w:r w:rsidRPr="00203FFF">
        <w:rPr>
          <w:rFonts w:ascii="Times New Roman" w:eastAsia="Calibri" w:hAnsi="Times New Roman" w:cs="Times New Roman"/>
          <w:iCs/>
          <w:sz w:val="24"/>
          <w:szCs w:val="24"/>
        </w:rPr>
        <w:t>Zadbajmy o miejsca pamięci narodowej”</w:t>
      </w:r>
      <w:r w:rsidRPr="00203FFF">
        <w:rPr>
          <w:rFonts w:ascii="Times New Roman" w:eastAsia="Calibri" w:hAnsi="Times New Roman" w:cs="Times New Roman"/>
          <w:sz w:val="24"/>
          <w:szCs w:val="24"/>
        </w:rPr>
        <w:t xml:space="preserve"> (Cmentarz Parafialny w Woźnikach -  mogiła Powstańców Śląskich) (</w:t>
      </w:r>
      <w:r w:rsidRPr="00203FFF">
        <w:rPr>
          <w:rFonts w:ascii="Times New Roman" w:eastAsia="Calibri" w:hAnsi="Times New Roman" w:cs="Times New Roman"/>
          <w:i/>
          <w:iCs/>
          <w:sz w:val="24"/>
          <w:szCs w:val="24"/>
        </w:rPr>
        <w:t>wrzesień</w:t>
      </w:r>
      <w:r w:rsidRPr="00203FFF">
        <w:rPr>
          <w:rFonts w:ascii="Times New Roman" w:eastAsia="Calibri" w:hAnsi="Times New Roman" w:cs="Times New Roman"/>
          <w:sz w:val="24"/>
          <w:szCs w:val="24"/>
        </w:rPr>
        <w:t xml:space="preserve">/ </w:t>
      </w:r>
      <w:r w:rsidRPr="00203FFF">
        <w:rPr>
          <w:rFonts w:ascii="Times New Roman" w:eastAsia="Calibri" w:hAnsi="Times New Roman" w:cs="Times New Roman"/>
          <w:i/>
          <w:sz w:val="24"/>
          <w:szCs w:val="24"/>
        </w:rPr>
        <w:t>październik 2023/2024)</w:t>
      </w:r>
    </w:p>
    <w:p w:rsidR="00203FFF" w:rsidRPr="00203FFF" w:rsidRDefault="00203FFF" w:rsidP="00203FFF">
      <w:pPr>
        <w:numPr>
          <w:ilvl w:val="0"/>
          <w:numId w:val="53"/>
        </w:numPr>
        <w:suppressAutoHyphens/>
        <w:spacing w:after="0" w:line="360" w:lineRule="auto"/>
        <w:ind w:left="190"/>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Zbiórka kasztanów i żołędzi. </w:t>
      </w:r>
      <w:r w:rsidRPr="00203FFF">
        <w:rPr>
          <w:rFonts w:ascii="Times New Roman" w:eastAsia="Calibri" w:hAnsi="Times New Roman" w:cs="Times New Roman"/>
          <w:i/>
          <w:sz w:val="24"/>
          <w:szCs w:val="24"/>
        </w:rPr>
        <w:t>(wrzesień, październik, listopad 2023/2024)</w:t>
      </w:r>
    </w:p>
    <w:p w:rsidR="00203FFF" w:rsidRPr="00203FFF" w:rsidRDefault="00203FFF" w:rsidP="00203FFF">
      <w:pPr>
        <w:numPr>
          <w:ilvl w:val="0"/>
          <w:numId w:val="53"/>
        </w:numPr>
        <w:suppressAutoHyphens/>
        <w:spacing w:after="0" w:line="360" w:lineRule="auto"/>
        <w:ind w:left="190"/>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Zbiórka nakrętek </w:t>
      </w:r>
      <w:r w:rsidRPr="00203FFF">
        <w:rPr>
          <w:rFonts w:ascii="Times New Roman" w:eastAsia="Calibri" w:hAnsi="Times New Roman" w:cs="Times New Roman"/>
          <w:i/>
          <w:sz w:val="24"/>
          <w:szCs w:val="24"/>
        </w:rPr>
        <w:t>(rok szkolny 2023/2024)</w:t>
      </w:r>
    </w:p>
    <w:p w:rsidR="00203FFF" w:rsidRPr="00203FFF" w:rsidRDefault="00203FFF" w:rsidP="00203FFF">
      <w:pPr>
        <w:numPr>
          <w:ilvl w:val="0"/>
          <w:numId w:val="53"/>
        </w:numPr>
        <w:suppressAutoHyphens/>
        <w:spacing w:after="0" w:line="360" w:lineRule="auto"/>
        <w:ind w:left="190"/>
        <w:jc w:val="both"/>
        <w:rPr>
          <w:rFonts w:ascii="Times New Roman" w:eastAsia="Calibri" w:hAnsi="Times New Roman" w:cs="Times New Roman"/>
          <w:sz w:val="24"/>
          <w:szCs w:val="24"/>
        </w:rPr>
      </w:pPr>
      <w:r w:rsidRPr="00203FFF">
        <w:rPr>
          <w:rFonts w:ascii="Times New Roman" w:eastAsia="Calibri" w:hAnsi="Times New Roman" w:cs="Times New Roman"/>
          <w:color w:val="222222"/>
          <w:sz w:val="24"/>
          <w:szCs w:val="24"/>
          <w:shd w:val="clear" w:color="auto" w:fill="FFFFFF"/>
        </w:rPr>
        <w:t>Akcja pomocy Polakom mieszkającym na Kresach Wschodnich org. przez Towarzystwo Patriotyczne </w:t>
      </w:r>
      <w:r w:rsidRPr="00203FFF">
        <w:rPr>
          <w:rFonts w:ascii="Times New Roman" w:eastAsia="Calibri" w:hAnsi="Times New Roman" w:cs="Times New Roman"/>
          <w:i/>
          <w:iCs/>
          <w:color w:val="222222"/>
          <w:sz w:val="24"/>
          <w:szCs w:val="24"/>
          <w:shd w:val="clear" w:color="auto" w:fill="FFFFFF"/>
        </w:rPr>
        <w:t>KRESY w Częstochowie (listopad/grudzień 2023)</w:t>
      </w:r>
    </w:p>
    <w:p w:rsidR="00203FFF" w:rsidRPr="00203FFF" w:rsidRDefault="00203FFF" w:rsidP="00203FFF">
      <w:pPr>
        <w:numPr>
          <w:ilvl w:val="0"/>
          <w:numId w:val="53"/>
        </w:numPr>
        <w:suppressAutoHyphens/>
        <w:spacing w:after="0" w:line="360" w:lineRule="auto"/>
        <w:ind w:left="190"/>
        <w:rPr>
          <w:rFonts w:ascii="Times New Roman" w:eastAsia="Calibri" w:hAnsi="Times New Roman" w:cs="Times New Roman"/>
          <w:sz w:val="24"/>
          <w:szCs w:val="24"/>
        </w:rPr>
      </w:pPr>
      <w:r w:rsidRPr="00203FFF">
        <w:rPr>
          <w:rFonts w:ascii="Times New Roman" w:eastAsia="Calibri" w:hAnsi="Times New Roman" w:cs="Times New Roman"/>
          <w:sz w:val="24"/>
          <w:szCs w:val="24"/>
        </w:rPr>
        <w:t>Akcja „Szlachetna Paczka”  (</w:t>
      </w:r>
      <w:r w:rsidRPr="00203FFF">
        <w:rPr>
          <w:rFonts w:ascii="Times New Roman" w:eastAsia="Calibri" w:hAnsi="Times New Roman" w:cs="Times New Roman"/>
          <w:i/>
          <w:sz w:val="24"/>
          <w:szCs w:val="24"/>
        </w:rPr>
        <w:t>grudzień 2023)</w:t>
      </w:r>
    </w:p>
    <w:p w:rsidR="00203FFF" w:rsidRPr="00203FFF" w:rsidRDefault="00203FFF" w:rsidP="00203FFF">
      <w:pPr>
        <w:numPr>
          <w:ilvl w:val="0"/>
          <w:numId w:val="53"/>
        </w:numPr>
        <w:suppressAutoHyphens/>
        <w:spacing w:after="0" w:line="360" w:lineRule="auto"/>
        <w:ind w:left="190"/>
        <w:rPr>
          <w:rFonts w:ascii="Times New Roman" w:eastAsia="Calibri" w:hAnsi="Times New Roman" w:cs="Times New Roman"/>
          <w:sz w:val="24"/>
          <w:szCs w:val="24"/>
        </w:rPr>
      </w:pPr>
      <w:r w:rsidRPr="00203FFF">
        <w:rPr>
          <w:rFonts w:ascii="Times New Roman" w:eastAsia="Calibri" w:hAnsi="Times New Roman" w:cs="Times New Roman"/>
          <w:sz w:val="24"/>
          <w:szCs w:val="24"/>
        </w:rPr>
        <w:t>Akcja „Życzenia świąteczne dla Seniora”</w:t>
      </w:r>
      <w:r w:rsidRPr="00203FFF">
        <w:rPr>
          <w:rFonts w:ascii="Times New Roman" w:eastAsia="Calibri" w:hAnsi="Times New Roman" w:cs="Times New Roman"/>
          <w:i/>
          <w:sz w:val="24"/>
          <w:szCs w:val="24"/>
        </w:rPr>
        <w:t xml:space="preserve"> (grudzień 2023)</w:t>
      </w:r>
    </w:p>
    <w:p w:rsidR="00203FFF" w:rsidRPr="00203FFF" w:rsidRDefault="00203FFF" w:rsidP="00203FFF">
      <w:pPr>
        <w:numPr>
          <w:ilvl w:val="0"/>
          <w:numId w:val="53"/>
        </w:numPr>
        <w:suppressAutoHyphens/>
        <w:spacing w:after="0" w:line="360" w:lineRule="auto"/>
        <w:ind w:left="190"/>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Wielka Orkiestra Świątecznej Pomocy, udział wolontariuszy w zbieraniu pieniędzy </w:t>
      </w:r>
      <w:r w:rsidRPr="00203FFF">
        <w:rPr>
          <w:rFonts w:ascii="Times New Roman" w:eastAsia="Calibri" w:hAnsi="Times New Roman" w:cs="Times New Roman"/>
          <w:i/>
          <w:sz w:val="24"/>
          <w:szCs w:val="24"/>
        </w:rPr>
        <w:t>(styczeń 2024)</w:t>
      </w:r>
    </w:p>
    <w:p w:rsidR="00203FFF" w:rsidRPr="00203FFF" w:rsidRDefault="00203FFF" w:rsidP="00203FFF">
      <w:pPr>
        <w:numPr>
          <w:ilvl w:val="0"/>
          <w:numId w:val="53"/>
        </w:numPr>
        <w:suppressAutoHyphens/>
        <w:spacing w:after="0" w:line="360" w:lineRule="auto"/>
        <w:ind w:left="190"/>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Akcja w ramach „Światowego Dnia Chorego” </w:t>
      </w:r>
      <w:r w:rsidRPr="00203FFF">
        <w:rPr>
          <w:rFonts w:ascii="Times New Roman" w:eastAsia="Calibri" w:hAnsi="Times New Roman" w:cs="Times New Roman"/>
          <w:i/>
          <w:iCs/>
          <w:sz w:val="24"/>
          <w:szCs w:val="24"/>
        </w:rPr>
        <w:t>(luty 2024)</w:t>
      </w:r>
    </w:p>
    <w:p w:rsidR="00203FFF" w:rsidRPr="00203FFF" w:rsidRDefault="00203FFF" w:rsidP="00203FFF">
      <w:pPr>
        <w:numPr>
          <w:ilvl w:val="0"/>
          <w:numId w:val="53"/>
        </w:numPr>
        <w:suppressAutoHyphens/>
        <w:spacing w:after="0" w:line="360" w:lineRule="auto"/>
        <w:ind w:left="190"/>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Akcja w ramach Światowego Dnia Zespołu Downa </w:t>
      </w:r>
      <w:r w:rsidRPr="00203FFF">
        <w:rPr>
          <w:rFonts w:ascii="Times New Roman" w:eastAsia="Calibri" w:hAnsi="Times New Roman" w:cs="Times New Roman"/>
          <w:i/>
          <w:iCs/>
          <w:sz w:val="24"/>
          <w:szCs w:val="24"/>
        </w:rPr>
        <w:t>(marzec 2024)</w:t>
      </w:r>
    </w:p>
    <w:p w:rsidR="00203FFF" w:rsidRPr="00203FFF" w:rsidRDefault="00203FFF" w:rsidP="00203FFF">
      <w:pPr>
        <w:numPr>
          <w:ilvl w:val="0"/>
          <w:numId w:val="53"/>
        </w:numPr>
        <w:suppressAutoHyphens/>
        <w:spacing w:after="0" w:line="360" w:lineRule="auto"/>
        <w:ind w:left="190"/>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Akcja w ramach Światowego Dnia Świadomości Autyzmu </w:t>
      </w:r>
      <w:r w:rsidRPr="00203FFF">
        <w:rPr>
          <w:rFonts w:ascii="Times New Roman" w:eastAsia="Calibri" w:hAnsi="Times New Roman" w:cs="Times New Roman"/>
          <w:i/>
          <w:iCs/>
          <w:sz w:val="24"/>
          <w:szCs w:val="24"/>
        </w:rPr>
        <w:t>(kwiecień 2024)</w:t>
      </w:r>
    </w:p>
    <w:p w:rsidR="00203FFF" w:rsidRPr="00203FFF" w:rsidRDefault="00203FFF" w:rsidP="00203FFF">
      <w:pPr>
        <w:numPr>
          <w:ilvl w:val="0"/>
          <w:numId w:val="53"/>
        </w:numPr>
        <w:suppressAutoHyphens/>
        <w:spacing w:after="0" w:line="360" w:lineRule="auto"/>
        <w:ind w:left="190"/>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Akcja „Góra grosza” </w:t>
      </w:r>
      <w:r w:rsidRPr="00203FFF">
        <w:rPr>
          <w:rFonts w:ascii="Times New Roman" w:eastAsia="Calibri" w:hAnsi="Times New Roman" w:cs="Times New Roman"/>
          <w:i/>
          <w:sz w:val="24"/>
          <w:szCs w:val="24"/>
        </w:rPr>
        <w:t>(rok szkolny 2023/2024)</w:t>
      </w:r>
    </w:p>
    <w:p w:rsidR="00203FFF" w:rsidRPr="00203FFF" w:rsidRDefault="00203FFF" w:rsidP="00203FFF">
      <w:pPr>
        <w:numPr>
          <w:ilvl w:val="0"/>
          <w:numId w:val="53"/>
        </w:numPr>
        <w:suppressAutoHyphens/>
        <w:spacing w:after="0" w:line="360" w:lineRule="auto"/>
        <w:ind w:left="190"/>
        <w:rPr>
          <w:rFonts w:ascii="Times New Roman" w:eastAsia="Calibri" w:hAnsi="Times New Roman" w:cs="Times New Roman"/>
          <w:sz w:val="24"/>
          <w:szCs w:val="24"/>
        </w:rPr>
      </w:pPr>
      <w:r w:rsidRPr="00203FFF">
        <w:rPr>
          <w:rFonts w:ascii="Times New Roman" w:eastAsia="Calibri" w:hAnsi="Times New Roman" w:cs="Times New Roman"/>
          <w:sz w:val="24"/>
          <w:szCs w:val="24"/>
        </w:rPr>
        <w:t>Szkolna akcja „</w:t>
      </w:r>
      <w:r w:rsidRPr="00203FFF">
        <w:rPr>
          <w:rFonts w:ascii="Times New Roman" w:eastAsia="Calibri" w:hAnsi="Times New Roman" w:cs="Times New Roman"/>
          <w:iCs/>
          <w:sz w:val="24"/>
          <w:szCs w:val="24"/>
        </w:rPr>
        <w:t>Rozwijanie przez czytanie</w:t>
      </w:r>
      <w:r w:rsidRPr="00203FFF">
        <w:rPr>
          <w:rFonts w:ascii="Times New Roman" w:eastAsia="Calibri" w:hAnsi="Times New Roman" w:cs="Times New Roman"/>
          <w:i/>
          <w:sz w:val="24"/>
          <w:szCs w:val="24"/>
        </w:rPr>
        <w:t xml:space="preserve">” - </w:t>
      </w:r>
      <w:r w:rsidRPr="00203FFF">
        <w:rPr>
          <w:rFonts w:ascii="Times New Roman" w:eastAsia="Calibri" w:hAnsi="Times New Roman" w:cs="Times New Roman"/>
          <w:sz w:val="24"/>
          <w:szCs w:val="24"/>
        </w:rPr>
        <w:t xml:space="preserve">czytanie dzieciom w oddziale przedszkolnym. </w:t>
      </w:r>
      <w:r w:rsidRPr="00203FFF">
        <w:rPr>
          <w:rFonts w:ascii="Times New Roman" w:eastAsia="Calibri" w:hAnsi="Times New Roman" w:cs="Times New Roman"/>
          <w:i/>
          <w:sz w:val="24"/>
          <w:szCs w:val="24"/>
        </w:rPr>
        <w:t>(rok szkolny 2023/2024)</w:t>
      </w:r>
    </w:p>
    <w:p w:rsidR="00203FFF" w:rsidRPr="00203FFF" w:rsidRDefault="00203FFF" w:rsidP="00203FFF">
      <w:pPr>
        <w:numPr>
          <w:ilvl w:val="0"/>
          <w:numId w:val="53"/>
        </w:numPr>
        <w:suppressAutoHyphens/>
        <w:spacing w:after="0" w:line="360" w:lineRule="auto"/>
        <w:ind w:left="190"/>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Akcja pomocy koleżeńskiej uczniom z problemami w nauce. </w:t>
      </w:r>
      <w:r w:rsidRPr="00203FFF">
        <w:rPr>
          <w:rFonts w:ascii="Times New Roman" w:eastAsia="Calibri" w:hAnsi="Times New Roman" w:cs="Times New Roman"/>
          <w:i/>
          <w:sz w:val="24"/>
          <w:szCs w:val="24"/>
        </w:rPr>
        <w:t>(rok szkolny 2023/2024)</w:t>
      </w:r>
    </w:p>
    <w:p w:rsidR="00203FFF" w:rsidRPr="00203FFF" w:rsidRDefault="00203FFF" w:rsidP="00203FFF">
      <w:pPr>
        <w:numPr>
          <w:ilvl w:val="0"/>
          <w:numId w:val="53"/>
        </w:numPr>
        <w:suppressAutoHyphens/>
        <w:spacing w:after="0" w:line="360" w:lineRule="auto"/>
        <w:ind w:left="190"/>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Udział w warsztatach, apelu dotyczącym idei wolontariatu. </w:t>
      </w:r>
      <w:r w:rsidRPr="00203FFF">
        <w:rPr>
          <w:rFonts w:ascii="Times New Roman" w:eastAsia="Calibri" w:hAnsi="Times New Roman" w:cs="Times New Roman"/>
          <w:i/>
          <w:sz w:val="24"/>
          <w:szCs w:val="24"/>
        </w:rPr>
        <w:t>(rok szkolny 2023/2023)</w:t>
      </w:r>
    </w:p>
    <w:p w:rsidR="00203FFF" w:rsidRPr="00203FFF" w:rsidRDefault="00203FFF" w:rsidP="00203FFF">
      <w:pPr>
        <w:spacing w:line="360" w:lineRule="auto"/>
        <w:ind w:left="-37"/>
        <w:rPr>
          <w:rFonts w:ascii="Times New Roman" w:eastAsia="Calibri" w:hAnsi="Times New Roman" w:cs="Times New Roman"/>
          <w:sz w:val="24"/>
          <w:szCs w:val="24"/>
        </w:rPr>
      </w:pPr>
    </w:p>
    <w:p w:rsidR="00203FFF" w:rsidRPr="00203FFF" w:rsidRDefault="00203FFF" w:rsidP="00203FFF">
      <w:pPr>
        <w:jc w:val="both"/>
        <w:rPr>
          <w:rFonts w:ascii="Times New Roman" w:eastAsia="Calibri" w:hAnsi="Times New Roman" w:cs="Times New Roman"/>
          <w:bCs/>
          <w:sz w:val="24"/>
          <w:szCs w:val="24"/>
        </w:rPr>
      </w:pPr>
      <w:r w:rsidRPr="00203FFF">
        <w:rPr>
          <w:rFonts w:ascii="Times New Roman" w:eastAsia="Calibri" w:hAnsi="Times New Roman" w:cs="Times New Roman"/>
          <w:bCs/>
          <w:sz w:val="24"/>
          <w:szCs w:val="24"/>
        </w:rPr>
        <w:t xml:space="preserve">Plan pracy Szkolnego Klubu Wolontariatu może ulec zmianie - </w:t>
      </w:r>
      <w:r w:rsidRPr="00203FFF">
        <w:rPr>
          <w:rFonts w:ascii="Times New Roman" w:eastAsia="Calibri" w:hAnsi="Times New Roman" w:cs="Times New Roman"/>
          <w:sz w:val="24"/>
          <w:szCs w:val="24"/>
        </w:rPr>
        <w:t xml:space="preserve"> </w:t>
      </w:r>
      <w:r w:rsidRPr="00203FFF">
        <w:rPr>
          <w:rFonts w:ascii="Times New Roman" w:eastAsia="Calibri" w:hAnsi="Times New Roman" w:cs="Times New Roman"/>
          <w:bCs/>
          <w:sz w:val="24"/>
          <w:szCs w:val="24"/>
        </w:rPr>
        <w:t>zaplanowane przedsięwzięcia będą realizowane z uwzględnieniem aktualnej sytuacji epidemiologicznej, a także                              z dostosowaniem się do wytycznych oraz zasad funkcjonowania jednostek systemu oświaty    w związku z zapobieganiem, przeciwdziałaniem i zwalczaniem wirusa SARS-CoV-2.</w:t>
      </w:r>
    </w:p>
    <w:p w:rsidR="00203FFF" w:rsidRPr="00203FFF" w:rsidRDefault="00203FFF" w:rsidP="00203FFF">
      <w:pPr>
        <w:jc w:val="right"/>
        <w:rPr>
          <w:rFonts w:ascii="Times New Roman" w:eastAsia="Calibri" w:hAnsi="Times New Roman" w:cs="Times New Roman"/>
          <w:sz w:val="24"/>
          <w:szCs w:val="24"/>
        </w:rPr>
      </w:pPr>
      <w:r w:rsidRPr="00203FFF">
        <w:rPr>
          <w:rFonts w:ascii="Times New Roman" w:eastAsia="Calibri" w:hAnsi="Times New Roman" w:cs="Times New Roman"/>
          <w:bCs/>
          <w:sz w:val="24"/>
          <w:szCs w:val="24"/>
        </w:rPr>
        <w:t>opiekun Szkolnego Klubu Wolontariatu: Daria Sławik</w:t>
      </w: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r w:rsidRPr="00203FFF">
        <w:rPr>
          <w:rFonts w:ascii="Times New Roman" w:eastAsia="SimSun" w:hAnsi="Times New Roman" w:cs="Times New Roman"/>
          <w:b/>
          <w:kern w:val="3"/>
          <w:sz w:val="18"/>
          <w:szCs w:val="18"/>
        </w:rPr>
        <w:lastRenderedPageBreak/>
        <w:t>Załącznik nr 10 do Planu Pracy Szkoły Podstawowej w Woźnikach – Ligota Woźnicka na rok szkolny 2023/2024</w:t>
      </w:r>
    </w:p>
    <w:p w:rsidR="00203FFF" w:rsidRPr="00203FFF" w:rsidRDefault="00203FFF" w:rsidP="00203FFF">
      <w:pPr>
        <w:jc w:val="center"/>
        <w:rPr>
          <w:rFonts w:ascii="Calibri" w:eastAsia="Calibri" w:hAnsi="Calibri" w:cs="Times New Roman"/>
          <w:b/>
        </w:rPr>
      </w:pPr>
    </w:p>
    <w:p w:rsidR="00203FFF" w:rsidRPr="00203FFF" w:rsidRDefault="00203FFF" w:rsidP="00203FFF">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203FFF">
        <w:rPr>
          <w:rFonts w:ascii="Times New Roman" w:eastAsia="SimSun" w:hAnsi="Times New Roman" w:cs="Times New Roman"/>
          <w:b/>
          <w:kern w:val="3"/>
          <w:sz w:val="24"/>
          <w:szCs w:val="24"/>
          <w:lang w:eastAsia="zh-CN" w:bidi="hi-IN"/>
        </w:rPr>
        <w:t xml:space="preserve">PLAN PRACY SZKOLNEJ KASY OSZCZĘDNOŚCI </w:t>
      </w:r>
    </w:p>
    <w:p w:rsidR="00203FFF" w:rsidRPr="00203FFF" w:rsidRDefault="00203FFF" w:rsidP="00203FFF">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203FFF">
        <w:rPr>
          <w:rFonts w:ascii="Times New Roman" w:eastAsia="SimSun" w:hAnsi="Times New Roman" w:cs="Times New Roman"/>
          <w:b/>
          <w:kern w:val="3"/>
          <w:sz w:val="24"/>
          <w:szCs w:val="24"/>
          <w:lang w:eastAsia="zh-CN" w:bidi="hi-IN"/>
        </w:rPr>
        <w:t>W SZKOLE PODSTAWOWEJ W WOŹNIKACH – LIGOTA WOŹNICKA</w:t>
      </w:r>
    </w:p>
    <w:p w:rsidR="00203FFF" w:rsidRPr="00203FFF" w:rsidRDefault="00203FFF" w:rsidP="00203FFF">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203FFF">
        <w:rPr>
          <w:rFonts w:ascii="Times New Roman" w:eastAsia="SimSun" w:hAnsi="Times New Roman" w:cs="Times New Roman"/>
          <w:b/>
          <w:kern w:val="3"/>
          <w:sz w:val="24"/>
          <w:szCs w:val="24"/>
          <w:lang w:eastAsia="zh-CN" w:bidi="hi-IN"/>
        </w:rPr>
        <w:t>NA ROK SZKOLNY 2023/2024</w:t>
      </w:r>
    </w:p>
    <w:p w:rsidR="00203FFF" w:rsidRPr="00203FFF" w:rsidRDefault="00203FFF" w:rsidP="00203FFF">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203FFF" w:rsidRPr="00203FFF" w:rsidRDefault="00203FFF" w:rsidP="00203FFF">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hemeFill="background1"/>
        <w:tblCellMar>
          <w:left w:w="0" w:type="dxa"/>
          <w:right w:w="0" w:type="dxa"/>
        </w:tblCellMar>
        <w:tblLook w:val="04A0" w:firstRow="1" w:lastRow="0" w:firstColumn="1" w:lastColumn="0" w:noHBand="0" w:noVBand="1"/>
      </w:tblPr>
      <w:tblGrid>
        <w:gridCol w:w="668"/>
        <w:gridCol w:w="6676"/>
        <w:gridCol w:w="1712"/>
      </w:tblGrid>
      <w:tr w:rsidR="00203FFF" w:rsidRPr="00203FFF" w:rsidTr="00203FFF">
        <w:trPr>
          <w:tblCellSpacing w:w="0" w:type="dxa"/>
        </w:trPr>
        <w:tc>
          <w:tcPr>
            <w:tcW w:w="6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03FFF" w:rsidRPr="00203FFF" w:rsidRDefault="00203FFF" w:rsidP="00203FFF">
            <w:pPr>
              <w:widowControl w:val="0"/>
              <w:suppressAutoHyphens/>
              <w:autoSpaceDN w:val="0"/>
              <w:spacing w:after="0" w:line="343" w:lineRule="atLeast"/>
              <w:jc w:val="center"/>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b/>
                <w:bCs/>
                <w:kern w:val="3"/>
                <w:sz w:val="24"/>
                <w:szCs w:val="24"/>
                <w:lang w:eastAsia="pl-PL" w:bidi="hi-IN"/>
              </w:rPr>
              <w:t>L.p.</w:t>
            </w:r>
          </w:p>
        </w:tc>
        <w:tc>
          <w:tcPr>
            <w:tcW w:w="6676"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03FFF" w:rsidRPr="00203FFF" w:rsidRDefault="00203FFF" w:rsidP="00203FFF">
            <w:pPr>
              <w:widowControl w:val="0"/>
              <w:suppressAutoHyphens/>
              <w:autoSpaceDN w:val="0"/>
              <w:spacing w:after="0" w:line="343" w:lineRule="atLeast"/>
              <w:jc w:val="center"/>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b/>
                <w:bCs/>
                <w:kern w:val="3"/>
                <w:sz w:val="24"/>
                <w:szCs w:val="24"/>
                <w:lang w:eastAsia="pl-PL" w:bidi="hi-IN"/>
              </w:rPr>
              <w:t>Zadania do realizacji</w:t>
            </w:r>
          </w:p>
        </w:tc>
        <w:tc>
          <w:tcPr>
            <w:tcW w:w="171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03FFF" w:rsidRPr="00203FFF" w:rsidRDefault="00203FFF" w:rsidP="00203FFF">
            <w:pPr>
              <w:widowControl w:val="0"/>
              <w:suppressAutoHyphens/>
              <w:autoSpaceDN w:val="0"/>
              <w:spacing w:after="0" w:line="343" w:lineRule="atLeast"/>
              <w:jc w:val="center"/>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b/>
                <w:bCs/>
                <w:kern w:val="3"/>
                <w:sz w:val="24"/>
                <w:szCs w:val="24"/>
                <w:lang w:eastAsia="pl-PL" w:bidi="hi-IN"/>
              </w:rPr>
              <w:t>Termin</w:t>
            </w:r>
          </w:p>
        </w:tc>
      </w:tr>
      <w:tr w:rsidR="00203FFF" w:rsidRPr="00203FFF" w:rsidTr="00203FFF">
        <w:trPr>
          <w:tblCellSpacing w:w="0" w:type="dxa"/>
        </w:trPr>
        <w:tc>
          <w:tcPr>
            <w:tcW w:w="6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03FFF" w:rsidRPr="00203FFF" w:rsidRDefault="00203FFF" w:rsidP="00203FFF">
            <w:pPr>
              <w:widowControl w:val="0"/>
              <w:suppressAutoHyphens/>
              <w:autoSpaceDN w:val="0"/>
              <w:spacing w:after="0" w:line="343" w:lineRule="atLeast"/>
              <w:jc w:val="center"/>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1.</w:t>
            </w:r>
          </w:p>
        </w:tc>
        <w:tc>
          <w:tcPr>
            <w:tcW w:w="6676" w:type="dxa"/>
            <w:tcBorders>
              <w:top w:val="outset" w:sz="6" w:space="0" w:color="auto"/>
              <w:left w:val="outset" w:sz="6" w:space="0" w:color="auto"/>
              <w:bottom w:val="outset" w:sz="6" w:space="0" w:color="auto"/>
              <w:right w:val="outset" w:sz="6" w:space="0" w:color="auto"/>
            </w:tcBorders>
            <w:shd w:val="clear" w:color="auto" w:fill="FFFFFF" w:themeFill="background1"/>
          </w:tcPr>
          <w:p w:rsidR="00203FFF" w:rsidRPr="00203FFF" w:rsidRDefault="00203FFF" w:rsidP="00203FFF">
            <w:pPr>
              <w:widowControl w:val="0"/>
              <w:suppressAutoHyphens/>
              <w:autoSpaceDN w:val="0"/>
              <w:spacing w:after="0" w:line="343" w:lineRule="atLeast"/>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Opracowanie planu pracy SKO</w:t>
            </w:r>
          </w:p>
          <w:p w:rsidR="00203FFF" w:rsidRPr="00203FFF" w:rsidRDefault="00203FFF" w:rsidP="00203FFF">
            <w:pPr>
              <w:widowControl w:val="0"/>
              <w:suppressAutoHyphens/>
              <w:autoSpaceDN w:val="0"/>
              <w:spacing w:after="0" w:line="343" w:lineRule="atLeast"/>
              <w:textAlignment w:val="baseline"/>
              <w:rPr>
                <w:rFonts w:ascii="Times New Roman" w:eastAsia="Times New Roman" w:hAnsi="Times New Roman" w:cs="Times New Roman"/>
                <w:kern w:val="3"/>
                <w:sz w:val="24"/>
                <w:szCs w:val="24"/>
                <w:lang w:eastAsia="pl-PL" w:bidi="hi-IN"/>
              </w:rPr>
            </w:pPr>
          </w:p>
        </w:tc>
        <w:tc>
          <w:tcPr>
            <w:tcW w:w="171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03FFF" w:rsidRPr="00203FFF" w:rsidRDefault="00203FFF" w:rsidP="00203FFF">
            <w:pPr>
              <w:widowControl w:val="0"/>
              <w:suppressAutoHyphens/>
              <w:autoSpaceDN w:val="0"/>
              <w:spacing w:after="0" w:line="343" w:lineRule="atLeast"/>
              <w:jc w:val="center"/>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IX</w:t>
            </w:r>
          </w:p>
        </w:tc>
      </w:tr>
      <w:tr w:rsidR="00203FFF" w:rsidRPr="00203FFF" w:rsidTr="00203FFF">
        <w:trPr>
          <w:tblCellSpacing w:w="0" w:type="dxa"/>
        </w:trPr>
        <w:tc>
          <w:tcPr>
            <w:tcW w:w="6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03FFF" w:rsidRPr="00203FFF" w:rsidRDefault="00203FFF" w:rsidP="00203FFF">
            <w:pPr>
              <w:widowControl w:val="0"/>
              <w:suppressAutoHyphens/>
              <w:autoSpaceDN w:val="0"/>
              <w:spacing w:after="0" w:line="343" w:lineRule="atLeast"/>
              <w:jc w:val="center"/>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2.</w:t>
            </w:r>
          </w:p>
        </w:tc>
        <w:tc>
          <w:tcPr>
            <w:tcW w:w="6676" w:type="dxa"/>
            <w:tcBorders>
              <w:top w:val="outset" w:sz="6" w:space="0" w:color="auto"/>
              <w:left w:val="outset" w:sz="6" w:space="0" w:color="auto"/>
              <w:bottom w:val="outset" w:sz="6" w:space="0" w:color="auto"/>
              <w:right w:val="outset" w:sz="6" w:space="0" w:color="auto"/>
            </w:tcBorders>
            <w:shd w:val="clear" w:color="auto" w:fill="FFFFFF" w:themeFill="background1"/>
          </w:tcPr>
          <w:p w:rsidR="00203FFF" w:rsidRPr="00203FFF" w:rsidRDefault="00203FFF" w:rsidP="00203FFF">
            <w:pPr>
              <w:widowControl w:val="0"/>
              <w:suppressAutoHyphens/>
              <w:autoSpaceDN w:val="0"/>
              <w:spacing w:after="0" w:line="343" w:lineRule="atLeast"/>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Założenie gazetki i jej aktualizacja</w:t>
            </w:r>
          </w:p>
          <w:p w:rsidR="00203FFF" w:rsidRPr="00203FFF" w:rsidRDefault="00203FFF" w:rsidP="00203FFF">
            <w:pPr>
              <w:widowControl w:val="0"/>
              <w:suppressAutoHyphens/>
              <w:autoSpaceDN w:val="0"/>
              <w:spacing w:after="0" w:line="343" w:lineRule="atLeast"/>
              <w:textAlignment w:val="baseline"/>
              <w:rPr>
                <w:rFonts w:ascii="Times New Roman" w:eastAsia="Times New Roman" w:hAnsi="Times New Roman" w:cs="Times New Roman"/>
                <w:kern w:val="3"/>
                <w:sz w:val="24"/>
                <w:szCs w:val="24"/>
                <w:lang w:eastAsia="pl-PL" w:bidi="hi-IN"/>
              </w:rPr>
            </w:pPr>
          </w:p>
        </w:tc>
        <w:tc>
          <w:tcPr>
            <w:tcW w:w="171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03FFF" w:rsidRPr="00203FFF" w:rsidRDefault="00203FFF" w:rsidP="00203FFF">
            <w:pPr>
              <w:widowControl w:val="0"/>
              <w:suppressAutoHyphens/>
              <w:autoSpaceDN w:val="0"/>
              <w:spacing w:after="0" w:line="343" w:lineRule="atLeast"/>
              <w:jc w:val="center"/>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cały rok</w:t>
            </w:r>
          </w:p>
        </w:tc>
      </w:tr>
      <w:tr w:rsidR="00203FFF" w:rsidRPr="00203FFF" w:rsidTr="00203FFF">
        <w:trPr>
          <w:tblCellSpacing w:w="0" w:type="dxa"/>
        </w:trPr>
        <w:tc>
          <w:tcPr>
            <w:tcW w:w="6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03FFF" w:rsidRPr="00203FFF" w:rsidRDefault="00203FFF" w:rsidP="00203FFF">
            <w:pPr>
              <w:widowControl w:val="0"/>
              <w:suppressAutoHyphens/>
              <w:autoSpaceDN w:val="0"/>
              <w:spacing w:after="0" w:line="343" w:lineRule="atLeast"/>
              <w:jc w:val="center"/>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3.</w:t>
            </w:r>
          </w:p>
        </w:tc>
        <w:tc>
          <w:tcPr>
            <w:tcW w:w="6676" w:type="dxa"/>
            <w:tcBorders>
              <w:top w:val="outset" w:sz="6" w:space="0" w:color="auto"/>
              <w:left w:val="outset" w:sz="6" w:space="0" w:color="auto"/>
              <w:bottom w:val="outset" w:sz="6" w:space="0" w:color="auto"/>
              <w:right w:val="outset" w:sz="6" w:space="0" w:color="auto"/>
            </w:tcBorders>
            <w:shd w:val="clear" w:color="auto" w:fill="FFFFFF" w:themeFill="background1"/>
          </w:tcPr>
          <w:p w:rsidR="00203FFF" w:rsidRPr="00203FFF" w:rsidRDefault="00203FFF" w:rsidP="00203FFF">
            <w:pPr>
              <w:widowControl w:val="0"/>
              <w:suppressAutoHyphens/>
              <w:autoSpaceDN w:val="0"/>
              <w:spacing w:after="0" w:line="343" w:lineRule="atLeast"/>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Akcja „Sprzątanie świata”</w:t>
            </w:r>
          </w:p>
          <w:p w:rsidR="00203FFF" w:rsidRPr="00203FFF" w:rsidRDefault="00203FFF" w:rsidP="00203FFF">
            <w:pPr>
              <w:widowControl w:val="0"/>
              <w:suppressAutoHyphens/>
              <w:autoSpaceDN w:val="0"/>
              <w:spacing w:after="0" w:line="343" w:lineRule="atLeast"/>
              <w:textAlignment w:val="baseline"/>
              <w:rPr>
                <w:rFonts w:ascii="Times New Roman" w:eastAsia="Times New Roman" w:hAnsi="Times New Roman" w:cs="Times New Roman"/>
                <w:kern w:val="3"/>
                <w:sz w:val="24"/>
                <w:szCs w:val="24"/>
                <w:lang w:eastAsia="pl-PL" w:bidi="hi-IN"/>
              </w:rPr>
            </w:pPr>
          </w:p>
        </w:tc>
        <w:tc>
          <w:tcPr>
            <w:tcW w:w="171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03FFF" w:rsidRPr="00203FFF" w:rsidRDefault="00203FFF" w:rsidP="00203FFF">
            <w:pPr>
              <w:widowControl w:val="0"/>
              <w:suppressAutoHyphens/>
              <w:autoSpaceDN w:val="0"/>
              <w:spacing w:after="0" w:line="343" w:lineRule="atLeast"/>
              <w:jc w:val="center"/>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IX</w:t>
            </w:r>
          </w:p>
        </w:tc>
      </w:tr>
      <w:tr w:rsidR="00203FFF" w:rsidRPr="00203FFF" w:rsidTr="00203FFF">
        <w:trPr>
          <w:tblCellSpacing w:w="0" w:type="dxa"/>
        </w:trPr>
        <w:tc>
          <w:tcPr>
            <w:tcW w:w="6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03FFF" w:rsidRPr="00203FFF" w:rsidRDefault="00203FFF" w:rsidP="00203FFF">
            <w:pPr>
              <w:widowControl w:val="0"/>
              <w:suppressAutoHyphens/>
              <w:autoSpaceDN w:val="0"/>
              <w:spacing w:after="0" w:line="343" w:lineRule="atLeast"/>
              <w:jc w:val="center"/>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4.</w:t>
            </w:r>
          </w:p>
        </w:tc>
        <w:tc>
          <w:tcPr>
            <w:tcW w:w="6676" w:type="dxa"/>
            <w:tcBorders>
              <w:top w:val="outset" w:sz="6" w:space="0" w:color="auto"/>
              <w:left w:val="outset" w:sz="6" w:space="0" w:color="auto"/>
              <w:bottom w:val="outset" w:sz="6" w:space="0" w:color="auto"/>
              <w:right w:val="outset" w:sz="6" w:space="0" w:color="auto"/>
            </w:tcBorders>
            <w:shd w:val="clear" w:color="auto" w:fill="FFFFFF" w:themeFill="background1"/>
          </w:tcPr>
          <w:p w:rsidR="00203FFF" w:rsidRPr="00203FFF" w:rsidRDefault="00203FFF" w:rsidP="00203FFF">
            <w:pPr>
              <w:widowControl w:val="0"/>
              <w:suppressAutoHyphens/>
              <w:autoSpaceDN w:val="0"/>
              <w:spacing w:after="0" w:line="343" w:lineRule="atLeast"/>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Systematyczne oszczędzanie pieniędzy</w:t>
            </w:r>
          </w:p>
          <w:p w:rsidR="00203FFF" w:rsidRPr="00203FFF" w:rsidRDefault="00203FFF" w:rsidP="00203FFF">
            <w:pPr>
              <w:widowControl w:val="0"/>
              <w:suppressAutoHyphens/>
              <w:autoSpaceDN w:val="0"/>
              <w:spacing w:after="0" w:line="343" w:lineRule="atLeast"/>
              <w:textAlignment w:val="baseline"/>
              <w:rPr>
                <w:rFonts w:ascii="Times New Roman" w:eastAsia="Times New Roman" w:hAnsi="Times New Roman" w:cs="Times New Roman"/>
                <w:kern w:val="3"/>
                <w:sz w:val="24"/>
                <w:szCs w:val="24"/>
                <w:lang w:eastAsia="pl-PL" w:bidi="hi-IN"/>
              </w:rPr>
            </w:pPr>
          </w:p>
        </w:tc>
        <w:tc>
          <w:tcPr>
            <w:tcW w:w="171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03FFF" w:rsidRPr="00203FFF" w:rsidRDefault="00203FFF" w:rsidP="00203FFF">
            <w:pPr>
              <w:widowControl w:val="0"/>
              <w:suppressAutoHyphens/>
              <w:autoSpaceDN w:val="0"/>
              <w:spacing w:after="0" w:line="343" w:lineRule="atLeast"/>
              <w:jc w:val="center"/>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cały rok</w:t>
            </w:r>
          </w:p>
        </w:tc>
      </w:tr>
      <w:tr w:rsidR="00203FFF" w:rsidRPr="00203FFF" w:rsidTr="00203FFF">
        <w:trPr>
          <w:tblCellSpacing w:w="0" w:type="dxa"/>
        </w:trPr>
        <w:tc>
          <w:tcPr>
            <w:tcW w:w="6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03FFF" w:rsidRPr="00203FFF" w:rsidRDefault="00203FFF" w:rsidP="00203FFF">
            <w:pPr>
              <w:widowControl w:val="0"/>
              <w:suppressAutoHyphens/>
              <w:autoSpaceDN w:val="0"/>
              <w:spacing w:after="0" w:line="343" w:lineRule="atLeast"/>
              <w:jc w:val="center"/>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5.</w:t>
            </w:r>
          </w:p>
        </w:tc>
        <w:tc>
          <w:tcPr>
            <w:tcW w:w="6676" w:type="dxa"/>
            <w:tcBorders>
              <w:top w:val="outset" w:sz="6" w:space="0" w:color="auto"/>
              <w:left w:val="outset" w:sz="6" w:space="0" w:color="auto"/>
              <w:bottom w:val="outset" w:sz="6" w:space="0" w:color="auto"/>
              <w:right w:val="outset" w:sz="6" w:space="0" w:color="auto"/>
            </w:tcBorders>
            <w:shd w:val="clear" w:color="auto" w:fill="FFFFFF" w:themeFill="background1"/>
          </w:tcPr>
          <w:p w:rsidR="00203FFF" w:rsidRPr="00203FFF" w:rsidRDefault="00203FFF" w:rsidP="00203FFF">
            <w:pPr>
              <w:widowControl w:val="0"/>
              <w:suppressAutoHyphens/>
              <w:autoSpaceDN w:val="0"/>
              <w:spacing w:after="0" w:line="343" w:lineRule="atLeast"/>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Zbiórka nakrętek</w:t>
            </w:r>
          </w:p>
          <w:p w:rsidR="00203FFF" w:rsidRPr="00203FFF" w:rsidRDefault="00203FFF" w:rsidP="00203FFF">
            <w:pPr>
              <w:widowControl w:val="0"/>
              <w:suppressAutoHyphens/>
              <w:autoSpaceDN w:val="0"/>
              <w:spacing w:after="0" w:line="343" w:lineRule="atLeast"/>
              <w:textAlignment w:val="baseline"/>
              <w:rPr>
                <w:rFonts w:ascii="Times New Roman" w:eastAsia="Times New Roman" w:hAnsi="Times New Roman" w:cs="Times New Roman"/>
                <w:kern w:val="3"/>
                <w:sz w:val="24"/>
                <w:szCs w:val="24"/>
                <w:lang w:eastAsia="pl-PL" w:bidi="hi-IN"/>
              </w:rPr>
            </w:pPr>
          </w:p>
        </w:tc>
        <w:tc>
          <w:tcPr>
            <w:tcW w:w="171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03FFF" w:rsidRPr="00203FFF" w:rsidRDefault="00203FFF" w:rsidP="00203FFF">
            <w:pPr>
              <w:widowControl w:val="0"/>
              <w:suppressAutoHyphens/>
              <w:autoSpaceDN w:val="0"/>
              <w:spacing w:after="0" w:line="343" w:lineRule="atLeast"/>
              <w:jc w:val="center"/>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cały rok</w:t>
            </w:r>
          </w:p>
        </w:tc>
      </w:tr>
      <w:tr w:rsidR="00203FFF" w:rsidRPr="00203FFF" w:rsidTr="00203FFF">
        <w:trPr>
          <w:tblCellSpacing w:w="0" w:type="dxa"/>
        </w:trPr>
        <w:tc>
          <w:tcPr>
            <w:tcW w:w="6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03FFF" w:rsidRPr="00203FFF" w:rsidRDefault="00203FFF" w:rsidP="00203FFF">
            <w:pPr>
              <w:widowControl w:val="0"/>
              <w:suppressAutoHyphens/>
              <w:autoSpaceDN w:val="0"/>
              <w:spacing w:after="0" w:line="343" w:lineRule="atLeast"/>
              <w:jc w:val="center"/>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6.</w:t>
            </w:r>
          </w:p>
        </w:tc>
        <w:tc>
          <w:tcPr>
            <w:tcW w:w="6676" w:type="dxa"/>
            <w:tcBorders>
              <w:top w:val="outset" w:sz="6" w:space="0" w:color="auto"/>
              <w:left w:val="outset" w:sz="6" w:space="0" w:color="auto"/>
              <w:bottom w:val="outset" w:sz="6" w:space="0" w:color="auto"/>
              <w:right w:val="outset" w:sz="6" w:space="0" w:color="auto"/>
            </w:tcBorders>
            <w:shd w:val="clear" w:color="auto" w:fill="FFFFFF" w:themeFill="background1"/>
          </w:tcPr>
          <w:p w:rsidR="00203FFF" w:rsidRPr="00203FFF" w:rsidRDefault="00203FFF" w:rsidP="00203FFF">
            <w:pPr>
              <w:widowControl w:val="0"/>
              <w:suppressAutoHyphens/>
              <w:autoSpaceDN w:val="0"/>
              <w:spacing w:after="0" w:line="343" w:lineRule="atLeast"/>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Zbiórka kasztanów i żołędzi</w:t>
            </w:r>
          </w:p>
          <w:p w:rsidR="00203FFF" w:rsidRPr="00203FFF" w:rsidRDefault="00203FFF" w:rsidP="00203FFF">
            <w:pPr>
              <w:widowControl w:val="0"/>
              <w:suppressAutoHyphens/>
              <w:autoSpaceDN w:val="0"/>
              <w:spacing w:after="0" w:line="343" w:lineRule="atLeast"/>
              <w:textAlignment w:val="baseline"/>
              <w:rPr>
                <w:rFonts w:ascii="Times New Roman" w:eastAsia="Times New Roman" w:hAnsi="Times New Roman" w:cs="Times New Roman"/>
                <w:kern w:val="3"/>
                <w:sz w:val="24"/>
                <w:szCs w:val="24"/>
                <w:lang w:eastAsia="pl-PL" w:bidi="hi-IN"/>
              </w:rPr>
            </w:pPr>
          </w:p>
        </w:tc>
        <w:tc>
          <w:tcPr>
            <w:tcW w:w="171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03FFF" w:rsidRPr="00203FFF" w:rsidRDefault="00203FFF" w:rsidP="00203FFF">
            <w:pPr>
              <w:widowControl w:val="0"/>
              <w:suppressAutoHyphens/>
              <w:autoSpaceDN w:val="0"/>
              <w:spacing w:after="0" w:line="343" w:lineRule="atLeast"/>
              <w:jc w:val="center"/>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IX/X</w:t>
            </w:r>
          </w:p>
        </w:tc>
      </w:tr>
      <w:tr w:rsidR="00203FFF" w:rsidRPr="00203FFF" w:rsidTr="00203FFF">
        <w:trPr>
          <w:tblCellSpacing w:w="0" w:type="dxa"/>
        </w:trPr>
        <w:tc>
          <w:tcPr>
            <w:tcW w:w="6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03FFF" w:rsidRPr="00203FFF" w:rsidRDefault="00203FFF" w:rsidP="00203FFF">
            <w:pPr>
              <w:widowControl w:val="0"/>
              <w:suppressAutoHyphens/>
              <w:autoSpaceDN w:val="0"/>
              <w:spacing w:after="0" w:line="343" w:lineRule="atLeast"/>
              <w:jc w:val="center"/>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7.</w:t>
            </w:r>
          </w:p>
        </w:tc>
        <w:tc>
          <w:tcPr>
            <w:tcW w:w="6676" w:type="dxa"/>
            <w:tcBorders>
              <w:top w:val="outset" w:sz="6" w:space="0" w:color="auto"/>
              <w:left w:val="outset" w:sz="6" w:space="0" w:color="auto"/>
              <w:bottom w:val="outset" w:sz="6" w:space="0" w:color="auto"/>
              <w:right w:val="outset" w:sz="6" w:space="0" w:color="auto"/>
            </w:tcBorders>
            <w:shd w:val="clear" w:color="auto" w:fill="FFFFFF" w:themeFill="background1"/>
          </w:tcPr>
          <w:p w:rsidR="00203FFF" w:rsidRPr="00203FFF" w:rsidRDefault="00203FFF" w:rsidP="00203FFF">
            <w:pPr>
              <w:widowControl w:val="0"/>
              <w:suppressAutoHyphens/>
              <w:autoSpaceDN w:val="0"/>
              <w:spacing w:after="0" w:line="343" w:lineRule="atLeast"/>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Szanujmy środowisko – zbiórka zużytych baterii</w:t>
            </w:r>
          </w:p>
          <w:p w:rsidR="00203FFF" w:rsidRPr="00203FFF" w:rsidRDefault="00203FFF" w:rsidP="00203FFF">
            <w:pPr>
              <w:widowControl w:val="0"/>
              <w:suppressAutoHyphens/>
              <w:autoSpaceDN w:val="0"/>
              <w:spacing w:after="0" w:line="343" w:lineRule="atLeast"/>
              <w:textAlignment w:val="baseline"/>
              <w:rPr>
                <w:rFonts w:ascii="Times New Roman" w:eastAsia="Times New Roman" w:hAnsi="Times New Roman" w:cs="Times New Roman"/>
                <w:kern w:val="3"/>
                <w:sz w:val="24"/>
                <w:szCs w:val="24"/>
                <w:lang w:eastAsia="pl-PL" w:bidi="hi-IN"/>
              </w:rPr>
            </w:pPr>
          </w:p>
        </w:tc>
        <w:tc>
          <w:tcPr>
            <w:tcW w:w="171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03FFF" w:rsidRPr="00203FFF" w:rsidRDefault="00203FFF" w:rsidP="00203FFF">
            <w:pPr>
              <w:widowControl w:val="0"/>
              <w:suppressAutoHyphens/>
              <w:autoSpaceDN w:val="0"/>
              <w:spacing w:after="0" w:line="343" w:lineRule="atLeast"/>
              <w:jc w:val="center"/>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cały rok</w:t>
            </w:r>
          </w:p>
        </w:tc>
      </w:tr>
      <w:tr w:rsidR="00203FFF" w:rsidRPr="00203FFF" w:rsidTr="00203FFF">
        <w:trPr>
          <w:tblCellSpacing w:w="0" w:type="dxa"/>
        </w:trPr>
        <w:tc>
          <w:tcPr>
            <w:tcW w:w="6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03FFF" w:rsidRPr="00203FFF" w:rsidRDefault="00203FFF" w:rsidP="00203FFF">
            <w:pPr>
              <w:widowControl w:val="0"/>
              <w:suppressAutoHyphens/>
              <w:autoSpaceDN w:val="0"/>
              <w:spacing w:after="0" w:line="343" w:lineRule="atLeast"/>
              <w:jc w:val="center"/>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8.</w:t>
            </w:r>
          </w:p>
        </w:tc>
        <w:tc>
          <w:tcPr>
            <w:tcW w:w="6676" w:type="dxa"/>
            <w:tcBorders>
              <w:top w:val="outset" w:sz="6" w:space="0" w:color="auto"/>
              <w:left w:val="outset" w:sz="6" w:space="0" w:color="auto"/>
              <w:bottom w:val="outset" w:sz="6" w:space="0" w:color="auto"/>
              <w:right w:val="outset" w:sz="6" w:space="0" w:color="auto"/>
            </w:tcBorders>
            <w:shd w:val="clear" w:color="auto" w:fill="FFFFFF" w:themeFill="background1"/>
          </w:tcPr>
          <w:p w:rsidR="00203FFF" w:rsidRPr="00203FFF" w:rsidRDefault="00203FFF" w:rsidP="00203FFF">
            <w:pPr>
              <w:widowControl w:val="0"/>
              <w:suppressAutoHyphens/>
              <w:autoSpaceDN w:val="0"/>
              <w:spacing w:after="0" w:line="343" w:lineRule="atLeast"/>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Współzawodnictwo klasowe: Najlepiej oszczędzająca klasa. Najsystematyczniej oszczędzający uczeń.</w:t>
            </w:r>
          </w:p>
          <w:p w:rsidR="00203FFF" w:rsidRPr="00203FFF" w:rsidRDefault="00203FFF" w:rsidP="00203FFF">
            <w:pPr>
              <w:widowControl w:val="0"/>
              <w:suppressAutoHyphens/>
              <w:autoSpaceDN w:val="0"/>
              <w:spacing w:after="0" w:line="343" w:lineRule="atLeast"/>
              <w:textAlignment w:val="baseline"/>
              <w:rPr>
                <w:rFonts w:ascii="Times New Roman" w:eastAsia="Times New Roman" w:hAnsi="Times New Roman" w:cs="Times New Roman"/>
                <w:kern w:val="3"/>
                <w:sz w:val="24"/>
                <w:szCs w:val="24"/>
                <w:lang w:eastAsia="pl-PL" w:bidi="hi-IN"/>
              </w:rPr>
            </w:pPr>
          </w:p>
        </w:tc>
        <w:tc>
          <w:tcPr>
            <w:tcW w:w="171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03FFF" w:rsidRPr="00203FFF" w:rsidRDefault="00203FFF" w:rsidP="00203FFF">
            <w:pPr>
              <w:widowControl w:val="0"/>
              <w:suppressAutoHyphens/>
              <w:autoSpaceDN w:val="0"/>
              <w:spacing w:after="0" w:line="343" w:lineRule="atLeast"/>
              <w:jc w:val="center"/>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cały rok</w:t>
            </w:r>
          </w:p>
        </w:tc>
      </w:tr>
      <w:tr w:rsidR="00203FFF" w:rsidRPr="00203FFF" w:rsidTr="00203FFF">
        <w:trPr>
          <w:tblCellSpacing w:w="0" w:type="dxa"/>
        </w:trPr>
        <w:tc>
          <w:tcPr>
            <w:tcW w:w="6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03FFF" w:rsidRPr="00203FFF" w:rsidRDefault="00203FFF" w:rsidP="00203FFF">
            <w:pPr>
              <w:widowControl w:val="0"/>
              <w:suppressAutoHyphens/>
              <w:autoSpaceDN w:val="0"/>
              <w:spacing w:after="0" w:line="343" w:lineRule="atLeast"/>
              <w:jc w:val="center"/>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9.</w:t>
            </w:r>
          </w:p>
        </w:tc>
        <w:tc>
          <w:tcPr>
            <w:tcW w:w="6676" w:type="dxa"/>
            <w:tcBorders>
              <w:top w:val="outset" w:sz="6" w:space="0" w:color="auto"/>
              <w:left w:val="outset" w:sz="6" w:space="0" w:color="auto"/>
              <w:bottom w:val="outset" w:sz="6" w:space="0" w:color="auto"/>
              <w:right w:val="outset" w:sz="6" w:space="0" w:color="auto"/>
            </w:tcBorders>
            <w:shd w:val="clear" w:color="auto" w:fill="FFFFFF" w:themeFill="background1"/>
          </w:tcPr>
          <w:p w:rsidR="00203FFF" w:rsidRPr="00203FFF" w:rsidRDefault="00203FFF" w:rsidP="00203FFF">
            <w:pPr>
              <w:widowControl w:val="0"/>
              <w:suppressAutoHyphens/>
              <w:autoSpaceDN w:val="0"/>
              <w:spacing w:after="0" w:line="343" w:lineRule="atLeast"/>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Konkurs „skarbonka SKO”</w:t>
            </w:r>
          </w:p>
          <w:p w:rsidR="00203FFF" w:rsidRPr="00203FFF" w:rsidRDefault="00203FFF" w:rsidP="00203FFF">
            <w:pPr>
              <w:widowControl w:val="0"/>
              <w:suppressAutoHyphens/>
              <w:autoSpaceDN w:val="0"/>
              <w:spacing w:after="0" w:line="343" w:lineRule="atLeast"/>
              <w:textAlignment w:val="baseline"/>
              <w:rPr>
                <w:rFonts w:ascii="Times New Roman" w:eastAsia="Times New Roman" w:hAnsi="Times New Roman" w:cs="Times New Roman"/>
                <w:kern w:val="3"/>
                <w:sz w:val="24"/>
                <w:szCs w:val="24"/>
                <w:lang w:eastAsia="pl-PL" w:bidi="hi-IN"/>
              </w:rPr>
            </w:pPr>
          </w:p>
        </w:tc>
        <w:tc>
          <w:tcPr>
            <w:tcW w:w="171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03FFF" w:rsidRPr="00203FFF" w:rsidRDefault="00203FFF" w:rsidP="00203FFF">
            <w:pPr>
              <w:widowControl w:val="0"/>
              <w:suppressAutoHyphens/>
              <w:autoSpaceDN w:val="0"/>
              <w:spacing w:after="0" w:line="343" w:lineRule="atLeast"/>
              <w:jc w:val="center"/>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IX</w:t>
            </w:r>
          </w:p>
        </w:tc>
      </w:tr>
      <w:tr w:rsidR="00203FFF" w:rsidRPr="00203FFF" w:rsidTr="00203FFF">
        <w:trPr>
          <w:tblCellSpacing w:w="0" w:type="dxa"/>
        </w:trPr>
        <w:tc>
          <w:tcPr>
            <w:tcW w:w="6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03FFF" w:rsidRPr="00203FFF" w:rsidRDefault="00203FFF" w:rsidP="00203FFF">
            <w:pPr>
              <w:widowControl w:val="0"/>
              <w:suppressAutoHyphens/>
              <w:autoSpaceDN w:val="0"/>
              <w:spacing w:after="0" w:line="343" w:lineRule="atLeast"/>
              <w:jc w:val="center"/>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10.</w:t>
            </w:r>
          </w:p>
        </w:tc>
        <w:tc>
          <w:tcPr>
            <w:tcW w:w="6676" w:type="dxa"/>
            <w:tcBorders>
              <w:top w:val="outset" w:sz="6" w:space="0" w:color="auto"/>
              <w:left w:val="outset" w:sz="6" w:space="0" w:color="auto"/>
              <w:bottom w:val="outset" w:sz="6" w:space="0" w:color="auto"/>
              <w:right w:val="outset" w:sz="6" w:space="0" w:color="auto"/>
            </w:tcBorders>
            <w:shd w:val="clear" w:color="auto" w:fill="FFFFFF" w:themeFill="background1"/>
          </w:tcPr>
          <w:p w:rsidR="00203FFF" w:rsidRPr="00203FFF" w:rsidRDefault="00203FFF" w:rsidP="00203FFF">
            <w:pPr>
              <w:widowControl w:val="0"/>
              <w:suppressAutoHyphens/>
              <w:autoSpaceDN w:val="0"/>
              <w:spacing w:after="0" w:line="343" w:lineRule="atLeast"/>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Konkurs „Bank i matematyka”</w:t>
            </w:r>
          </w:p>
          <w:p w:rsidR="00203FFF" w:rsidRPr="00203FFF" w:rsidRDefault="00203FFF" w:rsidP="00203FFF">
            <w:pPr>
              <w:widowControl w:val="0"/>
              <w:suppressAutoHyphens/>
              <w:autoSpaceDN w:val="0"/>
              <w:spacing w:after="0" w:line="343" w:lineRule="atLeast"/>
              <w:textAlignment w:val="baseline"/>
              <w:rPr>
                <w:rFonts w:ascii="Times New Roman" w:eastAsia="Times New Roman" w:hAnsi="Times New Roman" w:cs="Times New Roman"/>
                <w:kern w:val="3"/>
                <w:sz w:val="24"/>
                <w:szCs w:val="24"/>
                <w:lang w:eastAsia="pl-PL" w:bidi="hi-IN"/>
              </w:rPr>
            </w:pPr>
          </w:p>
        </w:tc>
        <w:tc>
          <w:tcPr>
            <w:tcW w:w="171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03FFF" w:rsidRPr="00203FFF" w:rsidRDefault="00203FFF" w:rsidP="00203FFF">
            <w:pPr>
              <w:widowControl w:val="0"/>
              <w:suppressAutoHyphens/>
              <w:autoSpaceDN w:val="0"/>
              <w:spacing w:after="0" w:line="343" w:lineRule="atLeast"/>
              <w:jc w:val="center"/>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II</w:t>
            </w:r>
          </w:p>
        </w:tc>
      </w:tr>
      <w:tr w:rsidR="00203FFF" w:rsidRPr="00203FFF" w:rsidTr="00203FFF">
        <w:trPr>
          <w:tblCellSpacing w:w="0" w:type="dxa"/>
        </w:trPr>
        <w:tc>
          <w:tcPr>
            <w:tcW w:w="6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03FFF" w:rsidRPr="00203FFF" w:rsidRDefault="00203FFF" w:rsidP="00203FFF">
            <w:pPr>
              <w:widowControl w:val="0"/>
              <w:suppressAutoHyphens/>
              <w:autoSpaceDN w:val="0"/>
              <w:spacing w:after="0" w:line="343" w:lineRule="atLeast"/>
              <w:jc w:val="center"/>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11.</w:t>
            </w:r>
          </w:p>
        </w:tc>
        <w:tc>
          <w:tcPr>
            <w:tcW w:w="6676" w:type="dxa"/>
            <w:tcBorders>
              <w:top w:val="outset" w:sz="6" w:space="0" w:color="auto"/>
              <w:left w:val="outset" w:sz="6" w:space="0" w:color="auto"/>
              <w:bottom w:val="outset" w:sz="6" w:space="0" w:color="auto"/>
              <w:right w:val="outset" w:sz="6" w:space="0" w:color="auto"/>
            </w:tcBorders>
            <w:shd w:val="clear" w:color="auto" w:fill="FFFFFF" w:themeFill="background1"/>
          </w:tcPr>
          <w:p w:rsidR="00203FFF" w:rsidRPr="00203FFF" w:rsidRDefault="00203FFF" w:rsidP="00203FFF">
            <w:pPr>
              <w:widowControl w:val="0"/>
              <w:suppressAutoHyphens/>
              <w:autoSpaceDN w:val="0"/>
              <w:spacing w:after="0" w:line="343" w:lineRule="atLeast"/>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 xml:space="preserve">Konkurs na kartkę świąteczną </w:t>
            </w:r>
          </w:p>
          <w:p w:rsidR="00203FFF" w:rsidRPr="00203FFF" w:rsidRDefault="00203FFF" w:rsidP="00203FFF">
            <w:pPr>
              <w:widowControl w:val="0"/>
              <w:suppressAutoHyphens/>
              <w:autoSpaceDN w:val="0"/>
              <w:spacing w:after="0" w:line="343" w:lineRule="atLeast"/>
              <w:textAlignment w:val="baseline"/>
              <w:rPr>
                <w:rFonts w:ascii="Times New Roman" w:eastAsia="Times New Roman" w:hAnsi="Times New Roman" w:cs="Times New Roman"/>
                <w:kern w:val="3"/>
                <w:sz w:val="24"/>
                <w:szCs w:val="24"/>
                <w:lang w:eastAsia="pl-PL" w:bidi="hi-IN"/>
              </w:rPr>
            </w:pPr>
          </w:p>
        </w:tc>
        <w:tc>
          <w:tcPr>
            <w:tcW w:w="171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03FFF" w:rsidRPr="00203FFF" w:rsidRDefault="00203FFF" w:rsidP="00203FFF">
            <w:pPr>
              <w:widowControl w:val="0"/>
              <w:suppressAutoHyphens/>
              <w:autoSpaceDN w:val="0"/>
              <w:spacing w:after="0" w:line="343" w:lineRule="atLeast"/>
              <w:jc w:val="center"/>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XI/XII</w:t>
            </w:r>
          </w:p>
        </w:tc>
      </w:tr>
      <w:tr w:rsidR="00203FFF" w:rsidRPr="00203FFF" w:rsidTr="00203FFF">
        <w:trPr>
          <w:tblCellSpacing w:w="0" w:type="dxa"/>
        </w:trPr>
        <w:tc>
          <w:tcPr>
            <w:tcW w:w="6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03FFF" w:rsidRPr="00203FFF" w:rsidRDefault="00203FFF" w:rsidP="00203FFF">
            <w:pPr>
              <w:widowControl w:val="0"/>
              <w:suppressAutoHyphens/>
              <w:autoSpaceDN w:val="0"/>
              <w:spacing w:after="0" w:line="343" w:lineRule="atLeast"/>
              <w:jc w:val="center"/>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12.</w:t>
            </w:r>
          </w:p>
        </w:tc>
        <w:tc>
          <w:tcPr>
            <w:tcW w:w="6676" w:type="dxa"/>
            <w:tcBorders>
              <w:top w:val="outset" w:sz="6" w:space="0" w:color="auto"/>
              <w:left w:val="outset" w:sz="6" w:space="0" w:color="auto"/>
              <w:bottom w:val="outset" w:sz="6" w:space="0" w:color="auto"/>
              <w:right w:val="outset" w:sz="6" w:space="0" w:color="auto"/>
            </w:tcBorders>
            <w:shd w:val="clear" w:color="auto" w:fill="FFFFFF" w:themeFill="background1"/>
          </w:tcPr>
          <w:p w:rsidR="00203FFF" w:rsidRPr="00203FFF" w:rsidRDefault="00203FFF" w:rsidP="00203FFF">
            <w:pPr>
              <w:widowControl w:val="0"/>
              <w:suppressAutoHyphens/>
              <w:autoSpaceDN w:val="0"/>
              <w:spacing w:after="0" w:line="343" w:lineRule="atLeast"/>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 xml:space="preserve">Konkurs na stroik bożonarodzeniowy </w:t>
            </w:r>
          </w:p>
          <w:p w:rsidR="00203FFF" w:rsidRPr="00203FFF" w:rsidRDefault="00203FFF" w:rsidP="00203FFF">
            <w:pPr>
              <w:widowControl w:val="0"/>
              <w:suppressAutoHyphens/>
              <w:autoSpaceDN w:val="0"/>
              <w:spacing w:after="0" w:line="343" w:lineRule="atLeast"/>
              <w:textAlignment w:val="baseline"/>
              <w:rPr>
                <w:rFonts w:ascii="Times New Roman" w:eastAsia="Times New Roman" w:hAnsi="Times New Roman" w:cs="Times New Roman"/>
                <w:kern w:val="3"/>
                <w:sz w:val="24"/>
                <w:szCs w:val="24"/>
                <w:lang w:eastAsia="pl-PL" w:bidi="hi-IN"/>
              </w:rPr>
            </w:pPr>
          </w:p>
        </w:tc>
        <w:tc>
          <w:tcPr>
            <w:tcW w:w="171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03FFF" w:rsidRPr="00203FFF" w:rsidRDefault="00203FFF" w:rsidP="00203FFF">
            <w:pPr>
              <w:widowControl w:val="0"/>
              <w:suppressAutoHyphens/>
              <w:autoSpaceDN w:val="0"/>
              <w:spacing w:after="0" w:line="343" w:lineRule="atLeast"/>
              <w:jc w:val="center"/>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XI/XII</w:t>
            </w:r>
          </w:p>
        </w:tc>
      </w:tr>
      <w:tr w:rsidR="00203FFF" w:rsidRPr="00203FFF" w:rsidTr="00203FFF">
        <w:trPr>
          <w:tblCellSpacing w:w="0" w:type="dxa"/>
        </w:trPr>
        <w:tc>
          <w:tcPr>
            <w:tcW w:w="6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03FFF" w:rsidRPr="00203FFF" w:rsidRDefault="00203FFF" w:rsidP="00203FFF">
            <w:pPr>
              <w:widowControl w:val="0"/>
              <w:suppressAutoHyphens/>
              <w:autoSpaceDN w:val="0"/>
              <w:spacing w:after="0" w:line="343" w:lineRule="atLeast"/>
              <w:jc w:val="center"/>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13.</w:t>
            </w:r>
          </w:p>
        </w:tc>
        <w:tc>
          <w:tcPr>
            <w:tcW w:w="6676" w:type="dxa"/>
            <w:tcBorders>
              <w:top w:val="outset" w:sz="6" w:space="0" w:color="auto"/>
              <w:left w:val="outset" w:sz="6" w:space="0" w:color="auto"/>
              <w:bottom w:val="outset" w:sz="6" w:space="0" w:color="auto"/>
              <w:right w:val="outset" w:sz="6" w:space="0" w:color="auto"/>
            </w:tcBorders>
            <w:shd w:val="clear" w:color="auto" w:fill="FFFFFF" w:themeFill="background1"/>
          </w:tcPr>
          <w:p w:rsidR="00203FFF" w:rsidRPr="00203FFF" w:rsidRDefault="00203FFF" w:rsidP="00203FFF">
            <w:pPr>
              <w:widowControl w:val="0"/>
              <w:suppressAutoHyphens/>
              <w:autoSpaceDN w:val="0"/>
              <w:spacing w:after="0" w:line="343" w:lineRule="atLeast"/>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Konkurs na „portfel (portmonetkę)”</w:t>
            </w:r>
          </w:p>
          <w:p w:rsidR="00203FFF" w:rsidRPr="00203FFF" w:rsidRDefault="00203FFF" w:rsidP="00203FFF">
            <w:pPr>
              <w:widowControl w:val="0"/>
              <w:suppressAutoHyphens/>
              <w:autoSpaceDN w:val="0"/>
              <w:spacing w:after="0" w:line="343" w:lineRule="atLeast"/>
              <w:textAlignment w:val="baseline"/>
              <w:rPr>
                <w:rFonts w:ascii="Times New Roman" w:eastAsia="Times New Roman" w:hAnsi="Times New Roman" w:cs="Times New Roman"/>
                <w:kern w:val="3"/>
                <w:sz w:val="24"/>
                <w:szCs w:val="24"/>
                <w:lang w:eastAsia="pl-PL" w:bidi="hi-IN"/>
              </w:rPr>
            </w:pPr>
          </w:p>
        </w:tc>
        <w:tc>
          <w:tcPr>
            <w:tcW w:w="171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03FFF" w:rsidRPr="00203FFF" w:rsidRDefault="00203FFF" w:rsidP="00203FFF">
            <w:pPr>
              <w:widowControl w:val="0"/>
              <w:suppressAutoHyphens/>
              <w:autoSpaceDN w:val="0"/>
              <w:spacing w:after="0" w:line="343" w:lineRule="atLeast"/>
              <w:jc w:val="center"/>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III</w:t>
            </w:r>
          </w:p>
        </w:tc>
      </w:tr>
      <w:tr w:rsidR="00203FFF" w:rsidRPr="00203FFF" w:rsidTr="00203FFF">
        <w:trPr>
          <w:tblCellSpacing w:w="0" w:type="dxa"/>
        </w:trPr>
        <w:tc>
          <w:tcPr>
            <w:tcW w:w="6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03FFF" w:rsidRPr="00203FFF" w:rsidRDefault="00203FFF" w:rsidP="00203FFF">
            <w:pPr>
              <w:widowControl w:val="0"/>
              <w:suppressAutoHyphens/>
              <w:autoSpaceDN w:val="0"/>
              <w:spacing w:after="0" w:line="343" w:lineRule="atLeast"/>
              <w:jc w:val="center"/>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14.</w:t>
            </w:r>
          </w:p>
        </w:tc>
        <w:tc>
          <w:tcPr>
            <w:tcW w:w="6676"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03FFF" w:rsidRPr="00203FFF" w:rsidRDefault="00203FFF" w:rsidP="00203FFF">
            <w:pPr>
              <w:widowControl w:val="0"/>
              <w:suppressAutoHyphens/>
              <w:autoSpaceDN w:val="0"/>
              <w:spacing w:after="0" w:line="343" w:lineRule="atLeast"/>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Zorganizowanie wystawy prac w szkole</w:t>
            </w:r>
          </w:p>
        </w:tc>
        <w:tc>
          <w:tcPr>
            <w:tcW w:w="171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03FFF" w:rsidRPr="00203FFF" w:rsidRDefault="00203FFF" w:rsidP="00203FFF">
            <w:pPr>
              <w:widowControl w:val="0"/>
              <w:suppressAutoHyphens/>
              <w:autoSpaceDN w:val="0"/>
              <w:spacing w:after="0" w:line="343" w:lineRule="atLeast"/>
              <w:jc w:val="center"/>
              <w:textAlignment w:val="baseline"/>
              <w:rPr>
                <w:rFonts w:ascii="Times New Roman" w:eastAsia="Times New Roman" w:hAnsi="Times New Roman" w:cs="Times New Roman"/>
                <w:kern w:val="3"/>
                <w:sz w:val="24"/>
                <w:szCs w:val="24"/>
                <w:lang w:eastAsia="pl-PL" w:bidi="hi-IN"/>
              </w:rPr>
            </w:pPr>
            <w:r w:rsidRPr="00203FFF">
              <w:rPr>
                <w:rFonts w:ascii="Times New Roman" w:eastAsia="Times New Roman" w:hAnsi="Times New Roman" w:cs="Times New Roman"/>
                <w:kern w:val="3"/>
                <w:sz w:val="24"/>
                <w:szCs w:val="24"/>
                <w:lang w:eastAsia="pl-PL" w:bidi="hi-IN"/>
              </w:rPr>
              <w:t>cały rok</w:t>
            </w:r>
          </w:p>
        </w:tc>
      </w:tr>
    </w:tbl>
    <w:p w:rsidR="00203FFF" w:rsidRPr="00203FFF" w:rsidRDefault="00203FFF" w:rsidP="00203FFF">
      <w:pPr>
        <w:widowControl w:val="0"/>
        <w:suppressAutoHyphens/>
        <w:autoSpaceDN w:val="0"/>
        <w:spacing w:after="0" w:line="240" w:lineRule="auto"/>
        <w:jc w:val="right"/>
        <w:textAlignment w:val="baseline"/>
        <w:rPr>
          <w:rFonts w:ascii="Times New Roman" w:eastAsia="SimSun" w:hAnsi="Times New Roman" w:cs="Lucida Sans"/>
          <w:kern w:val="3"/>
          <w:sz w:val="24"/>
          <w:szCs w:val="24"/>
          <w:lang w:eastAsia="zh-CN" w:bidi="hi-IN"/>
        </w:rPr>
      </w:pPr>
    </w:p>
    <w:p w:rsidR="00203FFF" w:rsidRPr="00203FFF" w:rsidRDefault="00203FFF" w:rsidP="00203FFF">
      <w:pPr>
        <w:widowControl w:val="0"/>
        <w:suppressAutoHyphens/>
        <w:autoSpaceDN w:val="0"/>
        <w:spacing w:after="0" w:line="240" w:lineRule="auto"/>
        <w:jc w:val="right"/>
        <w:textAlignment w:val="baseline"/>
        <w:rPr>
          <w:rFonts w:ascii="Times New Roman" w:eastAsia="SimSun" w:hAnsi="Times New Roman" w:cs="Lucida Sans"/>
          <w:kern w:val="3"/>
          <w:sz w:val="24"/>
          <w:szCs w:val="24"/>
          <w:lang w:eastAsia="zh-CN" w:bidi="hi-IN"/>
        </w:rPr>
      </w:pPr>
      <w:r w:rsidRPr="00203FFF">
        <w:rPr>
          <w:rFonts w:ascii="Times New Roman" w:eastAsia="SimSun" w:hAnsi="Times New Roman" w:cs="Lucida Sans"/>
          <w:kern w:val="3"/>
          <w:sz w:val="24"/>
          <w:szCs w:val="24"/>
          <w:lang w:eastAsia="zh-CN" w:bidi="hi-IN"/>
        </w:rPr>
        <w:t xml:space="preserve">Katarzyna </w:t>
      </w:r>
      <w:proofErr w:type="spellStart"/>
      <w:r w:rsidRPr="00203FFF">
        <w:rPr>
          <w:rFonts w:ascii="Times New Roman" w:eastAsia="SimSun" w:hAnsi="Times New Roman" w:cs="Lucida Sans"/>
          <w:kern w:val="3"/>
          <w:sz w:val="24"/>
          <w:szCs w:val="24"/>
          <w:lang w:eastAsia="zh-CN" w:bidi="hi-IN"/>
        </w:rPr>
        <w:t>Walentek</w:t>
      </w:r>
      <w:proofErr w:type="spellEnd"/>
    </w:p>
    <w:p w:rsidR="00203FFF" w:rsidRPr="00203FFF" w:rsidRDefault="00203FFF" w:rsidP="00203FFF">
      <w:pPr>
        <w:rPr>
          <w:rFonts w:ascii="Calibri" w:eastAsia="Calibri" w:hAnsi="Calibri" w:cs="Times New Roman"/>
        </w:rPr>
      </w:pPr>
    </w:p>
    <w:p w:rsidR="00203FFF" w:rsidRPr="00203FFF" w:rsidRDefault="00203FFF" w:rsidP="00203FFF">
      <w:pPr>
        <w:keepNext/>
        <w:suppressAutoHyphens/>
        <w:autoSpaceDN w:val="0"/>
        <w:jc w:val="center"/>
        <w:outlineLvl w:val="3"/>
        <w:rPr>
          <w:rFonts w:ascii="Times New Roman" w:eastAsia="SimSun" w:hAnsi="Times New Roman" w:cs="Times New Roman"/>
          <w:b/>
          <w:kern w:val="3"/>
          <w:sz w:val="18"/>
          <w:szCs w:val="18"/>
        </w:rPr>
      </w:pPr>
      <w:r w:rsidRPr="00203FFF">
        <w:rPr>
          <w:rFonts w:ascii="Times New Roman" w:eastAsia="SimSun" w:hAnsi="Times New Roman" w:cs="Times New Roman"/>
          <w:b/>
          <w:kern w:val="3"/>
          <w:sz w:val="18"/>
          <w:szCs w:val="18"/>
        </w:rPr>
        <w:lastRenderedPageBreak/>
        <w:t>Załącznik nr 11 do Planu Pracy Szkoły Podstawowej w Woźnikach – Ligota Woźnicka na rok szkolny 2023/2024</w:t>
      </w:r>
    </w:p>
    <w:p w:rsidR="00203FFF" w:rsidRPr="00203FFF" w:rsidRDefault="00203FFF" w:rsidP="00203FFF">
      <w:pPr>
        <w:rPr>
          <w:rFonts w:ascii="Calibri" w:eastAsia="Calibri" w:hAnsi="Calibri" w:cs="Times New Roman"/>
        </w:rPr>
      </w:pPr>
    </w:p>
    <w:p w:rsidR="00203FFF" w:rsidRPr="00203FFF" w:rsidRDefault="00203FFF" w:rsidP="00203FFF">
      <w:pPr>
        <w:keepNext/>
        <w:spacing w:after="0"/>
        <w:jc w:val="center"/>
        <w:outlineLvl w:val="2"/>
        <w:rPr>
          <w:rFonts w:ascii="Times New Roman" w:eastAsia="Calibri" w:hAnsi="Times New Roman" w:cs="Times New Roman"/>
          <w:b/>
          <w:sz w:val="24"/>
          <w:szCs w:val="24"/>
        </w:rPr>
      </w:pPr>
      <w:r w:rsidRPr="00203FFF">
        <w:rPr>
          <w:rFonts w:ascii="Times New Roman" w:eastAsia="Calibri" w:hAnsi="Times New Roman" w:cs="Times New Roman"/>
          <w:b/>
          <w:sz w:val="24"/>
          <w:szCs w:val="24"/>
        </w:rPr>
        <w:t>PLAN PRACY WEWNĄTRZSZKOLNEGO DOSKONALENIA NAUCZYCIELI</w:t>
      </w:r>
    </w:p>
    <w:p w:rsidR="00203FFF" w:rsidRPr="00203FFF" w:rsidRDefault="00203FFF" w:rsidP="00203FFF">
      <w:pPr>
        <w:spacing w:after="0"/>
        <w:jc w:val="center"/>
        <w:rPr>
          <w:rFonts w:ascii="Times New Roman" w:eastAsia="Calibri" w:hAnsi="Times New Roman" w:cs="Times New Roman"/>
          <w:b/>
          <w:sz w:val="24"/>
        </w:rPr>
      </w:pPr>
      <w:r w:rsidRPr="00203FFF">
        <w:rPr>
          <w:rFonts w:ascii="Times New Roman" w:eastAsia="Calibri" w:hAnsi="Times New Roman" w:cs="Times New Roman"/>
          <w:b/>
          <w:sz w:val="24"/>
        </w:rPr>
        <w:t>W SZKOLE PODSTAWOWEJ W WOŹNIKACH – LIGOTA WOŹNICKA</w:t>
      </w:r>
    </w:p>
    <w:p w:rsidR="00203FFF" w:rsidRPr="00203FFF" w:rsidRDefault="00203FFF" w:rsidP="00203FFF">
      <w:pPr>
        <w:spacing w:after="0"/>
        <w:jc w:val="center"/>
        <w:rPr>
          <w:rFonts w:ascii="Times New Roman" w:eastAsia="Calibri" w:hAnsi="Times New Roman" w:cs="Times New Roman"/>
          <w:b/>
          <w:sz w:val="24"/>
        </w:rPr>
      </w:pPr>
      <w:r w:rsidRPr="00203FFF">
        <w:rPr>
          <w:rFonts w:ascii="Times New Roman" w:eastAsia="Calibri" w:hAnsi="Times New Roman" w:cs="Times New Roman"/>
          <w:b/>
          <w:sz w:val="24"/>
        </w:rPr>
        <w:t>NA ROK SZKOLNY 2023/2024</w:t>
      </w:r>
    </w:p>
    <w:p w:rsidR="00203FFF" w:rsidRPr="00203FFF" w:rsidRDefault="00203FFF" w:rsidP="00203FFF">
      <w:pPr>
        <w:tabs>
          <w:tab w:val="left" w:pos="708"/>
          <w:tab w:val="center" w:pos="4536"/>
          <w:tab w:val="right" w:pos="9072"/>
        </w:tabs>
        <w:rPr>
          <w:rFonts w:ascii="Calibri" w:eastAsia="Calibri" w:hAnsi="Calibri" w:cs="Times New Roman"/>
        </w:rPr>
      </w:pPr>
    </w:p>
    <w:tbl>
      <w:tblPr>
        <w:tblStyle w:val="Tabela-Siatka"/>
        <w:tblW w:w="0" w:type="auto"/>
        <w:tblInd w:w="38" w:type="dxa"/>
        <w:tblLook w:val="04A0" w:firstRow="1" w:lastRow="0" w:firstColumn="1" w:lastColumn="0" w:noHBand="0" w:noVBand="1"/>
      </w:tblPr>
      <w:tblGrid>
        <w:gridCol w:w="3070"/>
        <w:gridCol w:w="3071"/>
        <w:gridCol w:w="3071"/>
      </w:tblGrid>
      <w:tr w:rsidR="00203FFF" w:rsidRPr="00203FFF" w:rsidTr="00203FFF">
        <w:tc>
          <w:tcPr>
            <w:tcW w:w="30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keepNext/>
              <w:jc w:val="center"/>
              <w:outlineLvl w:val="2"/>
              <w:rPr>
                <w:rFonts w:ascii="Times New Roman" w:hAnsi="Times New Roman"/>
                <w:b/>
                <w:sz w:val="24"/>
                <w:szCs w:val="24"/>
              </w:rPr>
            </w:pPr>
            <w:r w:rsidRPr="00203FFF">
              <w:rPr>
                <w:rFonts w:ascii="Times New Roman" w:hAnsi="Times New Roman"/>
                <w:b/>
                <w:sz w:val="24"/>
                <w:szCs w:val="24"/>
              </w:rPr>
              <w:t>Zadania</w:t>
            </w:r>
          </w:p>
        </w:tc>
        <w:tc>
          <w:tcPr>
            <w:tcW w:w="307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hAnsi="Times New Roman"/>
                <w:b/>
                <w:sz w:val="24"/>
                <w:szCs w:val="24"/>
              </w:rPr>
            </w:pPr>
            <w:r w:rsidRPr="00203FFF">
              <w:rPr>
                <w:rFonts w:ascii="Times New Roman" w:hAnsi="Times New Roman"/>
                <w:b/>
                <w:sz w:val="24"/>
                <w:szCs w:val="24"/>
              </w:rPr>
              <w:t>Formy i sposoby realizacji</w:t>
            </w:r>
          </w:p>
        </w:tc>
        <w:tc>
          <w:tcPr>
            <w:tcW w:w="307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hAnsi="Times New Roman"/>
                <w:b/>
                <w:sz w:val="24"/>
                <w:szCs w:val="24"/>
              </w:rPr>
            </w:pPr>
            <w:r w:rsidRPr="00203FFF">
              <w:rPr>
                <w:rFonts w:ascii="Times New Roman" w:hAnsi="Times New Roman"/>
                <w:b/>
                <w:sz w:val="24"/>
                <w:szCs w:val="24"/>
              </w:rPr>
              <w:t>Termin</w:t>
            </w:r>
          </w:p>
        </w:tc>
      </w:tr>
      <w:tr w:rsidR="00203FFF" w:rsidRPr="00203FFF" w:rsidTr="00203FFF">
        <w:tc>
          <w:tcPr>
            <w:tcW w:w="30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line="360" w:lineRule="auto"/>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1. Diagnozowanie potrzeb szkoły w zakresie doskonalenia nauczycieli oraz indywidualnych potrzeb i oczekiwań pracowników</w:t>
            </w:r>
          </w:p>
        </w:tc>
        <w:tc>
          <w:tcPr>
            <w:tcW w:w="307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 xml:space="preserve">1. Rozpoznanie potrzeb i oczekiwań dyrekcji i rady pedagogicznej w zakresie doskonalenia zawodowego. </w:t>
            </w:r>
          </w:p>
          <w:p w:rsidR="00203FFF" w:rsidRPr="00203FFF" w:rsidRDefault="00203FFF" w:rsidP="00203FFF">
            <w:pPr>
              <w:spacing w:line="360" w:lineRule="auto"/>
              <w:rPr>
                <w:rFonts w:ascii="Times New Roman" w:hAnsi="Times New Roman"/>
                <w:sz w:val="24"/>
                <w:szCs w:val="24"/>
              </w:rPr>
            </w:pPr>
            <w:r w:rsidRPr="00203FFF">
              <w:rPr>
                <w:rFonts w:ascii="Times New Roman" w:eastAsia="SimSun" w:hAnsi="Times New Roman"/>
                <w:kern w:val="3"/>
                <w:sz w:val="24"/>
                <w:szCs w:val="24"/>
                <w:lang w:eastAsia="zh-CN" w:bidi="hi-IN"/>
              </w:rPr>
              <w:t>2. Przeprowadzenie rozmów i ankiet z nauczycielami.</w:t>
            </w:r>
          </w:p>
        </w:tc>
        <w:tc>
          <w:tcPr>
            <w:tcW w:w="307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Na bieżąco</w:t>
            </w:r>
          </w:p>
          <w:p w:rsidR="00203FFF" w:rsidRPr="00203FFF" w:rsidRDefault="00203FFF" w:rsidP="00203FFF">
            <w:pPr>
              <w:rPr>
                <w:rFonts w:ascii="Times New Roman" w:hAnsi="Times New Roman"/>
                <w:sz w:val="24"/>
                <w:szCs w:val="24"/>
              </w:rPr>
            </w:pPr>
            <w:r w:rsidRPr="00203FFF">
              <w:rPr>
                <w:rFonts w:ascii="Times New Roman" w:eastAsia="SimSun" w:hAnsi="Times New Roman"/>
                <w:kern w:val="3"/>
                <w:sz w:val="24"/>
                <w:szCs w:val="24"/>
                <w:lang w:eastAsia="zh-CN" w:bidi="hi-IN"/>
              </w:rPr>
              <w:t>cały rok szkolny</w:t>
            </w:r>
          </w:p>
        </w:tc>
      </w:tr>
      <w:tr w:rsidR="00203FFF" w:rsidRPr="00203FFF" w:rsidTr="00203FFF">
        <w:tc>
          <w:tcPr>
            <w:tcW w:w="3070"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hAnsi="Times New Roman"/>
                <w:sz w:val="24"/>
                <w:szCs w:val="24"/>
              </w:rPr>
              <w:t>2. S</w:t>
            </w:r>
            <w:r w:rsidRPr="00203FFF">
              <w:rPr>
                <w:rFonts w:ascii="Times New Roman" w:eastAsia="SimSun" w:hAnsi="Times New Roman"/>
                <w:kern w:val="3"/>
                <w:sz w:val="24"/>
                <w:szCs w:val="24"/>
                <w:lang w:eastAsia="zh-CN" w:bidi="hi-IN"/>
              </w:rPr>
              <w:t xml:space="preserve">ystematyczna analiza i aktualizacja ofert </w:t>
            </w:r>
          </w:p>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dokształcania i doskonalenia zawodowego nauczycieli.</w:t>
            </w:r>
          </w:p>
          <w:p w:rsidR="00203FFF" w:rsidRPr="00203FFF" w:rsidRDefault="00203FFF" w:rsidP="00203FFF">
            <w:pPr>
              <w:spacing w:line="360" w:lineRule="auto"/>
              <w:rPr>
                <w:rFonts w:ascii="Times New Roman" w:hAnsi="Times New Roman"/>
                <w:sz w:val="24"/>
                <w:szCs w:val="24"/>
              </w:rPr>
            </w:pPr>
          </w:p>
        </w:tc>
        <w:tc>
          <w:tcPr>
            <w:tcW w:w="307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 xml:space="preserve">1. Gromadzenie i  analiza ofert doskonalenia nauczycieli organizowanych przez różne ośrodki kształcenia. </w:t>
            </w:r>
          </w:p>
          <w:p w:rsidR="00203FFF" w:rsidRPr="00203FFF" w:rsidRDefault="00203FFF" w:rsidP="00203FFF">
            <w:pPr>
              <w:spacing w:line="360" w:lineRule="auto"/>
              <w:rPr>
                <w:rFonts w:ascii="Times New Roman" w:hAnsi="Times New Roman"/>
                <w:sz w:val="24"/>
                <w:szCs w:val="24"/>
              </w:rPr>
            </w:pPr>
            <w:r w:rsidRPr="00203FFF">
              <w:rPr>
                <w:rFonts w:ascii="Times New Roman" w:eastAsia="SimSun" w:hAnsi="Times New Roman"/>
                <w:kern w:val="3"/>
                <w:sz w:val="24"/>
                <w:szCs w:val="24"/>
                <w:lang w:eastAsia="zh-CN" w:bidi="hi-IN"/>
              </w:rPr>
              <w:t>2. Regularne informowanie o aktualnych możliwościach i ofertach szkoleniowych nauczycieli.</w:t>
            </w:r>
          </w:p>
        </w:tc>
        <w:tc>
          <w:tcPr>
            <w:tcW w:w="307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Na bieżąco</w:t>
            </w:r>
          </w:p>
          <w:p w:rsidR="00203FFF" w:rsidRPr="00203FFF" w:rsidRDefault="00203FFF" w:rsidP="00203FFF">
            <w:pPr>
              <w:rPr>
                <w:rFonts w:ascii="Times New Roman" w:hAnsi="Times New Roman"/>
                <w:sz w:val="24"/>
                <w:szCs w:val="24"/>
              </w:rPr>
            </w:pPr>
            <w:r w:rsidRPr="00203FFF">
              <w:rPr>
                <w:rFonts w:ascii="Times New Roman" w:eastAsia="SimSun" w:hAnsi="Times New Roman"/>
                <w:kern w:val="3"/>
                <w:sz w:val="24"/>
                <w:szCs w:val="24"/>
                <w:lang w:eastAsia="zh-CN" w:bidi="hi-IN"/>
              </w:rPr>
              <w:t>cały rok szkolny</w:t>
            </w:r>
          </w:p>
        </w:tc>
      </w:tr>
      <w:tr w:rsidR="00203FFF" w:rsidRPr="00203FFF" w:rsidTr="00203FFF">
        <w:tc>
          <w:tcPr>
            <w:tcW w:w="30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line="360" w:lineRule="auto"/>
              <w:rPr>
                <w:rFonts w:ascii="Times New Roman" w:hAnsi="Times New Roman"/>
                <w:sz w:val="24"/>
                <w:szCs w:val="24"/>
              </w:rPr>
            </w:pPr>
            <w:r w:rsidRPr="00203FFF">
              <w:rPr>
                <w:rFonts w:ascii="Times New Roman" w:eastAsia="SimSun" w:hAnsi="Times New Roman"/>
                <w:kern w:val="3"/>
                <w:sz w:val="24"/>
                <w:szCs w:val="24"/>
                <w:lang w:eastAsia="zh-CN" w:bidi="hi-IN"/>
              </w:rPr>
              <w:t>3. Podnoszenie kwalifikacji i doskonalenie warsztatu pracy przez nauczycieli.</w:t>
            </w:r>
          </w:p>
        </w:tc>
        <w:tc>
          <w:tcPr>
            <w:tcW w:w="307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 xml:space="preserve">1. Motywowanie nauczycieli do podnoszenia swoich kwalifikacji i doskonalenia warsztatu pracy. </w:t>
            </w:r>
          </w:p>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2. Nawiązanie współpracy z różnymi ośrodkami szkoleniowymi oraz poradnią psychologiczno-pedagogiczną.</w:t>
            </w:r>
          </w:p>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 xml:space="preserve">3. Organizacja kursów, warsztatów i szkoleń w tematyce wynikającej </w:t>
            </w:r>
            <w:r w:rsidRPr="00203FFF">
              <w:rPr>
                <w:rFonts w:ascii="Times New Roman" w:eastAsia="SimSun" w:hAnsi="Times New Roman"/>
                <w:kern w:val="3"/>
                <w:sz w:val="24"/>
                <w:szCs w:val="24"/>
                <w:lang w:eastAsia="zh-CN" w:bidi="hi-IN"/>
              </w:rPr>
              <w:lastRenderedPageBreak/>
              <w:t>ze diagnozowanych potrzeb.</w:t>
            </w:r>
          </w:p>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 xml:space="preserve">4. Wspieranie nauczycieli w doskonaleniu swojego warsztatu pracy i podnoszeniu kwalifikacji. </w:t>
            </w:r>
          </w:p>
          <w:p w:rsidR="00203FFF" w:rsidRPr="00203FFF" w:rsidRDefault="00203FFF" w:rsidP="00203FFF">
            <w:pPr>
              <w:spacing w:line="360" w:lineRule="auto"/>
              <w:rPr>
                <w:rFonts w:ascii="Times New Roman" w:hAnsi="Times New Roman"/>
                <w:sz w:val="24"/>
                <w:szCs w:val="24"/>
              </w:rPr>
            </w:pPr>
            <w:r w:rsidRPr="00203FFF">
              <w:rPr>
                <w:rFonts w:ascii="Times New Roman" w:eastAsia="SimSun" w:hAnsi="Times New Roman"/>
                <w:kern w:val="3"/>
                <w:sz w:val="24"/>
                <w:szCs w:val="24"/>
                <w:lang w:eastAsia="zh-CN" w:bidi="hi-IN"/>
              </w:rPr>
              <w:t xml:space="preserve">5. Konsultacje i psychoedukacja dla nauczycieli. </w:t>
            </w:r>
          </w:p>
        </w:tc>
        <w:tc>
          <w:tcPr>
            <w:tcW w:w="307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lastRenderedPageBreak/>
              <w:t>Na bieżąco</w:t>
            </w:r>
          </w:p>
          <w:p w:rsidR="00203FFF" w:rsidRPr="00203FFF" w:rsidRDefault="00203FFF" w:rsidP="00203FFF">
            <w:pPr>
              <w:rPr>
                <w:rFonts w:ascii="Times New Roman" w:hAnsi="Times New Roman"/>
                <w:sz w:val="24"/>
                <w:szCs w:val="24"/>
              </w:rPr>
            </w:pPr>
            <w:r w:rsidRPr="00203FFF">
              <w:rPr>
                <w:rFonts w:ascii="Times New Roman" w:eastAsia="SimSun" w:hAnsi="Times New Roman"/>
                <w:kern w:val="3"/>
                <w:sz w:val="24"/>
                <w:szCs w:val="24"/>
                <w:lang w:eastAsia="zh-CN" w:bidi="hi-IN"/>
              </w:rPr>
              <w:t>cały rok szkolny</w:t>
            </w:r>
          </w:p>
        </w:tc>
      </w:tr>
      <w:tr w:rsidR="00203FFF" w:rsidRPr="00203FFF" w:rsidTr="00203FFF">
        <w:tc>
          <w:tcPr>
            <w:tcW w:w="3070"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lastRenderedPageBreak/>
              <w:t xml:space="preserve">4. Samodoskonalenie nauczycieli, studiowanie literatury fachowej przez nauczycieli. </w:t>
            </w:r>
          </w:p>
          <w:p w:rsidR="00203FFF" w:rsidRPr="00203FFF" w:rsidRDefault="00203FFF" w:rsidP="00203FFF">
            <w:pPr>
              <w:spacing w:line="360" w:lineRule="auto"/>
              <w:rPr>
                <w:rFonts w:ascii="Times New Roman" w:hAnsi="Times New Roman"/>
                <w:sz w:val="24"/>
                <w:szCs w:val="24"/>
              </w:rPr>
            </w:pPr>
          </w:p>
        </w:tc>
        <w:tc>
          <w:tcPr>
            <w:tcW w:w="307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 xml:space="preserve">1. Diagnoza potrzeb w zakresie literatury fachowej w szczególności pedagogicznej i psychologicznej. </w:t>
            </w:r>
          </w:p>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2. Doposażenie zasobów szkoły w nowości wydawnicze w tym zakresie.</w:t>
            </w:r>
          </w:p>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 xml:space="preserve">3. Udostępnienie posiadanych przez szkołę zasobów wydawniczych. </w:t>
            </w:r>
          </w:p>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 xml:space="preserve">4. Zachęcanie do dzielenia się wiedzą i doświadczeniem </w:t>
            </w:r>
          </w:p>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na spotkaniach zespołów przedmiotowych i posiedzeniach Rady Pedagogicznej.</w:t>
            </w:r>
          </w:p>
          <w:p w:rsidR="00203FFF" w:rsidRPr="00203FFF" w:rsidRDefault="00203FFF" w:rsidP="00203FFF">
            <w:pPr>
              <w:spacing w:line="360" w:lineRule="auto"/>
              <w:jc w:val="center"/>
              <w:rPr>
                <w:rFonts w:ascii="Times New Roman" w:hAnsi="Times New Roman"/>
                <w:sz w:val="24"/>
                <w:szCs w:val="24"/>
              </w:rPr>
            </w:pPr>
            <w:r w:rsidRPr="00203FFF">
              <w:rPr>
                <w:rFonts w:ascii="Times New Roman" w:eastAsia="SimSun" w:hAnsi="Times New Roman"/>
                <w:kern w:val="3"/>
                <w:sz w:val="24"/>
                <w:szCs w:val="24"/>
                <w:lang w:eastAsia="zh-CN" w:bidi="hi-IN"/>
              </w:rPr>
              <w:t xml:space="preserve">5. Możliwość organizacji lekcji koleżeńskich. </w:t>
            </w:r>
          </w:p>
        </w:tc>
        <w:tc>
          <w:tcPr>
            <w:tcW w:w="307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Na bieżąco</w:t>
            </w:r>
          </w:p>
          <w:p w:rsidR="00203FFF" w:rsidRPr="00203FFF" w:rsidRDefault="00203FFF" w:rsidP="00203FFF">
            <w:pPr>
              <w:rPr>
                <w:rFonts w:ascii="Times New Roman" w:hAnsi="Times New Roman"/>
                <w:sz w:val="24"/>
                <w:szCs w:val="24"/>
              </w:rPr>
            </w:pPr>
            <w:r w:rsidRPr="00203FFF">
              <w:rPr>
                <w:rFonts w:ascii="Times New Roman" w:eastAsia="SimSun" w:hAnsi="Times New Roman"/>
                <w:kern w:val="3"/>
                <w:sz w:val="24"/>
                <w:szCs w:val="24"/>
                <w:lang w:eastAsia="zh-CN" w:bidi="hi-IN"/>
              </w:rPr>
              <w:t>cały rok szkolny</w:t>
            </w:r>
          </w:p>
        </w:tc>
      </w:tr>
      <w:tr w:rsidR="00203FFF" w:rsidRPr="00203FFF" w:rsidTr="00203FFF">
        <w:tc>
          <w:tcPr>
            <w:tcW w:w="30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line="360" w:lineRule="auto"/>
              <w:rPr>
                <w:rFonts w:ascii="Times New Roman" w:hAnsi="Times New Roman"/>
                <w:sz w:val="24"/>
                <w:szCs w:val="24"/>
              </w:rPr>
            </w:pPr>
            <w:r w:rsidRPr="00203FFF">
              <w:rPr>
                <w:rFonts w:ascii="Times New Roman" w:eastAsia="SimSun" w:hAnsi="Times New Roman"/>
                <w:kern w:val="3"/>
                <w:sz w:val="24"/>
                <w:szCs w:val="24"/>
                <w:lang w:eastAsia="zh-CN" w:bidi="hi-IN"/>
              </w:rPr>
              <w:t>5. Pomoc nauczycielom rozpoczynającym pracę w zawodzie.</w:t>
            </w:r>
          </w:p>
        </w:tc>
        <w:tc>
          <w:tcPr>
            <w:tcW w:w="307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1. Udzielenie nauczycielom rozpoczynającym pracę w zawodzie wsparcia koleżeńskiego i psychologicznego.</w:t>
            </w:r>
          </w:p>
          <w:p w:rsidR="00203FFF" w:rsidRPr="00203FFF" w:rsidRDefault="00203FFF" w:rsidP="00203FFF">
            <w:pPr>
              <w:spacing w:line="360" w:lineRule="auto"/>
              <w:rPr>
                <w:rFonts w:ascii="Times New Roman" w:hAnsi="Times New Roman"/>
                <w:sz w:val="24"/>
                <w:szCs w:val="24"/>
              </w:rPr>
            </w:pPr>
            <w:r w:rsidRPr="00203FFF">
              <w:rPr>
                <w:rFonts w:ascii="Times New Roman" w:eastAsia="SimSun" w:hAnsi="Times New Roman"/>
                <w:kern w:val="3"/>
                <w:sz w:val="24"/>
                <w:szCs w:val="24"/>
                <w:lang w:eastAsia="zh-CN" w:bidi="hi-IN"/>
              </w:rPr>
              <w:t xml:space="preserve">2. Umożliwienie współpracy </w:t>
            </w:r>
            <w:r w:rsidRPr="00203FFF">
              <w:rPr>
                <w:rFonts w:ascii="Times New Roman" w:eastAsia="SimSun" w:hAnsi="Times New Roman"/>
                <w:kern w:val="3"/>
                <w:sz w:val="24"/>
                <w:szCs w:val="24"/>
                <w:lang w:eastAsia="zh-CN" w:bidi="hi-IN"/>
              </w:rPr>
              <w:lastRenderedPageBreak/>
              <w:t xml:space="preserve">i wymiany doświadczeń pomiędzy nauczycielami rozpoczynającym pracę w zawodzie a doświadczonymi nauczycielami.   </w:t>
            </w:r>
          </w:p>
        </w:tc>
        <w:tc>
          <w:tcPr>
            <w:tcW w:w="307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hAnsi="Times New Roman"/>
                <w:sz w:val="24"/>
                <w:szCs w:val="24"/>
              </w:rPr>
            </w:pPr>
            <w:r w:rsidRPr="00203FFF">
              <w:rPr>
                <w:rFonts w:ascii="Times New Roman" w:eastAsia="SimSun" w:hAnsi="Times New Roman"/>
                <w:kern w:val="3"/>
                <w:sz w:val="24"/>
                <w:szCs w:val="24"/>
                <w:lang w:eastAsia="zh-CN" w:bidi="hi-IN"/>
              </w:rPr>
              <w:lastRenderedPageBreak/>
              <w:t>W razie potrzeb</w:t>
            </w:r>
          </w:p>
        </w:tc>
      </w:tr>
      <w:tr w:rsidR="00203FFF" w:rsidRPr="00203FFF" w:rsidTr="00203FFF">
        <w:tc>
          <w:tcPr>
            <w:tcW w:w="30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line="360" w:lineRule="auto"/>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lastRenderedPageBreak/>
              <w:t>6. Budowanie sprzyjającej atmosfery i umacnianie wzajemnych relacji w Radzie Pedagogicznej.</w:t>
            </w:r>
          </w:p>
        </w:tc>
        <w:tc>
          <w:tcPr>
            <w:tcW w:w="307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1. Dbanie o jakość wzajemnych relacji między pracownikami szkoły.</w:t>
            </w:r>
          </w:p>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 xml:space="preserve">2. Budowanie atmosfery sprzyjającej wzajemnej wymianie doświadczeń i dzieleniu się wiedzą. </w:t>
            </w:r>
          </w:p>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 xml:space="preserve">3. Umożliwienie umacniania wzajemnych relacji dzięki organizacji szkoleń, spotkań okolicznościowych, wycieczek itp.  </w:t>
            </w:r>
          </w:p>
        </w:tc>
        <w:tc>
          <w:tcPr>
            <w:tcW w:w="307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Na bieżąco</w:t>
            </w:r>
          </w:p>
          <w:p w:rsidR="00203FFF" w:rsidRPr="00203FFF" w:rsidRDefault="00203FFF" w:rsidP="00203FFF">
            <w:pPr>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cały rok szkolny</w:t>
            </w:r>
          </w:p>
        </w:tc>
      </w:tr>
    </w:tbl>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jc w:val="right"/>
        <w:rPr>
          <w:rFonts w:ascii="Times New Roman" w:eastAsia="Calibri" w:hAnsi="Times New Roman" w:cs="Times New Roman"/>
          <w:sz w:val="24"/>
          <w:szCs w:val="24"/>
        </w:rPr>
      </w:pPr>
      <w:r w:rsidRPr="00203FFF">
        <w:rPr>
          <w:rFonts w:ascii="Times New Roman" w:eastAsia="Calibri" w:hAnsi="Times New Roman" w:cs="Times New Roman"/>
          <w:sz w:val="24"/>
          <w:szCs w:val="24"/>
        </w:rPr>
        <w:t>Elwira Szewczyk</w:t>
      </w: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r w:rsidRPr="00203FFF">
        <w:rPr>
          <w:rFonts w:ascii="Times New Roman" w:eastAsia="SimSun" w:hAnsi="Times New Roman" w:cs="Times New Roman"/>
          <w:b/>
          <w:kern w:val="3"/>
          <w:sz w:val="18"/>
          <w:szCs w:val="18"/>
        </w:rPr>
        <w:lastRenderedPageBreak/>
        <w:t>Załącznik nr 12 do Planu Pracy Szkoły Podstawowej w Woźnikach – Ligota Woźnicka na rok szkolny 2023/2024</w:t>
      </w:r>
    </w:p>
    <w:p w:rsidR="00203FFF" w:rsidRPr="00203FFF" w:rsidRDefault="00203FFF" w:rsidP="00203FFF">
      <w:pPr>
        <w:rPr>
          <w:rFonts w:ascii="Calibri" w:eastAsia="Calibri" w:hAnsi="Calibri" w:cs="Times New Roman"/>
        </w:rPr>
      </w:pPr>
    </w:p>
    <w:p w:rsidR="00203FFF" w:rsidRPr="00203FFF" w:rsidRDefault="00203FFF" w:rsidP="00203FFF">
      <w:pPr>
        <w:keepNext/>
        <w:spacing w:after="0"/>
        <w:jc w:val="center"/>
        <w:outlineLvl w:val="2"/>
        <w:rPr>
          <w:rFonts w:ascii="Times New Roman" w:eastAsia="Calibri" w:hAnsi="Times New Roman" w:cs="Times New Roman"/>
          <w:b/>
          <w:sz w:val="24"/>
          <w:szCs w:val="24"/>
        </w:rPr>
      </w:pPr>
      <w:r w:rsidRPr="00203FFF">
        <w:rPr>
          <w:rFonts w:ascii="Times New Roman" w:eastAsia="Calibri" w:hAnsi="Times New Roman" w:cs="Times New Roman"/>
          <w:b/>
          <w:sz w:val="24"/>
          <w:szCs w:val="24"/>
        </w:rPr>
        <w:t>PLAN PRACY BIBLIOTEKI, BIBLIOTEKARZA</w:t>
      </w:r>
    </w:p>
    <w:p w:rsidR="00203FFF" w:rsidRPr="00203FFF" w:rsidRDefault="00203FFF" w:rsidP="00203FFF">
      <w:pPr>
        <w:keepNext/>
        <w:spacing w:after="0"/>
        <w:jc w:val="center"/>
        <w:outlineLvl w:val="2"/>
        <w:rPr>
          <w:rFonts w:ascii="Times New Roman" w:eastAsia="Calibri" w:hAnsi="Times New Roman" w:cs="Times New Roman"/>
          <w:b/>
          <w:sz w:val="24"/>
        </w:rPr>
      </w:pPr>
      <w:r w:rsidRPr="00203FFF">
        <w:rPr>
          <w:rFonts w:ascii="Times New Roman" w:eastAsia="Calibri" w:hAnsi="Times New Roman" w:cs="Times New Roman"/>
          <w:b/>
          <w:sz w:val="24"/>
        </w:rPr>
        <w:t>W SZKOLE PODSTAWOWEJ W WOŹNIKACH – LIGOTA WOŹNICKA</w:t>
      </w:r>
    </w:p>
    <w:p w:rsidR="00203FFF" w:rsidRPr="00203FFF" w:rsidRDefault="00203FFF" w:rsidP="00203FFF">
      <w:pPr>
        <w:spacing w:after="0"/>
        <w:jc w:val="center"/>
        <w:rPr>
          <w:rFonts w:ascii="Times New Roman" w:eastAsia="Calibri" w:hAnsi="Times New Roman" w:cs="Times New Roman"/>
          <w:b/>
          <w:sz w:val="24"/>
        </w:rPr>
      </w:pPr>
      <w:r w:rsidRPr="00203FFF">
        <w:rPr>
          <w:rFonts w:ascii="Times New Roman" w:eastAsia="Calibri" w:hAnsi="Times New Roman" w:cs="Times New Roman"/>
          <w:b/>
          <w:sz w:val="24"/>
        </w:rPr>
        <w:t>NA ROK SZKOLNY 2023/2024</w:t>
      </w:r>
    </w:p>
    <w:p w:rsidR="00203FFF" w:rsidRPr="00203FFF" w:rsidRDefault="00203FFF" w:rsidP="00203FFF">
      <w:pPr>
        <w:rPr>
          <w:rFonts w:ascii="Calibri" w:eastAsia="Calibri" w:hAnsi="Calibri" w:cs="Times New Roman"/>
        </w:rPr>
      </w:pPr>
    </w:p>
    <w:p w:rsidR="00203FFF" w:rsidRPr="00203FFF" w:rsidRDefault="00203FFF" w:rsidP="00203FFF">
      <w:pPr>
        <w:suppressAutoHyphens/>
        <w:autoSpaceDN w:val="0"/>
        <w:spacing w:after="75" w:line="345" w:lineRule="atLeast"/>
        <w:outlineLvl w:val="0"/>
        <w:rPr>
          <w:rFonts w:ascii="Calibri" w:eastAsia="SimSun" w:hAnsi="Calibri" w:cs="F"/>
          <w:b/>
          <w:kern w:val="3"/>
        </w:rPr>
      </w:pPr>
      <w:r w:rsidRPr="00203FFF">
        <w:rPr>
          <w:rFonts w:ascii="Times New Roman" w:eastAsia="Times New Roman" w:hAnsi="Times New Roman" w:cs="Times New Roman"/>
          <w:b/>
          <w:bCs/>
          <w:i/>
          <w:kern w:val="3"/>
          <w:sz w:val="24"/>
          <w:szCs w:val="24"/>
          <w:lang w:eastAsia="pl-PL"/>
        </w:rPr>
        <w:t>Prowadzenie ksiąg inwentarzowych biblioteki</w:t>
      </w:r>
    </w:p>
    <w:p w:rsidR="00203FFF" w:rsidRPr="00203FFF" w:rsidRDefault="00203FFF" w:rsidP="00203FFF">
      <w:pPr>
        <w:numPr>
          <w:ilvl w:val="0"/>
          <w:numId w:val="36"/>
        </w:numPr>
        <w:suppressAutoHyphens/>
        <w:autoSpaceDN w:val="0"/>
        <w:spacing w:after="0" w:line="240" w:lineRule="auto"/>
        <w:textAlignment w:val="baseline"/>
        <w:rPr>
          <w:rFonts w:ascii="Calibri" w:eastAsia="SimSun" w:hAnsi="Calibri" w:cs="F"/>
          <w:kern w:val="3"/>
        </w:rPr>
      </w:pPr>
      <w:r w:rsidRPr="00203FFF">
        <w:rPr>
          <w:rFonts w:ascii="Times New Roman" w:eastAsia="Times New Roman" w:hAnsi="Times New Roman" w:cs="Times New Roman"/>
          <w:kern w:val="3"/>
          <w:sz w:val="24"/>
          <w:szCs w:val="24"/>
          <w:lang w:eastAsia="pl-PL"/>
        </w:rPr>
        <w:t>Księga inwentarza głównego</w:t>
      </w:r>
    </w:p>
    <w:p w:rsidR="00203FFF" w:rsidRPr="00203FFF" w:rsidRDefault="00203FFF" w:rsidP="00203FFF">
      <w:pPr>
        <w:numPr>
          <w:ilvl w:val="0"/>
          <w:numId w:val="36"/>
        </w:numPr>
        <w:suppressAutoHyphens/>
        <w:autoSpaceDN w:val="0"/>
        <w:spacing w:after="0" w:line="240" w:lineRule="auto"/>
        <w:textAlignment w:val="baseline"/>
        <w:rPr>
          <w:rFonts w:ascii="Calibri" w:eastAsia="SimSun" w:hAnsi="Calibri" w:cs="F"/>
          <w:kern w:val="3"/>
        </w:rPr>
      </w:pPr>
      <w:r w:rsidRPr="00203FFF">
        <w:rPr>
          <w:rFonts w:ascii="Times New Roman" w:eastAsia="Times New Roman" w:hAnsi="Times New Roman" w:cs="Times New Roman"/>
          <w:kern w:val="3"/>
          <w:sz w:val="24"/>
          <w:szCs w:val="24"/>
          <w:lang w:eastAsia="pl-PL"/>
        </w:rPr>
        <w:t>Księga broszur – podręczniki do klas 1-7</w:t>
      </w:r>
    </w:p>
    <w:p w:rsidR="00203FFF" w:rsidRPr="00203FFF" w:rsidRDefault="00203FFF" w:rsidP="00203FFF">
      <w:pPr>
        <w:numPr>
          <w:ilvl w:val="0"/>
          <w:numId w:val="36"/>
        </w:numPr>
        <w:suppressAutoHyphens/>
        <w:autoSpaceDN w:val="0"/>
        <w:spacing w:after="0" w:line="240" w:lineRule="auto"/>
        <w:textAlignment w:val="baseline"/>
        <w:rPr>
          <w:rFonts w:ascii="Calibri" w:eastAsia="SimSun" w:hAnsi="Calibri" w:cs="F"/>
          <w:kern w:val="3"/>
        </w:rPr>
      </w:pPr>
      <w:r w:rsidRPr="00203FFF">
        <w:rPr>
          <w:rFonts w:ascii="Times New Roman" w:eastAsia="Times New Roman" w:hAnsi="Times New Roman" w:cs="Times New Roman"/>
          <w:kern w:val="3"/>
          <w:sz w:val="24"/>
          <w:szCs w:val="24"/>
          <w:lang w:eastAsia="pl-PL"/>
        </w:rPr>
        <w:t>Dowody wpływów, rejestr ubytków</w:t>
      </w:r>
    </w:p>
    <w:p w:rsidR="00203FFF" w:rsidRPr="00203FFF" w:rsidRDefault="00203FFF" w:rsidP="00203FFF">
      <w:pPr>
        <w:suppressAutoHyphens/>
        <w:autoSpaceDN w:val="0"/>
        <w:spacing w:after="0" w:line="240" w:lineRule="auto"/>
        <w:ind w:left="720"/>
        <w:textAlignment w:val="baseline"/>
        <w:rPr>
          <w:rFonts w:ascii="Calibri" w:eastAsia="SimSun" w:hAnsi="Calibri" w:cs="F"/>
          <w:kern w:val="3"/>
        </w:rPr>
      </w:pPr>
    </w:p>
    <w:p w:rsidR="00203FFF" w:rsidRPr="00203FFF" w:rsidRDefault="00203FFF" w:rsidP="00203FFF">
      <w:pPr>
        <w:suppressAutoHyphens/>
        <w:autoSpaceDN w:val="0"/>
        <w:spacing w:after="75" w:line="345" w:lineRule="atLeast"/>
        <w:outlineLvl w:val="0"/>
        <w:rPr>
          <w:rFonts w:ascii="Calibri" w:eastAsia="SimSun" w:hAnsi="Calibri" w:cs="F"/>
          <w:b/>
          <w:kern w:val="3"/>
        </w:rPr>
      </w:pPr>
      <w:r w:rsidRPr="00203FFF">
        <w:rPr>
          <w:rFonts w:ascii="Times New Roman" w:eastAsia="Times New Roman" w:hAnsi="Times New Roman" w:cs="Times New Roman"/>
          <w:b/>
          <w:bCs/>
          <w:i/>
          <w:kern w:val="3"/>
          <w:sz w:val="24"/>
          <w:szCs w:val="24"/>
          <w:lang w:eastAsia="pl-PL"/>
        </w:rPr>
        <w:t>Prowadzenie dokumentacji biblioteki</w:t>
      </w:r>
    </w:p>
    <w:p w:rsidR="00203FFF" w:rsidRPr="00203FFF" w:rsidRDefault="00203FFF" w:rsidP="00203FFF">
      <w:pPr>
        <w:numPr>
          <w:ilvl w:val="0"/>
          <w:numId w:val="54"/>
        </w:numPr>
        <w:suppressAutoHyphens/>
        <w:autoSpaceDN w:val="0"/>
        <w:spacing w:after="0" w:line="240" w:lineRule="auto"/>
        <w:textAlignment w:val="baseline"/>
        <w:rPr>
          <w:rFonts w:ascii="Calibri" w:eastAsia="SimSun" w:hAnsi="Calibri" w:cs="F"/>
          <w:kern w:val="3"/>
        </w:rPr>
      </w:pPr>
      <w:r w:rsidRPr="00203FFF">
        <w:rPr>
          <w:rFonts w:ascii="Times New Roman" w:eastAsia="Times New Roman" w:hAnsi="Times New Roman" w:cs="Times New Roman"/>
          <w:kern w:val="3"/>
          <w:sz w:val="24"/>
          <w:szCs w:val="24"/>
          <w:lang w:eastAsia="pl-PL"/>
        </w:rPr>
        <w:t>Przygotowanie podręczników dla klas 1-7 do wypożyczeni</w:t>
      </w:r>
    </w:p>
    <w:p w:rsidR="00203FFF" w:rsidRPr="00203FFF" w:rsidRDefault="00203FFF" w:rsidP="00203FFF">
      <w:pPr>
        <w:numPr>
          <w:ilvl w:val="0"/>
          <w:numId w:val="54"/>
        </w:numPr>
        <w:suppressAutoHyphens/>
        <w:autoSpaceDN w:val="0"/>
        <w:spacing w:after="0" w:line="240" w:lineRule="auto"/>
        <w:textAlignment w:val="baseline"/>
        <w:rPr>
          <w:rFonts w:ascii="Calibri" w:eastAsia="SimSun" w:hAnsi="Calibri" w:cs="F"/>
          <w:kern w:val="3"/>
        </w:rPr>
      </w:pPr>
      <w:r w:rsidRPr="00203FFF">
        <w:rPr>
          <w:rFonts w:ascii="Times New Roman" w:eastAsia="Times New Roman" w:hAnsi="Times New Roman" w:cs="Times New Roman"/>
          <w:kern w:val="3"/>
          <w:sz w:val="24"/>
          <w:szCs w:val="24"/>
          <w:lang w:eastAsia="pl-PL"/>
        </w:rPr>
        <w:t>Sporządzenie planu pracy na rok szkolny 2023/2024</w:t>
      </w:r>
    </w:p>
    <w:p w:rsidR="00203FFF" w:rsidRPr="00203FFF" w:rsidRDefault="00203FFF" w:rsidP="00203FFF">
      <w:pPr>
        <w:numPr>
          <w:ilvl w:val="0"/>
          <w:numId w:val="54"/>
        </w:numPr>
        <w:suppressAutoHyphens/>
        <w:autoSpaceDN w:val="0"/>
        <w:spacing w:after="0" w:line="240" w:lineRule="auto"/>
        <w:textAlignment w:val="baseline"/>
        <w:rPr>
          <w:rFonts w:ascii="Calibri" w:eastAsia="SimSun" w:hAnsi="Calibri" w:cs="F"/>
          <w:kern w:val="3"/>
        </w:rPr>
      </w:pPr>
      <w:r w:rsidRPr="00203FFF">
        <w:rPr>
          <w:rFonts w:ascii="Times New Roman" w:eastAsia="Times New Roman" w:hAnsi="Times New Roman" w:cs="Times New Roman"/>
          <w:kern w:val="3"/>
          <w:sz w:val="24"/>
          <w:szCs w:val="24"/>
          <w:lang w:eastAsia="pl-PL"/>
        </w:rPr>
        <w:t>Statystyka dzienna, miesięczna, półroczna, roczna</w:t>
      </w:r>
    </w:p>
    <w:p w:rsidR="00203FFF" w:rsidRPr="00203FFF" w:rsidRDefault="00203FFF" w:rsidP="00203FFF">
      <w:pPr>
        <w:numPr>
          <w:ilvl w:val="0"/>
          <w:numId w:val="54"/>
        </w:numPr>
        <w:suppressAutoHyphens/>
        <w:autoSpaceDN w:val="0"/>
        <w:spacing w:after="0" w:line="240" w:lineRule="auto"/>
        <w:textAlignment w:val="baseline"/>
        <w:rPr>
          <w:rFonts w:ascii="Calibri" w:eastAsia="SimSun" w:hAnsi="Calibri" w:cs="F"/>
          <w:kern w:val="3"/>
        </w:rPr>
      </w:pPr>
      <w:r w:rsidRPr="00203FFF">
        <w:rPr>
          <w:rFonts w:ascii="Times New Roman" w:eastAsia="Times New Roman" w:hAnsi="Times New Roman" w:cs="Times New Roman"/>
          <w:kern w:val="3"/>
          <w:sz w:val="24"/>
          <w:szCs w:val="24"/>
          <w:lang w:eastAsia="pl-PL"/>
        </w:rPr>
        <w:t>Sprawozdania półroczne i roczne w oparciu o plan pracy i statystykę czytelnictwa</w:t>
      </w:r>
    </w:p>
    <w:p w:rsidR="00203FFF" w:rsidRPr="00203FFF" w:rsidRDefault="00203FFF" w:rsidP="00203FFF">
      <w:pPr>
        <w:numPr>
          <w:ilvl w:val="0"/>
          <w:numId w:val="54"/>
        </w:numPr>
        <w:suppressAutoHyphens/>
        <w:autoSpaceDN w:val="0"/>
        <w:spacing w:after="0" w:line="240" w:lineRule="auto"/>
        <w:textAlignment w:val="baseline"/>
        <w:rPr>
          <w:rFonts w:ascii="Calibri" w:eastAsia="SimSun" w:hAnsi="Calibri" w:cs="F"/>
          <w:kern w:val="3"/>
        </w:rPr>
      </w:pPr>
      <w:r w:rsidRPr="00203FFF">
        <w:rPr>
          <w:rFonts w:ascii="Times New Roman" w:eastAsia="Times New Roman" w:hAnsi="Times New Roman" w:cs="Times New Roman"/>
          <w:kern w:val="3"/>
          <w:sz w:val="24"/>
          <w:szCs w:val="24"/>
          <w:lang w:eastAsia="pl-PL"/>
        </w:rPr>
        <w:t>Prowadzenie dziennika zajęć e- dziennik</w:t>
      </w:r>
    </w:p>
    <w:p w:rsidR="00203FFF" w:rsidRPr="00203FFF" w:rsidRDefault="00203FFF" w:rsidP="00203FFF">
      <w:pPr>
        <w:numPr>
          <w:ilvl w:val="0"/>
          <w:numId w:val="54"/>
        </w:numPr>
        <w:suppressAutoHyphens/>
        <w:autoSpaceDN w:val="0"/>
        <w:spacing w:after="0" w:line="240" w:lineRule="auto"/>
        <w:textAlignment w:val="baseline"/>
        <w:rPr>
          <w:rFonts w:ascii="Calibri" w:eastAsia="SimSun" w:hAnsi="Calibri" w:cs="F"/>
          <w:kern w:val="3"/>
        </w:rPr>
      </w:pPr>
      <w:r w:rsidRPr="00203FFF">
        <w:rPr>
          <w:rFonts w:ascii="Times New Roman" w:eastAsia="Times New Roman" w:hAnsi="Times New Roman" w:cs="Times New Roman"/>
          <w:kern w:val="3"/>
          <w:sz w:val="24"/>
          <w:szCs w:val="24"/>
          <w:lang w:eastAsia="pl-PL"/>
        </w:rPr>
        <w:t>Prenumerata czasopism</w:t>
      </w:r>
    </w:p>
    <w:p w:rsidR="00203FFF" w:rsidRPr="00203FFF" w:rsidRDefault="00203FFF" w:rsidP="00203FFF">
      <w:pPr>
        <w:suppressAutoHyphens/>
        <w:autoSpaceDN w:val="0"/>
        <w:spacing w:after="0" w:line="240" w:lineRule="auto"/>
        <w:ind w:left="720"/>
        <w:textAlignment w:val="baseline"/>
        <w:rPr>
          <w:rFonts w:ascii="Calibri" w:eastAsia="SimSun" w:hAnsi="Calibri" w:cs="F"/>
          <w:kern w:val="3"/>
        </w:rPr>
      </w:pPr>
    </w:p>
    <w:p w:rsidR="00203FFF" w:rsidRPr="00203FFF" w:rsidRDefault="00203FFF" w:rsidP="00203FFF">
      <w:pPr>
        <w:suppressAutoHyphens/>
        <w:autoSpaceDN w:val="0"/>
        <w:spacing w:after="75" w:line="345" w:lineRule="atLeast"/>
        <w:outlineLvl w:val="0"/>
        <w:rPr>
          <w:rFonts w:ascii="Calibri" w:eastAsia="SimSun" w:hAnsi="Calibri" w:cs="F"/>
          <w:b/>
          <w:kern w:val="3"/>
        </w:rPr>
      </w:pPr>
      <w:r w:rsidRPr="00203FFF">
        <w:rPr>
          <w:rFonts w:ascii="Times New Roman" w:eastAsia="Times New Roman" w:hAnsi="Times New Roman" w:cs="Times New Roman"/>
          <w:b/>
          <w:bCs/>
          <w:i/>
          <w:kern w:val="3"/>
          <w:sz w:val="24"/>
          <w:szCs w:val="24"/>
          <w:lang w:eastAsia="pl-PL"/>
        </w:rPr>
        <w:t>Gromadzenie i konserwacja zbiorów</w:t>
      </w:r>
    </w:p>
    <w:p w:rsidR="00203FFF" w:rsidRPr="00203FFF" w:rsidRDefault="00203FFF" w:rsidP="00203FFF">
      <w:pPr>
        <w:numPr>
          <w:ilvl w:val="0"/>
          <w:numId w:val="55"/>
        </w:numPr>
        <w:suppressAutoHyphens/>
        <w:autoSpaceDN w:val="0"/>
        <w:spacing w:after="0" w:line="240" w:lineRule="auto"/>
        <w:textAlignment w:val="baseline"/>
        <w:rPr>
          <w:rFonts w:ascii="Calibri" w:eastAsia="SimSun" w:hAnsi="Calibri" w:cs="F"/>
          <w:kern w:val="3"/>
        </w:rPr>
      </w:pPr>
      <w:r w:rsidRPr="00203FFF">
        <w:rPr>
          <w:rFonts w:ascii="Times New Roman" w:eastAsia="Times New Roman" w:hAnsi="Times New Roman" w:cs="Times New Roman"/>
          <w:kern w:val="3"/>
          <w:sz w:val="24"/>
          <w:szCs w:val="24"/>
          <w:lang w:eastAsia="pl-PL"/>
        </w:rPr>
        <w:t>Gromadzenie zbiorów zgodnie z potrzebami</w:t>
      </w:r>
    </w:p>
    <w:p w:rsidR="00203FFF" w:rsidRPr="00203FFF" w:rsidRDefault="00203FFF" w:rsidP="00203FFF">
      <w:pPr>
        <w:numPr>
          <w:ilvl w:val="0"/>
          <w:numId w:val="55"/>
        </w:numPr>
        <w:suppressAutoHyphens/>
        <w:autoSpaceDN w:val="0"/>
        <w:spacing w:after="0" w:line="240" w:lineRule="auto"/>
        <w:textAlignment w:val="baseline"/>
        <w:rPr>
          <w:rFonts w:ascii="Calibri" w:eastAsia="SimSun" w:hAnsi="Calibri" w:cs="F"/>
          <w:kern w:val="3"/>
        </w:rPr>
      </w:pPr>
      <w:r w:rsidRPr="00203FFF">
        <w:rPr>
          <w:rFonts w:ascii="Times New Roman" w:eastAsia="Times New Roman" w:hAnsi="Times New Roman" w:cs="Times New Roman"/>
          <w:kern w:val="3"/>
          <w:sz w:val="24"/>
          <w:szCs w:val="24"/>
          <w:lang w:eastAsia="pl-PL"/>
        </w:rPr>
        <w:t>Ewidencjonowanie zbiorów zgodnie z obowiązującymi przepisami, katalogowanie</w:t>
      </w:r>
    </w:p>
    <w:p w:rsidR="00203FFF" w:rsidRPr="00203FFF" w:rsidRDefault="00203FFF" w:rsidP="00203FFF">
      <w:pPr>
        <w:numPr>
          <w:ilvl w:val="0"/>
          <w:numId w:val="55"/>
        </w:numPr>
        <w:suppressAutoHyphens/>
        <w:autoSpaceDN w:val="0"/>
        <w:spacing w:after="0" w:line="240" w:lineRule="auto"/>
        <w:textAlignment w:val="baseline"/>
        <w:rPr>
          <w:rFonts w:ascii="Calibri" w:eastAsia="SimSun" w:hAnsi="Calibri" w:cs="F"/>
          <w:kern w:val="3"/>
        </w:rPr>
      </w:pPr>
      <w:r w:rsidRPr="00203FFF">
        <w:rPr>
          <w:rFonts w:ascii="Times New Roman" w:eastAsia="Times New Roman" w:hAnsi="Times New Roman" w:cs="Times New Roman"/>
          <w:kern w:val="3"/>
          <w:sz w:val="24"/>
          <w:szCs w:val="24"/>
          <w:lang w:eastAsia="pl-PL"/>
        </w:rPr>
        <w:t>Konserwacja księgozbioru</w:t>
      </w:r>
    </w:p>
    <w:p w:rsidR="00203FFF" w:rsidRPr="00203FFF" w:rsidRDefault="00203FFF" w:rsidP="00203FFF">
      <w:pPr>
        <w:numPr>
          <w:ilvl w:val="0"/>
          <w:numId w:val="55"/>
        </w:numPr>
        <w:suppressAutoHyphens/>
        <w:autoSpaceDN w:val="0"/>
        <w:spacing w:after="0" w:line="240" w:lineRule="auto"/>
        <w:textAlignment w:val="baseline"/>
        <w:rPr>
          <w:rFonts w:ascii="Calibri" w:eastAsia="SimSun" w:hAnsi="Calibri" w:cs="F"/>
          <w:kern w:val="3"/>
        </w:rPr>
      </w:pPr>
      <w:r w:rsidRPr="00203FFF">
        <w:rPr>
          <w:rFonts w:ascii="Times New Roman" w:eastAsia="Times New Roman" w:hAnsi="Times New Roman" w:cs="Times New Roman"/>
          <w:kern w:val="3"/>
          <w:sz w:val="24"/>
          <w:szCs w:val="24"/>
          <w:lang w:eastAsia="pl-PL"/>
        </w:rPr>
        <w:t>Gromadzenie książek – darów od czytelników, przygotowanie protokołów darowizn, wprowadzenie książek do księgi inwentarza głównego oraz przygotowanie ich do wypożyczeni</w:t>
      </w:r>
    </w:p>
    <w:p w:rsidR="00203FFF" w:rsidRPr="00203FFF" w:rsidRDefault="00203FFF" w:rsidP="00203FFF">
      <w:pPr>
        <w:numPr>
          <w:ilvl w:val="0"/>
          <w:numId w:val="55"/>
        </w:numPr>
        <w:suppressAutoHyphens/>
        <w:autoSpaceDN w:val="0"/>
        <w:spacing w:after="0" w:line="240" w:lineRule="auto"/>
        <w:textAlignment w:val="baseline"/>
        <w:rPr>
          <w:rFonts w:ascii="Calibri" w:eastAsia="SimSun" w:hAnsi="Calibri" w:cs="F"/>
          <w:kern w:val="3"/>
        </w:rPr>
      </w:pPr>
      <w:r w:rsidRPr="00203FFF">
        <w:rPr>
          <w:rFonts w:ascii="Times New Roman" w:eastAsia="Times New Roman" w:hAnsi="Times New Roman" w:cs="Times New Roman"/>
          <w:kern w:val="3"/>
          <w:sz w:val="24"/>
          <w:szCs w:val="24"/>
          <w:lang w:eastAsia="pl-PL"/>
        </w:rPr>
        <w:t>Selekcja księgozbioru –przygotowanie spisu kasacji, przekazanie książek na makulaturę i do świetlicy szkolnej</w:t>
      </w:r>
    </w:p>
    <w:p w:rsidR="00203FFF" w:rsidRPr="00203FFF" w:rsidRDefault="00203FFF" w:rsidP="00203FFF">
      <w:pPr>
        <w:suppressAutoHyphens/>
        <w:autoSpaceDN w:val="0"/>
        <w:spacing w:after="0" w:line="240" w:lineRule="auto"/>
        <w:ind w:left="720"/>
        <w:textAlignment w:val="baseline"/>
        <w:rPr>
          <w:rFonts w:ascii="Calibri" w:eastAsia="SimSun" w:hAnsi="Calibri" w:cs="F"/>
          <w:kern w:val="3"/>
        </w:rPr>
      </w:pPr>
    </w:p>
    <w:p w:rsidR="00203FFF" w:rsidRPr="00203FFF" w:rsidRDefault="00203FFF" w:rsidP="00203FFF">
      <w:pPr>
        <w:suppressAutoHyphens/>
        <w:autoSpaceDN w:val="0"/>
        <w:spacing w:after="75" w:line="345" w:lineRule="atLeast"/>
        <w:outlineLvl w:val="0"/>
        <w:rPr>
          <w:rFonts w:ascii="Calibri" w:eastAsia="SimSun" w:hAnsi="Calibri" w:cs="F"/>
          <w:b/>
          <w:kern w:val="3"/>
        </w:rPr>
      </w:pPr>
      <w:r w:rsidRPr="00203FFF">
        <w:rPr>
          <w:rFonts w:ascii="Times New Roman" w:eastAsia="Times New Roman" w:hAnsi="Times New Roman" w:cs="Times New Roman"/>
          <w:b/>
          <w:bCs/>
          <w:i/>
          <w:kern w:val="3"/>
          <w:sz w:val="24"/>
          <w:szCs w:val="24"/>
          <w:lang w:eastAsia="pl-PL"/>
        </w:rPr>
        <w:t>Warsztat informacyjny biblioteki</w:t>
      </w:r>
    </w:p>
    <w:p w:rsidR="00203FFF" w:rsidRPr="00203FFF" w:rsidRDefault="00203FFF" w:rsidP="00203FFF">
      <w:pPr>
        <w:numPr>
          <w:ilvl w:val="0"/>
          <w:numId w:val="56"/>
        </w:numPr>
        <w:suppressAutoHyphens/>
        <w:autoSpaceDN w:val="0"/>
        <w:spacing w:after="0" w:line="240" w:lineRule="auto"/>
        <w:textAlignment w:val="baseline"/>
        <w:rPr>
          <w:rFonts w:ascii="Calibri" w:eastAsia="SimSun" w:hAnsi="Calibri" w:cs="F"/>
          <w:kern w:val="3"/>
        </w:rPr>
      </w:pPr>
      <w:r w:rsidRPr="00203FFF">
        <w:rPr>
          <w:rFonts w:ascii="Times New Roman" w:eastAsia="Times New Roman" w:hAnsi="Times New Roman" w:cs="Times New Roman"/>
          <w:kern w:val="3"/>
          <w:sz w:val="24"/>
          <w:szCs w:val="24"/>
          <w:lang w:eastAsia="pl-PL"/>
        </w:rPr>
        <w:t>Prowadzenie na bieżąco katalogów</w:t>
      </w:r>
    </w:p>
    <w:p w:rsidR="00203FFF" w:rsidRPr="00203FFF" w:rsidRDefault="00203FFF" w:rsidP="00203FFF">
      <w:pPr>
        <w:numPr>
          <w:ilvl w:val="0"/>
          <w:numId w:val="56"/>
        </w:numPr>
        <w:suppressAutoHyphens/>
        <w:autoSpaceDN w:val="0"/>
        <w:spacing w:after="0" w:line="240" w:lineRule="auto"/>
        <w:textAlignment w:val="baseline"/>
        <w:rPr>
          <w:rFonts w:ascii="Calibri" w:eastAsia="SimSun" w:hAnsi="Calibri" w:cs="F"/>
          <w:kern w:val="3"/>
        </w:rPr>
      </w:pPr>
      <w:r w:rsidRPr="00203FFF">
        <w:rPr>
          <w:rFonts w:ascii="Times New Roman" w:eastAsia="Times New Roman" w:hAnsi="Times New Roman" w:cs="Times New Roman"/>
          <w:kern w:val="3"/>
          <w:sz w:val="24"/>
          <w:szCs w:val="24"/>
          <w:lang w:eastAsia="pl-PL"/>
        </w:rPr>
        <w:t>Wymiana zniszczonych kart książek</w:t>
      </w:r>
    </w:p>
    <w:p w:rsidR="00203FFF" w:rsidRPr="00203FFF" w:rsidRDefault="00203FFF" w:rsidP="00203FFF">
      <w:pPr>
        <w:suppressAutoHyphens/>
        <w:autoSpaceDN w:val="0"/>
        <w:spacing w:after="0" w:line="240" w:lineRule="auto"/>
        <w:ind w:left="720"/>
        <w:textAlignment w:val="baseline"/>
        <w:rPr>
          <w:rFonts w:ascii="Calibri" w:eastAsia="SimSun" w:hAnsi="Calibri" w:cs="F"/>
          <w:kern w:val="3"/>
        </w:rPr>
      </w:pPr>
    </w:p>
    <w:p w:rsidR="00203FFF" w:rsidRPr="00203FFF" w:rsidRDefault="00203FFF" w:rsidP="00203FFF">
      <w:pPr>
        <w:suppressAutoHyphens/>
        <w:autoSpaceDN w:val="0"/>
        <w:spacing w:after="75" w:line="345" w:lineRule="atLeast"/>
        <w:outlineLvl w:val="0"/>
        <w:rPr>
          <w:rFonts w:ascii="Calibri" w:eastAsia="SimSun" w:hAnsi="Calibri" w:cs="F"/>
          <w:b/>
          <w:kern w:val="3"/>
        </w:rPr>
      </w:pPr>
      <w:r w:rsidRPr="00203FFF">
        <w:rPr>
          <w:rFonts w:ascii="Times New Roman" w:eastAsia="Times New Roman" w:hAnsi="Times New Roman" w:cs="Times New Roman"/>
          <w:b/>
          <w:bCs/>
          <w:i/>
          <w:kern w:val="3"/>
          <w:sz w:val="24"/>
          <w:szCs w:val="24"/>
          <w:lang w:eastAsia="pl-PL"/>
        </w:rPr>
        <w:t>Udostępnianie zbiorów</w:t>
      </w:r>
    </w:p>
    <w:p w:rsidR="00203FFF" w:rsidRPr="00203FFF" w:rsidRDefault="00203FFF" w:rsidP="00203FFF">
      <w:pPr>
        <w:numPr>
          <w:ilvl w:val="0"/>
          <w:numId w:val="57"/>
        </w:numPr>
        <w:suppressAutoHyphens/>
        <w:autoSpaceDN w:val="0"/>
        <w:spacing w:after="0" w:line="240" w:lineRule="auto"/>
        <w:textAlignment w:val="baseline"/>
        <w:rPr>
          <w:rFonts w:ascii="Calibri" w:eastAsia="SimSun" w:hAnsi="Calibri" w:cs="F"/>
          <w:kern w:val="3"/>
        </w:rPr>
      </w:pPr>
      <w:r w:rsidRPr="00203FFF">
        <w:rPr>
          <w:rFonts w:ascii="Times New Roman" w:eastAsia="Times New Roman" w:hAnsi="Times New Roman" w:cs="Times New Roman"/>
          <w:kern w:val="3"/>
          <w:sz w:val="24"/>
          <w:szCs w:val="24"/>
          <w:lang w:eastAsia="pl-PL"/>
        </w:rPr>
        <w:t>Uaktualnienie kartoteki czytelników</w:t>
      </w:r>
    </w:p>
    <w:p w:rsidR="00203FFF" w:rsidRPr="00203FFF" w:rsidRDefault="00203FFF" w:rsidP="00203FFF">
      <w:pPr>
        <w:numPr>
          <w:ilvl w:val="0"/>
          <w:numId w:val="57"/>
        </w:numPr>
        <w:suppressAutoHyphens/>
        <w:autoSpaceDN w:val="0"/>
        <w:spacing w:after="0" w:line="240" w:lineRule="auto"/>
        <w:textAlignment w:val="baseline"/>
        <w:rPr>
          <w:rFonts w:ascii="Calibri" w:eastAsia="SimSun" w:hAnsi="Calibri" w:cs="F"/>
          <w:kern w:val="3"/>
        </w:rPr>
      </w:pPr>
      <w:r w:rsidRPr="00203FFF">
        <w:rPr>
          <w:rFonts w:ascii="Times New Roman" w:eastAsia="Times New Roman" w:hAnsi="Times New Roman" w:cs="Times New Roman"/>
          <w:kern w:val="3"/>
          <w:sz w:val="24"/>
          <w:szCs w:val="24"/>
          <w:lang w:eastAsia="pl-PL"/>
        </w:rPr>
        <w:t>Założenie kartoteki nowym czytelniko</w:t>
      </w:r>
      <w:bookmarkStart w:id="2" w:name="Bookmark"/>
      <w:bookmarkEnd w:id="2"/>
      <w:r w:rsidRPr="00203FFF">
        <w:rPr>
          <w:rFonts w:ascii="Times New Roman" w:eastAsia="Times New Roman" w:hAnsi="Times New Roman" w:cs="Times New Roman"/>
          <w:kern w:val="3"/>
          <w:sz w:val="24"/>
          <w:szCs w:val="24"/>
          <w:lang w:eastAsia="pl-PL"/>
        </w:rPr>
        <w:t>m</w:t>
      </w:r>
    </w:p>
    <w:p w:rsidR="00203FFF" w:rsidRPr="00203FFF" w:rsidRDefault="00203FFF" w:rsidP="00203FFF">
      <w:pPr>
        <w:numPr>
          <w:ilvl w:val="0"/>
          <w:numId w:val="57"/>
        </w:numPr>
        <w:suppressAutoHyphens/>
        <w:autoSpaceDN w:val="0"/>
        <w:spacing w:after="0" w:line="240" w:lineRule="auto"/>
        <w:textAlignment w:val="baseline"/>
        <w:rPr>
          <w:rFonts w:ascii="Calibri" w:eastAsia="SimSun" w:hAnsi="Calibri" w:cs="F"/>
          <w:kern w:val="3"/>
        </w:rPr>
      </w:pPr>
      <w:r w:rsidRPr="00203FFF">
        <w:rPr>
          <w:rFonts w:ascii="Times New Roman" w:eastAsia="Times New Roman" w:hAnsi="Times New Roman" w:cs="Times New Roman"/>
          <w:kern w:val="3"/>
          <w:sz w:val="24"/>
          <w:szCs w:val="24"/>
          <w:lang w:eastAsia="pl-PL"/>
        </w:rPr>
        <w:t>Wypożyczenia podręczników dla uczniów klas</w:t>
      </w:r>
    </w:p>
    <w:p w:rsidR="00203FFF" w:rsidRPr="00203FFF" w:rsidRDefault="00203FFF" w:rsidP="00203FFF">
      <w:pPr>
        <w:numPr>
          <w:ilvl w:val="0"/>
          <w:numId w:val="57"/>
        </w:numPr>
        <w:suppressAutoHyphens/>
        <w:autoSpaceDN w:val="0"/>
        <w:spacing w:after="0" w:line="240" w:lineRule="auto"/>
        <w:textAlignment w:val="baseline"/>
        <w:rPr>
          <w:rFonts w:ascii="Calibri" w:eastAsia="SimSun" w:hAnsi="Calibri" w:cs="F"/>
          <w:kern w:val="3"/>
        </w:rPr>
      </w:pPr>
      <w:r w:rsidRPr="00203FFF">
        <w:rPr>
          <w:rFonts w:ascii="Times New Roman" w:eastAsia="Times New Roman" w:hAnsi="Times New Roman" w:cs="Times New Roman"/>
          <w:kern w:val="3"/>
          <w:sz w:val="24"/>
          <w:szCs w:val="24"/>
          <w:lang w:eastAsia="pl-PL"/>
        </w:rPr>
        <w:t>Organizacja udostępniania zbiorów dla wszystkich uczniów</w:t>
      </w:r>
    </w:p>
    <w:p w:rsidR="00203FFF" w:rsidRPr="00203FFF" w:rsidRDefault="00203FFF" w:rsidP="00203FFF">
      <w:pPr>
        <w:numPr>
          <w:ilvl w:val="0"/>
          <w:numId w:val="57"/>
        </w:numPr>
        <w:suppressAutoHyphens/>
        <w:autoSpaceDN w:val="0"/>
        <w:spacing w:after="0" w:line="240" w:lineRule="auto"/>
        <w:textAlignment w:val="baseline"/>
        <w:rPr>
          <w:rFonts w:ascii="Calibri" w:eastAsia="SimSun" w:hAnsi="Calibri" w:cs="F"/>
          <w:kern w:val="3"/>
        </w:rPr>
      </w:pPr>
      <w:r w:rsidRPr="00203FFF">
        <w:rPr>
          <w:rFonts w:ascii="Times New Roman" w:eastAsia="Times New Roman" w:hAnsi="Times New Roman" w:cs="Times New Roman"/>
          <w:kern w:val="3"/>
          <w:sz w:val="24"/>
          <w:szCs w:val="24"/>
          <w:lang w:eastAsia="pl-PL"/>
        </w:rPr>
        <w:t>Prowadzenie kartoteki czytelników</w:t>
      </w:r>
    </w:p>
    <w:p w:rsidR="00203FFF" w:rsidRPr="00203FFF" w:rsidRDefault="00203FFF" w:rsidP="00203FFF">
      <w:pPr>
        <w:suppressAutoHyphens/>
        <w:autoSpaceDN w:val="0"/>
        <w:spacing w:after="0" w:line="240" w:lineRule="auto"/>
        <w:ind w:left="720"/>
        <w:textAlignment w:val="baseline"/>
        <w:rPr>
          <w:rFonts w:ascii="Calibri" w:eastAsia="SimSun" w:hAnsi="Calibri" w:cs="F"/>
          <w:kern w:val="3"/>
        </w:rPr>
      </w:pPr>
    </w:p>
    <w:p w:rsidR="00203FFF" w:rsidRPr="00203FFF" w:rsidRDefault="00203FFF" w:rsidP="00203FFF">
      <w:pPr>
        <w:suppressAutoHyphens/>
        <w:autoSpaceDN w:val="0"/>
        <w:spacing w:after="75" w:line="345" w:lineRule="atLeast"/>
        <w:outlineLvl w:val="0"/>
        <w:rPr>
          <w:rFonts w:ascii="Calibri" w:eastAsia="SimSun" w:hAnsi="Calibri" w:cs="F"/>
          <w:b/>
          <w:kern w:val="3"/>
        </w:rPr>
      </w:pPr>
      <w:r w:rsidRPr="00203FFF">
        <w:rPr>
          <w:rFonts w:ascii="Times New Roman" w:eastAsia="Times New Roman" w:hAnsi="Times New Roman" w:cs="Times New Roman"/>
          <w:b/>
          <w:bCs/>
          <w:i/>
          <w:kern w:val="3"/>
          <w:sz w:val="24"/>
          <w:szCs w:val="24"/>
          <w:lang w:eastAsia="pl-PL"/>
        </w:rPr>
        <w:t>Praca pedagogiczna z czytelnikiem</w:t>
      </w:r>
    </w:p>
    <w:p w:rsidR="00203FFF" w:rsidRPr="00203FFF" w:rsidRDefault="00203FFF" w:rsidP="00203FFF">
      <w:pPr>
        <w:numPr>
          <w:ilvl w:val="0"/>
          <w:numId w:val="58"/>
        </w:numPr>
        <w:suppressAutoHyphens/>
        <w:autoSpaceDN w:val="0"/>
        <w:spacing w:after="0" w:line="240" w:lineRule="auto"/>
        <w:textAlignment w:val="baseline"/>
        <w:rPr>
          <w:rFonts w:ascii="Calibri" w:eastAsia="SimSun" w:hAnsi="Calibri" w:cs="F"/>
          <w:kern w:val="3"/>
        </w:rPr>
      </w:pPr>
      <w:r w:rsidRPr="00203FFF">
        <w:rPr>
          <w:rFonts w:ascii="Times New Roman" w:eastAsia="Times New Roman" w:hAnsi="Times New Roman" w:cs="Times New Roman"/>
          <w:kern w:val="3"/>
          <w:sz w:val="24"/>
          <w:szCs w:val="24"/>
          <w:lang w:eastAsia="pl-PL"/>
        </w:rPr>
        <w:t>Udostępnianie zbiorów biblioteki</w:t>
      </w:r>
    </w:p>
    <w:p w:rsidR="00203FFF" w:rsidRPr="00203FFF" w:rsidRDefault="00203FFF" w:rsidP="00203FFF">
      <w:pPr>
        <w:numPr>
          <w:ilvl w:val="0"/>
          <w:numId w:val="58"/>
        </w:numPr>
        <w:suppressAutoHyphens/>
        <w:autoSpaceDN w:val="0"/>
        <w:spacing w:after="0" w:line="240" w:lineRule="auto"/>
        <w:textAlignment w:val="baseline"/>
        <w:rPr>
          <w:rFonts w:ascii="Calibri" w:eastAsia="SimSun" w:hAnsi="Calibri" w:cs="F"/>
          <w:kern w:val="3"/>
        </w:rPr>
      </w:pPr>
      <w:r w:rsidRPr="00203FFF">
        <w:rPr>
          <w:rFonts w:ascii="Times New Roman" w:eastAsia="Times New Roman" w:hAnsi="Times New Roman" w:cs="Times New Roman"/>
          <w:kern w:val="3"/>
          <w:sz w:val="24"/>
          <w:szCs w:val="24"/>
          <w:lang w:eastAsia="pl-PL"/>
        </w:rPr>
        <w:t>Rozmowy indywidualne z czytelnikami</w:t>
      </w:r>
    </w:p>
    <w:p w:rsidR="00203FFF" w:rsidRPr="00203FFF" w:rsidRDefault="00203FFF" w:rsidP="00203FFF">
      <w:pPr>
        <w:numPr>
          <w:ilvl w:val="0"/>
          <w:numId w:val="58"/>
        </w:numPr>
        <w:suppressAutoHyphens/>
        <w:autoSpaceDN w:val="0"/>
        <w:spacing w:after="0" w:line="240" w:lineRule="auto"/>
        <w:textAlignment w:val="baseline"/>
        <w:rPr>
          <w:rFonts w:ascii="Calibri" w:eastAsia="SimSun" w:hAnsi="Calibri" w:cs="F"/>
          <w:kern w:val="3"/>
        </w:rPr>
      </w:pPr>
      <w:r w:rsidRPr="00203FFF">
        <w:rPr>
          <w:rFonts w:ascii="Times New Roman" w:eastAsia="Times New Roman" w:hAnsi="Times New Roman" w:cs="Times New Roman"/>
          <w:kern w:val="3"/>
          <w:sz w:val="24"/>
          <w:szCs w:val="24"/>
          <w:lang w:eastAsia="pl-PL"/>
        </w:rPr>
        <w:t>Udzielanie wskazówek i porad bibliotecznych i bibliograficznych</w:t>
      </w:r>
    </w:p>
    <w:p w:rsidR="00203FFF" w:rsidRPr="00203FFF" w:rsidRDefault="00203FFF" w:rsidP="00203FFF">
      <w:pPr>
        <w:suppressAutoHyphens/>
        <w:autoSpaceDN w:val="0"/>
        <w:spacing w:after="75" w:line="345" w:lineRule="atLeast"/>
        <w:outlineLvl w:val="0"/>
        <w:rPr>
          <w:rFonts w:ascii="Calibri" w:eastAsia="SimSun" w:hAnsi="Calibri" w:cs="F"/>
          <w:b/>
          <w:kern w:val="3"/>
        </w:rPr>
      </w:pPr>
      <w:r w:rsidRPr="00203FFF">
        <w:rPr>
          <w:rFonts w:ascii="Times New Roman" w:eastAsia="Times New Roman" w:hAnsi="Times New Roman" w:cs="Times New Roman"/>
          <w:b/>
          <w:bCs/>
          <w:i/>
          <w:kern w:val="3"/>
          <w:sz w:val="24"/>
          <w:szCs w:val="24"/>
          <w:lang w:eastAsia="pl-PL"/>
        </w:rPr>
        <w:lastRenderedPageBreak/>
        <w:t>Zadania wynikające z harmonogramu działań szkoły</w:t>
      </w:r>
    </w:p>
    <w:p w:rsidR="00203FFF" w:rsidRPr="00203FFF" w:rsidRDefault="00203FFF" w:rsidP="00203FFF">
      <w:pPr>
        <w:numPr>
          <w:ilvl w:val="0"/>
          <w:numId w:val="59"/>
        </w:numPr>
        <w:suppressAutoHyphens/>
        <w:autoSpaceDN w:val="0"/>
        <w:spacing w:after="0" w:line="240" w:lineRule="auto"/>
        <w:textAlignment w:val="baseline"/>
        <w:rPr>
          <w:rFonts w:ascii="Calibri" w:eastAsia="SimSun" w:hAnsi="Calibri" w:cs="F"/>
          <w:kern w:val="3"/>
        </w:rPr>
      </w:pPr>
      <w:r w:rsidRPr="00203FFF">
        <w:rPr>
          <w:rFonts w:ascii="Times New Roman" w:eastAsia="Times New Roman" w:hAnsi="Times New Roman" w:cs="Times New Roman"/>
          <w:kern w:val="3"/>
          <w:sz w:val="24"/>
          <w:szCs w:val="24"/>
          <w:lang w:eastAsia="pl-PL"/>
        </w:rPr>
        <w:t>Organizacja kącika czytelniczego</w:t>
      </w:r>
    </w:p>
    <w:p w:rsidR="00203FFF" w:rsidRPr="00203FFF" w:rsidRDefault="00203FFF" w:rsidP="00203FFF">
      <w:pPr>
        <w:numPr>
          <w:ilvl w:val="0"/>
          <w:numId w:val="59"/>
        </w:numPr>
        <w:suppressAutoHyphens/>
        <w:autoSpaceDN w:val="0"/>
        <w:spacing w:after="0" w:line="240" w:lineRule="auto"/>
        <w:textAlignment w:val="baseline"/>
        <w:rPr>
          <w:rFonts w:ascii="Calibri" w:eastAsia="SimSun" w:hAnsi="Calibri" w:cs="F"/>
          <w:kern w:val="3"/>
        </w:rPr>
      </w:pPr>
      <w:r w:rsidRPr="00203FFF">
        <w:rPr>
          <w:rFonts w:ascii="Times New Roman" w:eastAsia="Times New Roman" w:hAnsi="Times New Roman" w:cs="Times New Roman"/>
          <w:kern w:val="3"/>
          <w:sz w:val="24"/>
          <w:szCs w:val="24"/>
          <w:lang w:eastAsia="pl-PL"/>
        </w:rPr>
        <w:t>Lekcje biblioteczne w klasach 1-7 w każdej klasie 1 lekcja w roku szkolnym</w:t>
      </w:r>
    </w:p>
    <w:p w:rsidR="00203FFF" w:rsidRPr="00203FFF" w:rsidRDefault="00203FFF" w:rsidP="00203FFF">
      <w:pPr>
        <w:numPr>
          <w:ilvl w:val="0"/>
          <w:numId w:val="59"/>
        </w:numPr>
        <w:suppressAutoHyphens/>
        <w:autoSpaceDN w:val="0"/>
        <w:spacing w:after="0" w:line="240" w:lineRule="auto"/>
        <w:textAlignment w:val="baseline"/>
        <w:rPr>
          <w:rFonts w:ascii="Calibri" w:eastAsia="SimSun" w:hAnsi="Calibri" w:cs="F"/>
          <w:kern w:val="3"/>
        </w:rPr>
      </w:pPr>
      <w:r w:rsidRPr="00203FFF">
        <w:rPr>
          <w:rFonts w:ascii="Times New Roman" w:eastAsia="Times New Roman" w:hAnsi="Times New Roman" w:cs="Times New Roman"/>
          <w:kern w:val="3"/>
          <w:sz w:val="24"/>
          <w:szCs w:val="24"/>
          <w:lang w:eastAsia="pl-PL"/>
        </w:rPr>
        <w:t>Międzynarodowy Miesiąc Bibliotek Szkolnych</w:t>
      </w:r>
    </w:p>
    <w:p w:rsidR="00203FFF" w:rsidRPr="00203FFF" w:rsidRDefault="00203FFF" w:rsidP="00203FFF">
      <w:pPr>
        <w:numPr>
          <w:ilvl w:val="0"/>
          <w:numId w:val="59"/>
        </w:numPr>
        <w:suppressAutoHyphens/>
        <w:autoSpaceDN w:val="0"/>
        <w:spacing w:after="0" w:line="240" w:lineRule="auto"/>
        <w:textAlignment w:val="baseline"/>
        <w:rPr>
          <w:rFonts w:ascii="Calibri" w:eastAsia="SimSun" w:hAnsi="Calibri" w:cs="F"/>
          <w:kern w:val="3"/>
        </w:rPr>
      </w:pPr>
      <w:r w:rsidRPr="00203FFF">
        <w:rPr>
          <w:rFonts w:ascii="Times New Roman" w:eastAsia="Times New Roman" w:hAnsi="Times New Roman" w:cs="Times New Roman"/>
          <w:kern w:val="3"/>
          <w:sz w:val="24"/>
          <w:szCs w:val="24"/>
          <w:lang w:eastAsia="pl-PL"/>
        </w:rPr>
        <w:t>Międzynarodowy Dzień Książki dla Dzieci</w:t>
      </w:r>
    </w:p>
    <w:p w:rsidR="00203FFF" w:rsidRPr="00203FFF" w:rsidRDefault="00203FFF" w:rsidP="00203FFF">
      <w:pPr>
        <w:suppressAutoHyphens/>
        <w:autoSpaceDN w:val="0"/>
        <w:spacing w:after="0" w:line="240" w:lineRule="auto"/>
        <w:ind w:left="720"/>
        <w:jc w:val="right"/>
        <w:textAlignment w:val="baseline"/>
        <w:rPr>
          <w:rFonts w:ascii="Times New Roman" w:eastAsia="SimSun" w:hAnsi="Times New Roman" w:cs="Times New Roman"/>
          <w:kern w:val="3"/>
          <w:sz w:val="24"/>
        </w:rPr>
      </w:pPr>
    </w:p>
    <w:p w:rsidR="00203FFF" w:rsidRPr="00203FFF" w:rsidRDefault="00203FFF" w:rsidP="00203FFF">
      <w:pPr>
        <w:suppressAutoHyphens/>
        <w:autoSpaceDN w:val="0"/>
        <w:spacing w:after="0" w:line="240" w:lineRule="auto"/>
        <w:ind w:left="720"/>
        <w:jc w:val="right"/>
        <w:textAlignment w:val="baseline"/>
        <w:rPr>
          <w:rFonts w:ascii="Times New Roman" w:eastAsia="SimSun" w:hAnsi="Times New Roman" w:cs="Times New Roman"/>
          <w:kern w:val="3"/>
          <w:sz w:val="24"/>
        </w:rPr>
      </w:pPr>
      <w:r w:rsidRPr="00203FFF">
        <w:rPr>
          <w:rFonts w:ascii="Times New Roman" w:eastAsia="SimSun" w:hAnsi="Times New Roman" w:cs="Times New Roman"/>
          <w:kern w:val="3"/>
          <w:sz w:val="24"/>
        </w:rPr>
        <w:t>Jacek Kupiec</w:t>
      </w: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r w:rsidRPr="00203FFF">
        <w:rPr>
          <w:rFonts w:ascii="Times New Roman" w:eastAsia="SimSun" w:hAnsi="Times New Roman" w:cs="Times New Roman"/>
          <w:b/>
          <w:kern w:val="3"/>
          <w:sz w:val="18"/>
          <w:szCs w:val="18"/>
        </w:rPr>
        <w:lastRenderedPageBreak/>
        <w:t>Załącznik nr 13 do Planu Pracy Szkoły Podstawowej w Woźnikach – Ligota Woźnicka na rok szkolny 2023/2024</w:t>
      </w:r>
    </w:p>
    <w:p w:rsidR="00203FFF" w:rsidRPr="00203FFF" w:rsidRDefault="00203FFF" w:rsidP="00203FFF">
      <w:pPr>
        <w:rPr>
          <w:rFonts w:ascii="Calibri" w:eastAsia="Calibri" w:hAnsi="Calibri" w:cs="Times New Roman"/>
        </w:rPr>
      </w:pPr>
    </w:p>
    <w:p w:rsidR="00203FFF" w:rsidRPr="00203FFF" w:rsidRDefault="00203FFF" w:rsidP="00203FFF">
      <w:pPr>
        <w:keepNext/>
        <w:spacing w:after="0"/>
        <w:jc w:val="center"/>
        <w:outlineLvl w:val="2"/>
        <w:rPr>
          <w:rFonts w:ascii="Times New Roman" w:eastAsia="Calibri" w:hAnsi="Times New Roman" w:cs="Times New Roman"/>
          <w:b/>
          <w:sz w:val="24"/>
          <w:szCs w:val="24"/>
        </w:rPr>
      </w:pPr>
      <w:r w:rsidRPr="00203FFF">
        <w:rPr>
          <w:rFonts w:ascii="Times New Roman" w:eastAsia="Calibri" w:hAnsi="Times New Roman" w:cs="Times New Roman"/>
          <w:b/>
          <w:sz w:val="24"/>
          <w:szCs w:val="24"/>
        </w:rPr>
        <w:t>PLAN PRACY WYCHOWAWCY ŚWIETLICY</w:t>
      </w:r>
    </w:p>
    <w:p w:rsidR="00203FFF" w:rsidRPr="00203FFF" w:rsidRDefault="00203FFF" w:rsidP="00203FFF">
      <w:pPr>
        <w:spacing w:after="0"/>
        <w:jc w:val="center"/>
        <w:rPr>
          <w:rFonts w:ascii="Times New Roman" w:eastAsia="Calibri" w:hAnsi="Times New Roman" w:cs="Times New Roman"/>
          <w:b/>
          <w:sz w:val="24"/>
        </w:rPr>
      </w:pPr>
      <w:r w:rsidRPr="00203FFF">
        <w:rPr>
          <w:rFonts w:ascii="Times New Roman" w:eastAsia="Calibri" w:hAnsi="Times New Roman" w:cs="Times New Roman"/>
          <w:b/>
          <w:sz w:val="24"/>
        </w:rPr>
        <w:t>W SZKOLE PODSTAWOWEJ W WOŹNIKACH – LIGOTA WOŹNICKA</w:t>
      </w:r>
    </w:p>
    <w:p w:rsidR="00203FFF" w:rsidRPr="00203FFF" w:rsidRDefault="00203FFF" w:rsidP="00203FFF">
      <w:pPr>
        <w:keepNext/>
        <w:spacing w:after="0"/>
        <w:jc w:val="center"/>
        <w:outlineLvl w:val="2"/>
        <w:rPr>
          <w:rFonts w:ascii="Times New Roman" w:eastAsia="Calibri" w:hAnsi="Times New Roman" w:cs="Times New Roman"/>
          <w:b/>
          <w:sz w:val="24"/>
        </w:rPr>
      </w:pPr>
      <w:r w:rsidRPr="00203FFF">
        <w:rPr>
          <w:rFonts w:ascii="Times New Roman" w:eastAsia="Calibri" w:hAnsi="Times New Roman" w:cs="Times New Roman"/>
          <w:b/>
          <w:sz w:val="24"/>
        </w:rPr>
        <w:t>NA ROK SZKOLNY 2023/2024</w:t>
      </w:r>
    </w:p>
    <w:p w:rsidR="00203FFF" w:rsidRPr="00203FFF" w:rsidRDefault="00203FFF" w:rsidP="00203FFF">
      <w:pPr>
        <w:rPr>
          <w:rFonts w:ascii="Calibri" w:eastAsia="Calibri" w:hAnsi="Calibri" w:cs="Times New Roman"/>
        </w:rPr>
      </w:pPr>
    </w:p>
    <w:p w:rsidR="00203FFF" w:rsidRPr="00203FFF" w:rsidRDefault="00203FFF" w:rsidP="00203FFF">
      <w:pPr>
        <w:spacing w:line="36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I. Postanowienia ogólne</w:t>
      </w:r>
    </w:p>
    <w:p w:rsidR="00203FFF" w:rsidRPr="00203FFF" w:rsidRDefault="00203FFF" w:rsidP="00203FFF">
      <w:pPr>
        <w:spacing w:line="360" w:lineRule="auto"/>
        <w:jc w:val="both"/>
        <w:rPr>
          <w:rFonts w:ascii="Times New Roman" w:eastAsia="Calibri" w:hAnsi="Times New Roman" w:cs="Times New Roman"/>
          <w:color w:val="000000" w:themeColor="text1"/>
          <w:sz w:val="24"/>
          <w:szCs w:val="24"/>
        </w:rPr>
      </w:pPr>
      <w:r w:rsidRPr="00203FFF">
        <w:rPr>
          <w:rFonts w:ascii="Times New Roman" w:eastAsia="Calibri" w:hAnsi="Times New Roman" w:cs="Times New Roman"/>
          <w:color w:val="000000" w:themeColor="text1"/>
          <w:sz w:val="24"/>
          <w:szCs w:val="24"/>
        </w:rPr>
        <w:t xml:space="preserve">Świetlica w roku szkolnym 2023/2024 jest zorganizowana dla uczniów klas I-II Szkoły Podstawowej w Woźnikach – Ligota Woźnicka i </w:t>
      </w:r>
      <w:r w:rsidRPr="00203FFF">
        <w:rPr>
          <w:rFonts w:ascii="Times New Roman" w:eastAsia="Calibri" w:hAnsi="Times New Roman" w:cs="Times New Roman"/>
          <w:sz w:val="24"/>
          <w:szCs w:val="24"/>
        </w:rPr>
        <w:t>jest jej integralną częścią: w swojej działalności realizuje cele i zadania szkoły ze szczególnym uwzględnieniem treści i zadań wychowawczo-opiekuńczych.</w:t>
      </w:r>
      <w:r w:rsidRPr="00203FFF">
        <w:rPr>
          <w:rFonts w:ascii="Times New Roman" w:eastAsia="Calibri" w:hAnsi="Times New Roman" w:cs="Times New Roman"/>
          <w:color w:val="000000" w:themeColor="text1"/>
          <w:sz w:val="24"/>
          <w:szCs w:val="24"/>
        </w:rPr>
        <w:t xml:space="preserve"> </w:t>
      </w:r>
    </w:p>
    <w:p w:rsidR="00203FFF" w:rsidRPr="00203FFF" w:rsidRDefault="00203FFF" w:rsidP="00203FFF">
      <w:pPr>
        <w:spacing w:line="360" w:lineRule="auto"/>
        <w:jc w:val="both"/>
        <w:rPr>
          <w:rFonts w:ascii="Times New Roman" w:eastAsia="Calibri" w:hAnsi="Times New Roman" w:cs="Times New Roman"/>
          <w:color w:val="000000" w:themeColor="text1"/>
          <w:sz w:val="24"/>
          <w:szCs w:val="24"/>
        </w:rPr>
      </w:pPr>
      <w:r w:rsidRPr="00203FFF">
        <w:rPr>
          <w:rFonts w:ascii="Times New Roman" w:eastAsia="Calibri" w:hAnsi="Times New Roman" w:cs="Times New Roman"/>
          <w:sz w:val="24"/>
          <w:szCs w:val="24"/>
        </w:rPr>
        <w:t>Każdy wychowanek świetlicy, uczeń przebywający czasowo w świetlicy oraz każdy uczestnik zajęć, imprez, konkursów świetlicowych jest zobowiązany do przestrzegania regulaminu i zasad świetlicy.</w:t>
      </w:r>
    </w:p>
    <w:p w:rsidR="00203FFF" w:rsidRPr="00203FFF" w:rsidRDefault="00203FFF" w:rsidP="00203FFF">
      <w:pPr>
        <w:spacing w:line="36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II. Wyposażenie świetlicy</w:t>
      </w:r>
    </w:p>
    <w:p w:rsidR="00203FFF" w:rsidRPr="00203FFF" w:rsidRDefault="00203FFF" w:rsidP="00203FFF">
      <w:pPr>
        <w:spacing w:line="360" w:lineRule="auto"/>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Świetlica szkolna jest wyposażona w pomoce naukowe, sprzęt i materiały umożliwiające realizację programu pracy opiekuńczo-wychowawczej: sprzęt audiowizualny, przybory                                     do zespołowych gier i zabaw sportowych, czasopisma, książki, gry do zajęć artystycznych, technicznych, sprzęt i materiały niezbędne do prowadzenia zajęć dydaktycznych.</w:t>
      </w:r>
    </w:p>
    <w:p w:rsidR="00203FFF" w:rsidRPr="00203FFF" w:rsidRDefault="00203FFF" w:rsidP="00203FFF">
      <w:pPr>
        <w:spacing w:line="36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III. Cele i zadania świetlicy</w:t>
      </w:r>
    </w:p>
    <w:p w:rsidR="00203FFF" w:rsidRPr="00203FFF" w:rsidRDefault="00203FFF" w:rsidP="00203FFF">
      <w:pPr>
        <w:spacing w:line="360" w:lineRule="auto"/>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Podstawowym celem działalności świetlicy jest zapewnienie uczniom zorganizowanej opieki wychowawczej, odpowiednich warunków do odpoczynku, działalności kreatywnej oraz zaspokojenia potrzeb – bezpieczeństwa, sukcesu, uznania, kontaktów społecznych w aspekcie wychowania.</w:t>
      </w:r>
    </w:p>
    <w:tbl>
      <w:tblPr>
        <w:tblStyle w:val="Tabela-Siatka"/>
        <w:tblW w:w="0" w:type="auto"/>
        <w:tblInd w:w="113" w:type="dxa"/>
        <w:tblLook w:val="04A0" w:firstRow="1" w:lastRow="0" w:firstColumn="1" w:lastColumn="0" w:noHBand="0" w:noVBand="1"/>
      </w:tblPr>
      <w:tblGrid>
        <w:gridCol w:w="562"/>
        <w:gridCol w:w="1985"/>
        <w:gridCol w:w="6515"/>
      </w:tblGrid>
      <w:tr w:rsidR="00203FFF" w:rsidRPr="00203FFF" w:rsidTr="00203FFF">
        <w:tc>
          <w:tcPr>
            <w:tcW w:w="562"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ind w:left="473"/>
              <w:contextualSpacing/>
              <w:rPr>
                <w:rFonts w:ascii="Times New Roman" w:hAnsi="Times New Roman"/>
                <w:sz w:val="24"/>
                <w:szCs w:val="24"/>
              </w:rPr>
            </w:pPr>
          </w:p>
        </w:tc>
        <w:tc>
          <w:tcPr>
            <w:tcW w:w="8500" w:type="dxa"/>
            <w:gridSpan w:val="2"/>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 xml:space="preserve">                           Cele i zadania świetlicy</w:t>
            </w:r>
          </w:p>
        </w:tc>
      </w:tr>
      <w:tr w:rsidR="00203FFF" w:rsidRPr="00203FFF" w:rsidTr="00203FFF">
        <w:tc>
          <w:tcPr>
            <w:tcW w:w="562"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numPr>
                <w:ilvl w:val="0"/>
                <w:numId w:val="60"/>
              </w:numPr>
              <w:ind w:left="473"/>
              <w:contextualSpacing/>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Organizacja pracy świetlicy szkolnej</w:t>
            </w:r>
          </w:p>
        </w:tc>
        <w:tc>
          <w:tcPr>
            <w:tcW w:w="651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 Zapoznanie z regulaminem świetlicy i zasadami bezpieczeństwa z uwzględnieniem aktualnej sytuacji epidemiologicznej.</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Ustalenie norm i zasad obowiązujących w świetlicy.</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Integracja zespołu.</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xml:space="preserve">- Poznanie praw i obowiązków dzieci przebywających </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w świetlicy szkolnej.</w:t>
            </w:r>
          </w:p>
        </w:tc>
      </w:tr>
      <w:tr w:rsidR="00203FFF" w:rsidRPr="00203FFF" w:rsidTr="00203FFF">
        <w:tc>
          <w:tcPr>
            <w:tcW w:w="562"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numPr>
                <w:ilvl w:val="0"/>
                <w:numId w:val="60"/>
              </w:numPr>
              <w:ind w:left="473"/>
              <w:contextualSpacing/>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 xml:space="preserve">Kształtowanie </w:t>
            </w:r>
            <w:r w:rsidRPr="00203FFF">
              <w:rPr>
                <w:rFonts w:ascii="Times New Roman" w:hAnsi="Times New Roman"/>
                <w:sz w:val="24"/>
                <w:szCs w:val="24"/>
              </w:rPr>
              <w:lastRenderedPageBreak/>
              <w:t>pozytywnych postaw moralno-społecznych wychowanków</w:t>
            </w:r>
          </w:p>
        </w:tc>
        <w:tc>
          <w:tcPr>
            <w:tcW w:w="651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lastRenderedPageBreak/>
              <w:t xml:space="preserve">- Kształtowanie właściwego zachowania się w miejscach </w:t>
            </w:r>
            <w:r w:rsidRPr="00203FFF">
              <w:rPr>
                <w:rFonts w:ascii="Times New Roman" w:hAnsi="Times New Roman"/>
                <w:sz w:val="24"/>
                <w:szCs w:val="24"/>
              </w:rPr>
              <w:lastRenderedPageBreak/>
              <w:t>publicznych i podczas uroczystości szkolnych.</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Wdrażanie do samodyscypliny i odpowiedzialności za swoje czyny.</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-Wskazywanie na właściwe relacje w rodzinie oraz jej wychowawczą rolę.</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xml:space="preserve">-Wyrabianie właściwego stosunku do pracowników szkoły </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i innych uczniów.</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Wartościowanie różnych zjawisk życia społecznego w grupie świetlicowej, klasie, szkole.</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Kształtowanie właściwego stosunku do mienia szkolnego oraz własności prywatnej.</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Kształtowanie postawy współgospodarza świetlic: dbanie o estetykę i porządek w świetlicy i w szkole.</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Udział w pracach społeczno-użytecznych.</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Dbanie o dobry wizerunek wychowanka świetlicy szkolnej.</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xml:space="preserve">- Rozpoznawanie uczuć, emocji i sposobów radzenie sobie </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w sytuacjach trudnych.</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xml:space="preserve">- Kształtowanie postawy właściwego porozumiewania się </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z innymi.</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Nabywanie umiejętności rozwiązywania konfliktów.</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Współpraca i wymiana wniosków nauczyciela świetlicy z obserwacji dziecka z wychowawcami klas, psychologiem i pedagogiem szkolnym.</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Tematyczne prace, zadania, gry i zabawy, ćwiczenia online, prace techniczno-plastyczne.</w:t>
            </w:r>
          </w:p>
        </w:tc>
      </w:tr>
      <w:tr w:rsidR="00203FFF" w:rsidRPr="00203FFF" w:rsidTr="00203FFF">
        <w:tc>
          <w:tcPr>
            <w:tcW w:w="562"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numPr>
                <w:ilvl w:val="0"/>
                <w:numId w:val="60"/>
              </w:numPr>
              <w:ind w:left="473"/>
              <w:contextualSpacing/>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Wychowanie do wartości</w:t>
            </w:r>
          </w:p>
        </w:tc>
        <w:tc>
          <w:tcPr>
            <w:tcW w:w="651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 Propagowanie postaw altruistycznych.</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Uświadamianie istoty idei wolontariatu, postawy wolontariusza.</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xml:space="preserve">- Wskazywanie korzyści płynących z działalności </w:t>
            </w:r>
            <w:proofErr w:type="spellStart"/>
            <w:r w:rsidRPr="00203FFF">
              <w:rPr>
                <w:rFonts w:ascii="Times New Roman" w:hAnsi="Times New Roman"/>
                <w:sz w:val="24"/>
                <w:szCs w:val="24"/>
              </w:rPr>
              <w:t>wolontariackiej</w:t>
            </w:r>
            <w:proofErr w:type="spellEnd"/>
            <w:r w:rsidRPr="00203FFF">
              <w:rPr>
                <w:rFonts w:ascii="Times New Roman" w:hAnsi="Times New Roman"/>
                <w:sz w:val="24"/>
                <w:szCs w:val="24"/>
              </w:rPr>
              <w:t>.</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xml:space="preserve">- Udział w akcjach Szkolnego Klubu Wolontariatu. </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Propagowanie wzajemnej pomocy koleżeńskiej.</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Tematyczne prace, zadania, gry i zabawy, ćwiczenia online, prace techniczno-plastyczne, scenki rodzajowe.</w:t>
            </w:r>
          </w:p>
        </w:tc>
      </w:tr>
      <w:tr w:rsidR="00203FFF" w:rsidRPr="00203FFF" w:rsidTr="00203FFF">
        <w:tc>
          <w:tcPr>
            <w:tcW w:w="562"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numPr>
                <w:ilvl w:val="0"/>
                <w:numId w:val="60"/>
              </w:numPr>
              <w:ind w:left="473"/>
              <w:contextualSpacing/>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Rozwój intelektualny</w:t>
            </w:r>
          </w:p>
        </w:tc>
        <w:tc>
          <w:tcPr>
            <w:tcW w:w="651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 Zorganizowanie warunków i zapewnienie stałego czasu na odrabianie zadań i naukę w rozkładzie dnia świetlicy.</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Pomoc w odrabianiu lekcji.</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Otoczenie szczególną opieką dzieci ze specyficznymi trudnościami w uczeniu się.</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-Dbałość o poprawność wypowiedzi w mowie potocznej, ćwiczenia w poprawnym czytaniu i mówieniu.</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-Wyrabianie umiejętności spostrzegania i wyciągania wniosków.</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-Rozwijanie kreatywności, poznawanie różnych technik uczenia się.</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-Organizowanie zabaw i gier dostosowanych do wieku dzieci.</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-Wykorzystanie podczas zajęć zagadek, krzyżówek, rebusów oraz innych form edukacyjnych utrwalających wiadomości i rozwijających logiczne myślenie.</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Wymiana wniosków z obserwacji dziecka z wychowawcami klas, psychologiem i pedagogiem szkolnym.</w:t>
            </w:r>
          </w:p>
        </w:tc>
      </w:tr>
      <w:tr w:rsidR="00203FFF" w:rsidRPr="00203FFF" w:rsidTr="00203FFF">
        <w:tc>
          <w:tcPr>
            <w:tcW w:w="562"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numPr>
                <w:ilvl w:val="0"/>
                <w:numId w:val="60"/>
              </w:numPr>
              <w:ind w:left="473"/>
              <w:contextualSpacing/>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 xml:space="preserve">Rozwijanie zainteresowań wychowanków </w:t>
            </w:r>
          </w:p>
        </w:tc>
        <w:tc>
          <w:tcPr>
            <w:tcW w:w="651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Organizacja zajęć:</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plastycznych - poznawanie nowych i doskonalenie wcześniej poznanych technik plastycznych, organizowanie wystaw prac dzieci, wspólne dekorowanie sali, udział w konkursach plastycznych,</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czytelniczo-medialnych - udział w imprezach kulturalno-rozrywkowych organizowanych w szkole (zabawy, apele, uroczystości, mikołajki, andrzejki), świadome i odpowiedzialne</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korzystanie ze środków masowego przekazu, komputera, oglądanie filmów edukacyjnych,</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hobbystycznych – wspólne przeprowadzanie eksperymentów, doświadczeń z różnych dziedzin nauki, prezentacja przedmiotów swoich zainteresowań),</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sportowych.</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Tematyczne prace, zadania, gry i zabawy, ćwiczenia online, prace techniczno-plastyczne.</w:t>
            </w:r>
          </w:p>
        </w:tc>
      </w:tr>
      <w:tr w:rsidR="00203FFF" w:rsidRPr="00203FFF" w:rsidTr="00203FFF">
        <w:tc>
          <w:tcPr>
            <w:tcW w:w="562"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numPr>
                <w:ilvl w:val="0"/>
                <w:numId w:val="60"/>
              </w:numPr>
              <w:ind w:left="473"/>
              <w:contextualSpacing/>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Kształtowanie postawy szacunku do kultury, tradycji, obyczajów, wartości narodowych.</w:t>
            </w:r>
          </w:p>
        </w:tc>
        <w:tc>
          <w:tcPr>
            <w:tcW w:w="651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 Udział w obchodach rocznic i świąt państwowych.</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Wykonywanie gazetek i wystaw okolicznościowych.</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Poznanie tradycji szkoły.</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Organizowanie i udział w imprezach kulturalno-rozrywkowych według kalendarza imprez.</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Prowadzenie zajęć z wykorzystaniem materiałów dydaktycznym ogólnopolskiego Programu „Niepodległa”</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Tematyczne prace, zadania, ćwiczenia online, prace techniczno-plastyczne.</w:t>
            </w:r>
          </w:p>
        </w:tc>
      </w:tr>
      <w:tr w:rsidR="00203FFF" w:rsidRPr="00203FFF" w:rsidTr="00203FFF">
        <w:tc>
          <w:tcPr>
            <w:tcW w:w="562"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numPr>
                <w:ilvl w:val="0"/>
                <w:numId w:val="60"/>
              </w:numPr>
              <w:ind w:left="473"/>
              <w:contextualSpacing/>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Edukacja ekologiczna.</w:t>
            </w:r>
          </w:p>
        </w:tc>
        <w:tc>
          <w:tcPr>
            <w:tcW w:w="651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 Wskazywanie pozytywnych i negatywnych aspektów ingerencji człowieka na środowisko naturalne.</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Wyrabianie nawyków segregowania śmieci.</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Udział w akcjach: np. Sprzątanie świata, Dzień Ziemi.</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Rozmowa na temat konieczności ochrony środowiska.</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Tematyczne prace, zadania, gry i zabawy, ćwiczenia online, prace techniczno-plastyczne.</w:t>
            </w:r>
          </w:p>
        </w:tc>
      </w:tr>
      <w:tr w:rsidR="00203FFF" w:rsidRPr="00203FFF" w:rsidTr="00203FFF">
        <w:tc>
          <w:tcPr>
            <w:tcW w:w="562"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numPr>
                <w:ilvl w:val="0"/>
                <w:numId w:val="60"/>
              </w:numPr>
              <w:ind w:left="473"/>
              <w:contextualSpacing/>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Edukacja prozdrowotna.</w:t>
            </w:r>
          </w:p>
        </w:tc>
        <w:tc>
          <w:tcPr>
            <w:tcW w:w="651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 Wdrażanie do aktywności fizycznej jako formy czynnego wypoczynku (organizowanie gier i zabaw ruchowych na świeżym powietrzu i w sali gimnastycznej).</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Wyrabianie nawyku dbania o własne zdrowie.</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Rozróżnianie czynników wpływających pozytywnie i negatywnie na zdrowie i rozwój.</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Wdrażanie do higieny i nauka nawyków higienicznych celem zapobiegania rozprzestrzeniania się epidemii.</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Tematyczne prace, zadania, gry i zabawy, ćwiczenia online, prace techniczno-plastyczne.</w:t>
            </w:r>
          </w:p>
        </w:tc>
      </w:tr>
      <w:tr w:rsidR="00203FFF" w:rsidRPr="00203FFF" w:rsidTr="00203FFF">
        <w:tc>
          <w:tcPr>
            <w:tcW w:w="562"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numPr>
                <w:ilvl w:val="0"/>
                <w:numId w:val="60"/>
              </w:numPr>
              <w:ind w:left="473"/>
              <w:contextualSpacing/>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Edukacja czytelnicza i medialna.</w:t>
            </w:r>
          </w:p>
        </w:tc>
        <w:tc>
          <w:tcPr>
            <w:tcW w:w="651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 Czytanie w celu zdobycia wiadomości i zaspokojenia potrzeb poznawczych.</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Rozwijanie czytelnictwa przez różne rodzaje działań inspirowanych tekstem.</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Współpraca z biblioteką szkolną w celu dostosowania tematyki i ciekawości książek do wieku i zainteresowań dzieci.</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xml:space="preserve">- Propagowanie twórczości sławnych polskich pisarzy adekwatnej do wieku uczestników zajęć świetlicowych (m.in. W. </w:t>
            </w:r>
            <w:r w:rsidRPr="00203FFF">
              <w:rPr>
                <w:rFonts w:ascii="Times New Roman" w:hAnsi="Times New Roman"/>
                <w:sz w:val="24"/>
                <w:szCs w:val="24"/>
              </w:rPr>
              <w:lastRenderedPageBreak/>
              <w:t>Chotomska, M. Musierowicz, J. Brzechwa)</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Tematyczne prace, zadania, gry i zabawy, ćwiczenia online, prace techniczno-plastyczne, odgrywanie ról.</w:t>
            </w:r>
          </w:p>
        </w:tc>
      </w:tr>
      <w:tr w:rsidR="00203FFF" w:rsidRPr="00203FFF" w:rsidTr="00203FFF">
        <w:tc>
          <w:tcPr>
            <w:tcW w:w="562"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numPr>
                <w:ilvl w:val="0"/>
                <w:numId w:val="60"/>
              </w:numPr>
              <w:ind w:left="473"/>
              <w:contextualSpacing/>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Doradztwo zawodowe.</w:t>
            </w:r>
          </w:p>
        </w:tc>
        <w:tc>
          <w:tcPr>
            <w:tcW w:w="651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 Zapoznawanie uczniów ze specyfiką wybranych zawodów.</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Organizowanie zabaw, podczas których uczniowie wcielają się w poszczególne role.</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Organizowanie spotkań z przedstawicielami zawodów ( w tym z udziałem rodziców).</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Tematyczne prace, zadania, gry i zabawy, ćwiczenia online, prace techniczno-plastyczne, drama, odgrywanie ról.</w:t>
            </w:r>
          </w:p>
        </w:tc>
      </w:tr>
      <w:tr w:rsidR="00203FFF" w:rsidRPr="00203FFF" w:rsidTr="00203FFF">
        <w:tc>
          <w:tcPr>
            <w:tcW w:w="562"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numPr>
                <w:ilvl w:val="0"/>
                <w:numId w:val="60"/>
              </w:numPr>
              <w:ind w:left="473"/>
              <w:contextualSpacing/>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 xml:space="preserve">Wsparcie psychologiczno-pedagogiczne uczniów </w:t>
            </w:r>
          </w:p>
        </w:tc>
        <w:tc>
          <w:tcPr>
            <w:tcW w:w="651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 Podejmowanie adekwatnych działań  (pogadanki, gry i zabawy integracyjne, w związku ze zróżnicowaniem uczniów pod względem społecznym, emocjonalnym i  poznawczym, mogących odmiennie reagować na sytuacje stresowe w szkole (np. odwołując się do wspomnień sytuacji i zdarzeń, jakich doświadczyli podczas nauki zdalnej).</w:t>
            </w:r>
            <w:r w:rsidRPr="00203FFF">
              <w:rPr>
                <w:rFonts w:ascii="Times New Roman" w:hAnsi="Times New Roman"/>
                <w:sz w:val="24"/>
                <w:szCs w:val="24"/>
              </w:rPr>
              <w:tab/>
            </w:r>
          </w:p>
        </w:tc>
      </w:tr>
      <w:tr w:rsidR="00203FFF" w:rsidRPr="00203FFF" w:rsidTr="00203FFF">
        <w:tc>
          <w:tcPr>
            <w:tcW w:w="562"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numPr>
                <w:ilvl w:val="0"/>
                <w:numId w:val="60"/>
              </w:numPr>
              <w:ind w:left="473"/>
              <w:contextualSpacing/>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 xml:space="preserve">Współpraca </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z rodzicami / opiekunami prawnymi</w:t>
            </w:r>
          </w:p>
        </w:tc>
        <w:tc>
          <w:tcPr>
            <w:tcW w:w="6515"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 Indywidualne kontakty z rodzicami/opiekunami prawnymi, udzielanie informacji o zachowaniu dziecka w czasie przebywania w świetlicy</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Informowanie o osiągnięciach uczniów i trudnościach wychowawczych.</w:t>
            </w:r>
          </w:p>
          <w:p w:rsidR="00203FFF" w:rsidRPr="00203FFF" w:rsidRDefault="00203FFF" w:rsidP="00203FFF">
            <w:pPr>
              <w:rPr>
                <w:rFonts w:ascii="Times New Roman" w:hAnsi="Times New Roman"/>
                <w:sz w:val="24"/>
                <w:szCs w:val="24"/>
              </w:rPr>
            </w:pPr>
          </w:p>
        </w:tc>
      </w:tr>
    </w:tbl>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spacing w:line="360" w:lineRule="auto"/>
        <w:jc w:val="both"/>
        <w:rPr>
          <w:rFonts w:ascii="Times New Roman" w:eastAsia="Calibri" w:hAnsi="Times New Roman" w:cs="Times New Roman"/>
          <w:color w:val="000000" w:themeColor="text1"/>
          <w:sz w:val="24"/>
          <w:szCs w:val="24"/>
        </w:rPr>
      </w:pPr>
      <w:r w:rsidRPr="00203FFF">
        <w:rPr>
          <w:rFonts w:ascii="Times New Roman" w:eastAsia="Calibri" w:hAnsi="Times New Roman" w:cs="Times New Roman"/>
          <w:color w:val="000000" w:themeColor="text1"/>
          <w:sz w:val="24"/>
          <w:szCs w:val="24"/>
        </w:rPr>
        <w:t>Plan pracy świetlicy szkolnej jest zgodny ze statutem szkoły oraz wynika z założeń programu wychowawczo-profilaktycznego. Tematyka zajęć jest dostosowana do zainteresowań i potrzeb dzieci, do obchodzonych uroczystości i świąt, pór roku czy panujących warunków atmosferycznych. Zakres tematyczny może ulegać zmianom pod wpływem wynikających w trakcie roku spraw bieżących, zainteresowania uczniów daną dziedziną.</w:t>
      </w:r>
      <w:r w:rsidRPr="00203FFF">
        <w:rPr>
          <w:rFonts w:ascii="Times New Roman" w:eastAsia="Calibri" w:hAnsi="Times New Roman" w:cs="Times New Roman"/>
          <w:color w:val="000000" w:themeColor="text1"/>
          <w:sz w:val="24"/>
          <w:szCs w:val="24"/>
        </w:rPr>
        <w:tab/>
      </w:r>
      <w:r w:rsidRPr="00203FFF">
        <w:rPr>
          <w:rFonts w:ascii="Times New Roman" w:eastAsia="Calibri" w:hAnsi="Times New Roman" w:cs="Times New Roman"/>
          <w:color w:val="000000" w:themeColor="text1"/>
          <w:sz w:val="24"/>
          <w:szCs w:val="24"/>
        </w:rPr>
        <w:tab/>
      </w:r>
      <w:r w:rsidRPr="00203FFF">
        <w:rPr>
          <w:rFonts w:ascii="Times New Roman" w:eastAsia="Calibri" w:hAnsi="Times New Roman" w:cs="Times New Roman"/>
          <w:color w:val="000000" w:themeColor="text1"/>
          <w:sz w:val="24"/>
          <w:szCs w:val="24"/>
        </w:rPr>
        <w:tab/>
        <w:t>Wychowankowie świetlicy podczas zajęć uczą się: planowania pracy, samodzielnego projektowania, podejmowania właściwych decyzji, występowania na forum, logicznego myślenia. Kształcą koncentrację, pamięć, sprawność manualną i aktywność psychoruchową. W ciągu całego roku uczniowie otrzymują fachową, systematyczną pomoc w nauce i emocjonalne wsparcie w sytuacjach trudnych. Każde dziecko jest objęte należytą opieką i indywidualnym podejściem wychowawczym.</w:t>
      </w:r>
    </w:p>
    <w:p w:rsidR="00F92EA4" w:rsidRDefault="00F92EA4" w:rsidP="00203FFF">
      <w:pPr>
        <w:jc w:val="right"/>
        <w:rPr>
          <w:rFonts w:ascii="Times New Roman" w:eastAsia="Calibri" w:hAnsi="Times New Roman" w:cs="Times New Roman"/>
          <w:sz w:val="24"/>
        </w:rPr>
      </w:pPr>
    </w:p>
    <w:p w:rsidR="00F92EA4" w:rsidRDefault="00F92EA4" w:rsidP="00203FFF">
      <w:pPr>
        <w:jc w:val="right"/>
        <w:rPr>
          <w:rFonts w:ascii="Times New Roman" w:eastAsia="Calibri" w:hAnsi="Times New Roman" w:cs="Times New Roman"/>
          <w:sz w:val="24"/>
        </w:rPr>
      </w:pPr>
      <w:r>
        <w:rPr>
          <w:rFonts w:ascii="Times New Roman" w:eastAsia="Calibri" w:hAnsi="Times New Roman" w:cs="Times New Roman"/>
          <w:sz w:val="24"/>
        </w:rPr>
        <w:t>Daria Sławik</w:t>
      </w:r>
    </w:p>
    <w:p w:rsidR="00203FFF" w:rsidRPr="00203FFF" w:rsidRDefault="00203FFF" w:rsidP="00203FFF">
      <w:pPr>
        <w:jc w:val="right"/>
        <w:rPr>
          <w:rFonts w:ascii="Times New Roman" w:eastAsia="Calibri" w:hAnsi="Times New Roman" w:cs="Times New Roman"/>
          <w:sz w:val="24"/>
        </w:rPr>
      </w:pPr>
      <w:r w:rsidRPr="00203FFF">
        <w:rPr>
          <w:rFonts w:ascii="Times New Roman" w:eastAsia="Calibri" w:hAnsi="Times New Roman" w:cs="Times New Roman"/>
          <w:sz w:val="24"/>
        </w:rPr>
        <w:t>Jacek Kupiec</w:t>
      </w: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keepNext/>
        <w:suppressAutoHyphens/>
        <w:autoSpaceDN w:val="0"/>
        <w:jc w:val="center"/>
        <w:outlineLvl w:val="3"/>
        <w:rPr>
          <w:rFonts w:ascii="Times New Roman" w:eastAsia="SimSun" w:hAnsi="Times New Roman" w:cs="Times New Roman"/>
          <w:b/>
          <w:kern w:val="3"/>
          <w:sz w:val="18"/>
          <w:szCs w:val="18"/>
        </w:rPr>
      </w:pPr>
      <w:r w:rsidRPr="00203FFF">
        <w:rPr>
          <w:rFonts w:ascii="Times New Roman" w:eastAsia="SimSun" w:hAnsi="Times New Roman" w:cs="Times New Roman"/>
          <w:b/>
          <w:kern w:val="3"/>
          <w:sz w:val="18"/>
          <w:szCs w:val="18"/>
        </w:rPr>
        <w:lastRenderedPageBreak/>
        <w:t>Załącznik nr 14 do Planu Pracy Szkoły Podstawowej w Woźnikach – Ligota Woźnicka na rok szkolny 2023/2024</w:t>
      </w:r>
    </w:p>
    <w:p w:rsidR="00203FFF" w:rsidRPr="00203FFF" w:rsidRDefault="00203FFF" w:rsidP="00203FFF">
      <w:pPr>
        <w:suppressAutoHyphens/>
        <w:autoSpaceDN w:val="0"/>
        <w:rPr>
          <w:rFonts w:ascii="Times New Roman" w:eastAsia="SimSun" w:hAnsi="Times New Roman" w:cs="Times New Roman"/>
          <w:b/>
          <w:kern w:val="3"/>
          <w:sz w:val="18"/>
          <w:szCs w:val="18"/>
        </w:rPr>
      </w:pPr>
    </w:p>
    <w:p w:rsidR="00203FFF" w:rsidRPr="00203FFF" w:rsidRDefault="00203FFF" w:rsidP="00203FFF">
      <w:pPr>
        <w:spacing w:after="0" w:line="240" w:lineRule="auto"/>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 xml:space="preserve">PLAN PRACY PEDAGOGA SPECJALNEGO </w:t>
      </w:r>
    </w:p>
    <w:p w:rsidR="00203FFF" w:rsidRPr="00203FFF" w:rsidRDefault="00203FFF" w:rsidP="00203FFF">
      <w:pPr>
        <w:spacing w:after="0" w:line="240" w:lineRule="auto"/>
        <w:jc w:val="center"/>
        <w:rPr>
          <w:rFonts w:ascii="Times New Roman" w:eastAsia="Calibri" w:hAnsi="Times New Roman" w:cs="Times New Roman"/>
          <w:b/>
          <w:sz w:val="24"/>
          <w:szCs w:val="24"/>
        </w:rPr>
      </w:pPr>
      <w:r w:rsidRPr="00203FFF">
        <w:rPr>
          <w:rFonts w:ascii="Times New Roman" w:eastAsia="Calibri" w:hAnsi="Times New Roman" w:cs="Times New Roman"/>
          <w:b/>
          <w:sz w:val="24"/>
        </w:rPr>
        <w:t>W SZKOLE PODSTAWOWEJ</w:t>
      </w:r>
      <w:r w:rsidRPr="00203FFF">
        <w:rPr>
          <w:rFonts w:ascii="Times New Roman" w:eastAsia="Calibri" w:hAnsi="Times New Roman" w:cs="Times New Roman"/>
          <w:sz w:val="24"/>
        </w:rPr>
        <w:t xml:space="preserve"> </w:t>
      </w:r>
      <w:r w:rsidRPr="00203FFF">
        <w:rPr>
          <w:rFonts w:ascii="Times New Roman" w:eastAsia="Calibri" w:hAnsi="Times New Roman" w:cs="Times New Roman"/>
          <w:b/>
          <w:sz w:val="24"/>
        </w:rPr>
        <w:t>W WOŹNIKACH – LIGOTA WOŹNICKA</w:t>
      </w:r>
    </w:p>
    <w:p w:rsidR="00203FFF" w:rsidRPr="00203FFF" w:rsidRDefault="00203FFF" w:rsidP="00203FFF">
      <w:pPr>
        <w:keepNext/>
        <w:jc w:val="center"/>
        <w:outlineLvl w:val="2"/>
        <w:rPr>
          <w:rFonts w:ascii="Times New Roman" w:eastAsia="Calibri" w:hAnsi="Times New Roman" w:cs="Times New Roman"/>
          <w:b/>
          <w:sz w:val="24"/>
          <w:szCs w:val="24"/>
        </w:rPr>
      </w:pPr>
      <w:r w:rsidRPr="00203FFF">
        <w:rPr>
          <w:rFonts w:ascii="Times New Roman" w:eastAsia="Calibri" w:hAnsi="Times New Roman" w:cs="Times New Roman"/>
          <w:b/>
          <w:sz w:val="24"/>
          <w:szCs w:val="24"/>
        </w:rPr>
        <w:t>NA ROK SZKOLNY 2023/2024</w:t>
      </w:r>
    </w:p>
    <w:p w:rsidR="00203FFF" w:rsidRPr="00203FFF" w:rsidRDefault="00203FFF" w:rsidP="00203FFF">
      <w:pPr>
        <w:rPr>
          <w:rFonts w:ascii="Calibri" w:eastAsia="Calibri" w:hAnsi="Calibri" w:cs="Times New Roman"/>
        </w:rPr>
      </w:pPr>
    </w:p>
    <w:p w:rsidR="00203FFF" w:rsidRPr="00203FFF" w:rsidRDefault="00203FFF" w:rsidP="00203FFF">
      <w:pPr>
        <w:spacing w:after="120"/>
        <w:rPr>
          <w:rFonts w:ascii="Calibri" w:eastAsia="Calibri" w:hAnsi="Calibri" w:cs="Times New Roman"/>
          <w:i/>
        </w:rPr>
      </w:pPr>
      <w:r w:rsidRPr="00203FFF">
        <w:rPr>
          <w:rFonts w:ascii="Calibri" w:eastAsia="Calibri" w:hAnsi="Calibri" w:cs="Times New Roman"/>
          <w:b/>
          <w:i/>
        </w:rPr>
        <w:t>Podstawa prawna</w:t>
      </w:r>
      <w:r w:rsidRPr="00203FFF">
        <w:rPr>
          <w:rFonts w:ascii="Calibri" w:eastAsia="Calibri" w:hAnsi="Calibri" w:cs="Times New Roman"/>
          <w:i/>
        </w:rPr>
        <w:t>: Rozporządzenia Ministra Edukacji i Nauki z 22 lipca 2022 r. zmieniającego rozporządzenie w sprawie zasad organizacji i udzielania pomocy psychologiczno-pedagogicznej w publicznych przedszkolach, szkołach i placówkach.</w:t>
      </w:r>
    </w:p>
    <w:p w:rsidR="00203FFF" w:rsidRPr="00203FFF" w:rsidRDefault="00203FFF" w:rsidP="00203FFF">
      <w:pPr>
        <w:jc w:val="both"/>
        <w:rPr>
          <w:rFonts w:ascii="Times New Roman" w:eastAsia="Calibri" w:hAnsi="Times New Roman" w:cs="Times New Roman"/>
          <w:sz w:val="28"/>
        </w:rPr>
      </w:pPr>
    </w:p>
    <w:p w:rsidR="00203FFF" w:rsidRPr="00203FFF" w:rsidRDefault="00203FFF" w:rsidP="00203FFF">
      <w:pPr>
        <w:numPr>
          <w:ilvl w:val="0"/>
          <w:numId w:val="61"/>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Współpraca z nauczycielami, wychowawcami grup wychowawczych lub innymi specjalistami, rodzicami oraz uczniami w:</w:t>
      </w:r>
    </w:p>
    <w:p w:rsidR="00203FFF" w:rsidRPr="00203FFF" w:rsidRDefault="00203FFF" w:rsidP="00203FFF">
      <w:pPr>
        <w:numPr>
          <w:ilvl w:val="0"/>
          <w:numId w:val="62"/>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Rekomendowaniu dyrektorowi szkoły do realizacji działań w zakresie zapewniania aktywnego i pełnego uczestnictwa uczniów w życiu szkoły oraz dostępności, o której mowa w ustawie z dnia 19 lipca 2019 roku o zapewnianiu dostępności osobom ze szczególnymi potrzebami;</w:t>
      </w:r>
    </w:p>
    <w:p w:rsidR="00203FFF" w:rsidRPr="00203FFF" w:rsidRDefault="00203FFF" w:rsidP="00203FFF">
      <w:pPr>
        <w:numPr>
          <w:ilvl w:val="0"/>
          <w:numId w:val="62"/>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203FFF" w:rsidRPr="00203FFF" w:rsidRDefault="00203FFF" w:rsidP="00203FFF">
      <w:pPr>
        <w:numPr>
          <w:ilvl w:val="0"/>
          <w:numId w:val="62"/>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Rozwiązywaniu problemów dydaktycznych i wychowawczych uczniów;</w:t>
      </w:r>
    </w:p>
    <w:p w:rsidR="00203FFF" w:rsidRPr="00203FFF" w:rsidRDefault="00203FFF" w:rsidP="00203FFF">
      <w:pPr>
        <w:numPr>
          <w:ilvl w:val="0"/>
          <w:numId w:val="62"/>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203FFF" w:rsidRPr="00203FFF" w:rsidRDefault="00203FFF" w:rsidP="00203FFF">
      <w:pPr>
        <w:ind w:left="1440"/>
        <w:contextualSpacing/>
        <w:jc w:val="both"/>
        <w:rPr>
          <w:rFonts w:ascii="Times New Roman" w:eastAsia="Calibri" w:hAnsi="Times New Roman" w:cs="Times New Roman"/>
          <w:sz w:val="24"/>
          <w:szCs w:val="24"/>
        </w:rPr>
      </w:pPr>
    </w:p>
    <w:p w:rsidR="00203FFF" w:rsidRPr="00203FFF" w:rsidRDefault="00203FFF" w:rsidP="00203FFF">
      <w:pPr>
        <w:spacing w:line="360" w:lineRule="auto"/>
        <w:ind w:left="1440"/>
        <w:contextualSpacing/>
        <w:jc w:val="both"/>
        <w:rPr>
          <w:rFonts w:ascii="Times New Roman" w:eastAsia="Calibri" w:hAnsi="Times New Roman" w:cs="Times New Roman"/>
          <w:b/>
          <w:sz w:val="24"/>
          <w:szCs w:val="24"/>
        </w:rPr>
      </w:pPr>
      <w:r w:rsidRPr="00203FFF">
        <w:rPr>
          <w:rFonts w:ascii="Times New Roman" w:eastAsia="Calibri" w:hAnsi="Times New Roman" w:cs="Times New Roman"/>
          <w:b/>
          <w:sz w:val="24"/>
          <w:szCs w:val="24"/>
        </w:rPr>
        <w:t>Sposoby i formy realizacji:</w:t>
      </w:r>
    </w:p>
    <w:p w:rsidR="00203FFF" w:rsidRPr="00203FFF" w:rsidRDefault="00203FFF" w:rsidP="00203FFF">
      <w:pPr>
        <w:numPr>
          <w:ilvl w:val="0"/>
          <w:numId w:val="62"/>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Badanie potrzeb szkoleniowych nauczycieli: ankieta oraz indywidualne spotkania dotyczące potrzeb szkoleniowych odnośnie do realizowania procesu dydaktycznego uczniów ze specjalnymi potrzebami edukacyjnymi;</w:t>
      </w:r>
    </w:p>
    <w:p w:rsidR="00203FFF" w:rsidRPr="00203FFF" w:rsidRDefault="00203FFF" w:rsidP="00203FFF">
      <w:pPr>
        <w:numPr>
          <w:ilvl w:val="0"/>
          <w:numId w:val="62"/>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Sporządzenie wykazu rekomendowanych szkoleń z zakresu rozwijania kompetencji nauczycieli w odniesieniu do różnych ofert szkoleniowych;</w:t>
      </w:r>
    </w:p>
    <w:p w:rsidR="00203FFF" w:rsidRPr="00203FFF" w:rsidRDefault="00203FFF" w:rsidP="00203FFF">
      <w:pPr>
        <w:numPr>
          <w:ilvl w:val="0"/>
          <w:numId w:val="62"/>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Prowadzenie obserwacji zajęć w klasach w celu rozpoznania i wspierania indywidualnych potrzeb rozwojowych i edukacyjnych uczniów oraz ich predyspozycji i mocnych stron;</w:t>
      </w:r>
    </w:p>
    <w:p w:rsidR="00203FFF" w:rsidRPr="00203FFF" w:rsidRDefault="00203FFF" w:rsidP="00203FFF">
      <w:pPr>
        <w:numPr>
          <w:ilvl w:val="0"/>
          <w:numId w:val="62"/>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Udzielania nauczycielom porad w zakresie zasad opracowywania dostosowań edukacyjnych dla uczniów z poszczególnymi rodzajami trudności;</w:t>
      </w:r>
    </w:p>
    <w:p w:rsidR="00203FFF" w:rsidRPr="00203FFF" w:rsidRDefault="00203FFF" w:rsidP="00203FFF">
      <w:pPr>
        <w:numPr>
          <w:ilvl w:val="0"/>
          <w:numId w:val="62"/>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Udzielanie dyrektorowi i nauczycielom informacji o zasadności skierowania uczniów do diagnozy w poradni psychologiczno-pedagogicznej ze względu na brak oczekiwanej efektywności udzielanej pomocy psychologiczno-pedagogicznej;</w:t>
      </w:r>
    </w:p>
    <w:p w:rsidR="00203FFF" w:rsidRPr="00203FFF" w:rsidRDefault="00203FFF" w:rsidP="00203FFF">
      <w:pPr>
        <w:numPr>
          <w:ilvl w:val="0"/>
          <w:numId w:val="62"/>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Przeprowadzanie spotkań indywidualnych z uczniami wykazującymi trudności adaptacyjne;</w:t>
      </w:r>
    </w:p>
    <w:p w:rsidR="00203FFF" w:rsidRPr="00203FFF" w:rsidRDefault="00203FFF" w:rsidP="00203FFF">
      <w:pPr>
        <w:numPr>
          <w:ilvl w:val="0"/>
          <w:numId w:val="62"/>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Wspieranie rodziców w procesie gromadzenia i przygotowywania wniosków o przeprowadzenie diagnozy w poradni psychologiczno-pedagogicznej w celu uzyskania opinii i orzeczeń;</w:t>
      </w:r>
    </w:p>
    <w:p w:rsidR="00203FFF" w:rsidRPr="00203FFF" w:rsidRDefault="00203FFF" w:rsidP="00203FFF">
      <w:pPr>
        <w:numPr>
          <w:ilvl w:val="0"/>
          <w:numId w:val="62"/>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Analiza oferty wydawnictw pedagogicznych w celu wyboru rekomendowanych pomocy i środków dydaktycznych do pracy z uczniami;</w:t>
      </w:r>
    </w:p>
    <w:p w:rsidR="00203FFF" w:rsidRPr="00203FFF" w:rsidRDefault="00203FFF" w:rsidP="00203FFF">
      <w:pPr>
        <w:numPr>
          <w:ilvl w:val="0"/>
          <w:numId w:val="62"/>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Konsultowanie z nauczycielami potrzeb dotyczących przydatnych pomocy i środków dydaktycznych;</w:t>
      </w:r>
    </w:p>
    <w:p w:rsidR="00203FFF" w:rsidRPr="00203FFF" w:rsidRDefault="00203FFF" w:rsidP="00203FFF">
      <w:pPr>
        <w:numPr>
          <w:ilvl w:val="0"/>
          <w:numId w:val="62"/>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Stworzenie rekomendacji w zakresie potrzeby zakupu pomocy i środków dydaktycznych i specjalistycznego sprzętu;</w:t>
      </w:r>
    </w:p>
    <w:p w:rsidR="00203FFF" w:rsidRPr="00203FFF" w:rsidRDefault="00203FFF" w:rsidP="00203FFF">
      <w:pPr>
        <w:numPr>
          <w:ilvl w:val="0"/>
          <w:numId w:val="62"/>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Monitorowanie programów wsparcia dla uczniów ze specjalnymi potrzebami edukacyjnymi w zakresie: edukacji, wsparcia materialnego oraz socjalnego;</w:t>
      </w:r>
    </w:p>
    <w:p w:rsidR="00203FFF" w:rsidRPr="00203FFF" w:rsidRDefault="00203FFF" w:rsidP="00203FFF">
      <w:pPr>
        <w:numPr>
          <w:ilvl w:val="0"/>
          <w:numId w:val="62"/>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Analiza dokumentacji uczniów;</w:t>
      </w:r>
    </w:p>
    <w:p w:rsidR="00203FFF" w:rsidRPr="00203FFF" w:rsidRDefault="00203FFF" w:rsidP="00203FFF">
      <w:pPr>
        <w:numPr>
          <w:ilvl w:val="0"/>
          <w:numId w:val="62"/>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Wywiady z rodzicami i nauczycielami;</w:t>
      </w:r>
    </w:p>
    <w:p w:rsidR="00203FFF" w:rsidRPr="00203FFF" w:rsidRDefault="00203FFF" w:rsidP="00203FFF">
      <w:pPr>
        <w:numPr>
          <w:ilvl w:val="0"/>
          <w:numId w:val="62"/>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Udzielanie bieżących porad i konsultacji.</w:t>
      </w:r>
    </w:p>
    <w:p w:rsidR="00203FFF" w:rsidRPr="00203FFF" w:rsidRDefault="00203FFF" w:rsidP="00203FFF">
      <w:pPr>
        <w:ind w:left="1440"/>
        <w:contextualSpacing/>
        <w:jc w:val="both"/>
        <w:rPr>
          <w:rFonts w:ascii="Times New Roman" w:eastAsia="Calibri" w:hAnsi="Times New Roman" w:cs="Times New Roman"/>
          <w:sz w:val="24"/>
          <w:szCs w:val="24"/>
        </w:rPr>
      </w:pPr>
    </w:p>
    <w:p w:rsidR="00203FFF" w:rsidRPr="00203FFF" w:rsidRDefault="00203FFF" w:rsidP="00203FFF">
      <w:pPr>
        <w:numPr>
          <w:ilvl w:val="0"/>
          <w:numId w:val="61"/>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Współpraca z zespołem w zakresie opracowania i realizacji Indywidualnego Programu Edukacyjno-Terapeutycznego ucznia posiadającego orzeczenie o potrzebie kształcenia specjalnego, w tym zapewniania mu pomocy psychologiczno-pedagogicznej</w:t>
      </w:r>
      <w:r w:rsidRPr="00203FFF">
        <w:rPr>
          <w:rFonts w:ascii="Times New Roman" w:eastAsia="Calibri" w:hAnsi="Times New Roman" w:cs="Times New Roman"/>
          <w:sz w:val="24"/>
          <w:szCs w:val="24"/>
        </w:rPr>
        <w:br/>
      </w:r>
    </w:p>
    <w:p w:rsidR="00203FFF" w:rsidRPr="00203FFF" w:rsidRDefault="00203FFF" w:rsidP="00203FFF">
      <w:pPr>
        <w:spacing w:line="360" w:lineRule="auto"/>
        <w:ind w:left="1440"/>
        <w:contextualSpacing/>
        <w:jc w:val="both"/>
        <w:rPr>
          <w:rFonts w:ascii="Times New Roman" w:eastAsia="Calibri" w:hAnsi="Times New Roman" w:cs="Times New Roman"/>
          <w:b/>
          <w:sz w:val="24"/>
          <w:szCs w:val="24"/>
        </w:rPr>
      </w:pPr>
      <w:r w:rsidRPr="00203FFF">
        <w:rPr>
          <w:rFonts w:ascii="Times New Roman" w:eastAsia="Calibri" w:hAnsi="Times New Roman" w:cs="Times New Roman"/>
          <w:b/>
          <w:sz w:val="24"/>
          <w:szCs w:val="24"/>
        </w:rPr>
        <w:t>Sposoby i formy realizacji:</w:t>
      </w:r>
    </w:p>
    <w:p w:rsidR="00203FFF" w:rsidRPr="00203FFF" w:rsidRDefault="00203FFF" w:rsidP="00203FFF">
      <w:pPr>
        <w:numPr>
          <w:ilvl w:val="0"/>
          <w:numId w:val="63"/>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Udział w spotkaniach do spraw WOPFU oraz IPET, udzielanie wyjaśnień dotyczących wdrażania zaleceń wynikających z orzeczenia o potrzebie </w:t>
      </w:r>
      <w:r w:rsidRPr="00203FFF">
        <w:rPr>
          <w:rFonts w:ascii="Times New Roman" w:eastAsia="Calibri" w:hAnsi="Times New Roman" w:cs="Times New Roman"/>
          <w:sz w:val="24"/>
          <w:szCs w:val="24"/>
        </w:rPr>
        <w:lastRenderedPageBreak/>
        <w:t>kształcenia specjalnego oraz z diagnozy i obserwacji prowadzonych przez nauczycieli;</w:t>
      </w:r>
    </w:p>
    <w:p w:rsidR="00203FFF" w:rsidRPr="00203FFF" w:rsidRDefault="00203FFF" w:rsidP="00203FFF">
      <w:pPr>
        <w:numPr>
          <w:ilvl w:val="0"/>
          <w:numId w:val="63"/>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Współtworzenie Wielospecjalistycznej Oceny Poziomu Funkcjonowania Ucznia oraz Indywidualnego Programu edukacyjno-Terapeutycznego;</w:t>
      </w:r>
    </w:p>
    <w:p w:rsidR="00203FFF" w:rsidRPr="00203FFF" w:rsidRDefault="00203FFF" w:rsidP="00203FFF">
      <w:pPr>
        <w:numPr>
          <w:ilvl w:val="0"/>
          <w:numId w:val="63"/>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Udział w pracach nad modyfikacją IPET;</w:t>
      </w:r>
    </w:p>
    <w:p w:rsidR="00203FFF" w:rsidRPr="00203FFF" w:rsidRDefault="00203FFF" w:rsidP="00203FFF">
      <w:pPr>
        <w:numPr>
          <w:ilvl w:val="0"/>
          <w:numId w:val="63"/>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Koordynowanie ewaluacji udzielanej uczniowi pomocy psychologiczno-pedagogicznej;</w:t>
      </w:r>
    </w:p>
    <w:p w:rsidR="00203FFF" w:rsidRPr="00203FFF" w:rsidRDefault="00203FFF" w:rsidP="00203FFF">
      <w:pPr>
        <w:numPr>
          <w:ilvl w:val="0"/>
          <w:numId w:val="63"/>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Udzielanie bieżących porad i konsultacji.</w:t>
      </w:r>
    </w:p>
    <w:p w:rsidR="00203FFF" w:rsidRPr="00203FFF" w:rsidRDefault="00203FFF" w:rsidP="00203FFF">
      <w:pPr>
        <w:ind w:left="1440"/>
        <w:contextualSpacing/>
        <w:jc w:val="both"/>
        <w:rPr>
          <w:rFonts w:ascii="Times New Roman" w:eastAsia="Calibri" w:hAnsi="Times New Roman" w:cs="Times New Roman"/>
          <w:sz w:val="24"/>
          <w:szCs w:val="24"/>
        </w:rPr>
      </w:pPr>
    </w:p>
    <w:p w:rsidR="00203FFF" w:rsidRPr="00203FFF" w:rsidRDefault="00203FFF" w:rsidP="00203FFF">
      <w:pPr>
        <w:numPr>
          <w:ilvl w:val="0"/>
          <w:numId w:val="61"/>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Wspieranie nauczycieli, wychowawców grup wychowawczych i innych specjalistów w:</w:t>
      </w:r>
    </w:p>
    <w:p w:rsidR="00203FFF" w:rsidRPr="00203FFF" w:rsidRDefault="00203FFF" w:rsidP="00203FFF">
      <w:pPr>
        <w:numPr>
          <w:ilvl w:val="0"/>
          <w:numId w:val="64"/>
        </w:numPr>
        <w:spacing w:after="160" w:line="360" w:lineRule="auto"/>
        <w:ind w:left="1434" w:hanging="357"/>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Rozpoznawaniu przyczyn niepowodzeń edukacyjnych uczniów lub trudności w ich funkcjonowaniu, w tym barier i ograniczeń utrudniających funkcjonowanie ucznia i jego uczestnictwo w życiu szkoły;</w:t>
      </w:r>
    </w:p>
    <w:p w:rsidR="00203FFF" w:rsidRPr="00203FFF" w:rsidRDefault="00203FFF" w:rsidP="00203FFF">
      <w:pPr>
        <w:numPr>
          <w:ilvl w:val="0"/>
          <w:numId w:val="64"/>
        </w:numPr>
        <w:spacing w:after="160" w:line="360" w:lineRule="auto"/>
        <w:ind w:left="1434" w:hanging="357"/>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Udzielaniu pomocy psychologiczno-pedagogicznej w bezpośredniej pracy z uczniem;</w:t>
      </w:r>
    </w:p>
    <w:p w:rsidR="00203FFF" w:rsidRPr="00203FFF" w:rsidRDefault="00203FFF" w:rsidP="00203FFF">
      <w:pPr>
        <w:numPr>
          <w:ilvl w:val="0"/>
          <w:numId w:val="64"/>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Dostosowaniu sposobów i metod pracy do indywidualnych potrzeb rozwojowych i edukacyjnych ucznia oraz jego możliwości psychofizycznych;</w:t>
      </w:r>
    </w:p>
    <w:p w:rsidR="00203FFF" w:rsidRPr="00203FFF" w:rsidRDefault="00203FFF" w:rsidP="00203FFF">
      <w:pPr>
        <w:numPr>
          <w:ilvl w:val="0"/>
          <w:numId w:val="64"/>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Doborze metod, form kształcenia i środków dydaktycznych do potrzeb uczniów.</w:t>
      </w:r>
    </w:p>
    <w:p w:rsidR="00203FFF" w:rsidRPr="00203FFF" w:rsidRDefault="00203FFF" w:rsidP="00203FFF">
      <w:pPr>
        <w:ind w:left="1440"/>
        <w:contextualSpacing/>
        <w:jc w:val="both"/>
        <w:rPr>
          <w:rFonts w:ascii="Times New Roman" w:eastAsia="Calibri" w:hAnsi="Times New Roman" w:cs="Times New Roman"/>
          <w:sz w:val="24"/>
          <w:szCs w:val="24"/>
        </w:rPr>
      </w:pPr>
    </w:p>
    <w:p w:rsidR="00203FFF" w:rsidRPr="00203FFF" w:rsidRDefault="00203FFF" w:rsidP="00203FFF">
      <w:pPr>
        <w:spacing w:line="360" w:lineRule="auto"/>
        <w:ind w:left="1440"/>
        <w:contextualSpacing/>
        <w:jc w:val="both"/>
        <w:rPr>
          <w:rFonts w:ascii="Times New Roman" w:eastAsia="Calibri" w:hAnsi="Times New Roman" w:cs="Times New Roman"/>
          <w:b/>
          <w:sz w:val="24"/>
          <w:szCs w:val="24"/>
        </w:rPr>
      </w:pPr>
      <w:r w:rsidRPr="00203FFF">
        <w:rPr>
          <w:rFonts w:ascii="Times New Roman" w:eastAsia="Calibri" w:hAnsi="Times New Roman" w:cs="Times New Roman"/>
          <w:b/>
          <w:sz w:val="24"/>
          <w:szCs w:val="24"/>
        </w:rPr>
        <w:t>Sposoby i formy realizacji:</w:t>
      </w:r>
    </w:p>
    <w:p w:rsidR="00203FFF" w:rsidRPr="00203FFF" w:rsidRDefault="00203FFF" w:rsidP="00203FFF">
      <w:pPr>
        <w:numPr>
          <w:ilvl w:val="0"/>
          <w:numId w:val="64"/>
        </w:numPr>
        <w:spacing w:after="160" w:line="360" w:lineRule="auto"/>
        <w:contextualSpacing/>
        <w:jc w:val="both"/>
        <w:rPr>
          <w:rFonts w:ascii="Times New Roman" w:eastAsia="Calibri" w:hAnsi="Times New Roman" w:cs="Times New Roman"/>
          <w:b/>
          <w:sz w:val="24"/>
          <w:szCs w:val="24"/>
        </w:rPr>
      </w:pPr>
      <w:r w:rsidRPr="00203FFF">
        <w:rPr>
          <w:rFonts w:ascii="Times New Roman" w:eastAsia="Calibri" w:hAnsi="Times New Roman" w:cs="Times New Roman"/>
          <w:sz w:val="24"/>
          <w:szCs w:val="24"/>
        </w:rPr>
        <w:t>Udzielanie nauczycielom porad dotyczących wartych wykorzystania narzędzi diagnostycznych;</w:t>
      </w:r>
    </w:p>
    <w:p w:rsidR="00203FFF" w:rsidRPr="00203FFF" w:rsidRDefault="00203FFF" w:rsidP="00203FFF">
      <w:pPr>
        <w:numPr>
          <w:ilvl w:val="0"/>
          <w:numId w:val="64"/>
        </w:numPr>
        <w:spacing w:after="160" w:line="360" w:lineRule="auto"/>
        <w:contextualSpacing/>
        <w:jc w:val="both"/>
        <w:rPr>
          <w:rFonts w:ascii="Times New Roman" w:eastAsia="Calibri" w:hAnsi="Times New Roman" w:cs="Times New Roman"/>
          <w:b/>
          <w:sz w:val="24"/>
          <w:szCs w:val="24"/>
        </w:rPr>
      </w:pPr>
      <w:r w:rsidRPr="00203FFF">
        <w:rPr>
          <w:rFonts w:ascii="Times New Roman" w:eastAsia="Calibri" w:hAnsi="Times New Roman" w:cs="Times New Roman"/>
          <w:sz w:val="24"/>
          <w:szCs w:val="24"/>
        </w:rPr>
        <w:t>Wspieranie nauczycieli w analizie wniosków z obserwacji uczniów;</w:t>
      </w:r>
    </w:p>
    <w:p w:rsidR="00203FFF" w:rsidRPr="00203FFF" w:rsidRDefault="00203FFF" w:rsidP="00203FFF">
      <w:pPr>
        <w:numPr>
          <w:ilvl w:val="0"/>
          <w:numId w:val="64"/>
        </w:numPr>
        <w:spacing w:after="160" w:line="360" w:lineRule="auto"/>
        <w:contextualSpacing/>
        <w:jc w:val="both"/>
        <w:rPr>
          <w:rFonts w:ascii="Times New Roman" w:eastAsia="Calibri" w:hAnsi="Times New Roman" w:cs="Times New Roman"/>
          <w:b/>
          <w:sz w:val="24"/>
          <w:szCs w:val="24"/>
        </w:rPr>
      </w:pPr>
      <w:r w:rsidRPr="00203FFF">
        <w:rPr>
          <w:rFonts w:ascii="Times New Roman" w:eastAsia="Calibri" w:hAnsi="Times New Roman" w:cs="Times New Roman"/>
          <w:sz w:val="24"/>
          <w:szCs w:val="24"/>
        </w:rPr>
        <w:t>Analiza prac uczniów w celu rozpoznania przyczyn niepowodzeń edukacyjnych;</w:t>
      </w:r>
    </w:p>
    <w:p w:rsidR="00203FFF" w:rsidRPr="00203FFF" w:rsidRDefault="00203FFF" w:rsidP="00203FFF">
      <w:pPr>
        <w:numPr>
          <w:ilvl w:val="0"/>
          <w:numId w:val="64"/>
        </w:numPr>
        <w:spacing w:after="160" w:line="360" w:lineRule="auto"/>
        <w:contextualSpacing/>
        <w:jc w:val="both"/>
        <w:rPr>
          <w:rFonts w:ascii="Times New Roman" w:eastAsia="Calibri" w:hAnsi="Times New Roman" w:cs="Times New Roman"/>
          <w:b/>
          <w:sz w:val="24"/>
          <w:szCs w:val="24"/>
        </w:rPr>
      </w:pPr>
      <w:r w:rsidRPr="00203FFF">
        <w:rPr>
          <w:rFonts w:ascii="Times New Roman" w:eastAsia="Calibri" w:hAnsi="Times New Roman" w:cs="Times New Roman"/>
          <w:sz w:val="24"/>
          <w:szCs w:val="24"/>
        </w:rPr>
        <w:t>Udzielanie nauczycielom pomocy związanej z opracowaniem zajęć specjalistycznych;</w:t>
      </w:r>
    </w:p>
    <w:p w:rsidR="00203FFF" w:rsidRPr="00203FFF" w:rsidRDefault="00203FFF" w:rsidP="00203FFF">
      <w:pPr>
        <w:numPr>
          <w:ilvl w:val="0"/>
          <w:numId w:val="64"/>
        </w:numPr>
        <w:spacing w:after="160" w:line="360" w:lineRule="auto"/>
        <w:contextualSpacing/>
        <w:jc w:val="both"/>
        <w:rPr>
          <w:rFonts w:ascii="Times New Roman" w:eastAsia="Calibri" w:hAnsi="Times New Roman" w:cs="Times New Roman"/>
          <w:b/>
          <w:sz w:val="24"/>
          <w:szCs w:val="24"/>
        </w:rPr>
      </w:pPr>
      <w:r w:rsidRPr="00203FFF">
        <w:rPr>
          <w:rFonts w:ascii="Times New Roman" w:eastAsia="Calibri" w:hAnsi="Times New Roman" w:cs="Times New Roman"/>
          <w:sz w:val="24"/>
          <w:szCs w:val="24"/>
        </w:rPr>
        <w:t>Udzielanie nauczycielom informacji o zaobserwowanych specyficznych potrzeb uczniów nieposiadających opinii i orzeczenia z poradni psychologiczno-pedagogicznej;</w:t>
      </w:r>
    </w:p>
    <w:p w:rsidR="00203FFF" w:rsidRPr="00203FFF" w:rsidRDefault="00203FFF" w:rsidP="00203FFF">
      <w:pPr>
        <w:numPr>
          <w:ilvl w:val="0"/>
          <w:numId w:val="64"/>
        </w:numPr>
        <w:spacing w:after="160" w:line="360" w:lineRule="auto"/>
        <w:contextualSpacing/>
        <w:jc w:val="both"/>
        <w:rPr>
          <w:rFonts w:ascii="Times New Roman" w:eastAsia="Calibri" w:hAnsi="Times New Roman" w:cs="Times New Roman"/>
          <w:b/>
          <w:sz w:val="24"/>
          <w:szCs w:val="24"/>
        </w:rPr>
      </w:pPr>
      <w:r w:rsidRPr="00203FFF">
        <w:rPr>
          <w:rFonts w:ascii="Times New Roman" w:eastAsia="Calibri" w:hAnsi="Times New Roman" w:cs="Times New Roman"/>
          <w:sz w:val="24"/>
          <w:szCs w:val="24"/>
        </w:rPr>
        <w:lastRenderedPageBreak/>
        <w:t>Organizowanie konsultacji dla nauczycieli potrzebujących pomocy w opracowaniu dostosowań edukacyjnych, wyboru form kształcenia i środków dydaktycznych do potrzeb uczniów ze specjalnymi potrzebami edukacyjnymi;</w:t>
      </w:r>
    </w:p>
    <w:p w:rsidR="00203FFF" w:rsidRPr="00203FFF" w:rsidRDefault="00203FFF" w:rsidP="00203FFF">
      <w:pPr>
        <w:numPr>
          <w:ilvl w:val="0"/>
          <w:numId w:val="64"/>
        </w:numPr>
        <w:spacing w:after="160" w:line="360" w:lineRule="auto"/>
        <w:contextualSpacing/>
        <w:jc w:val="both"/>
        <w:rPr>
          <w:rFonts w:ascii="Times New Roman" w:eastAsia="Calibri" w:hAnsi="Times New Roman" w:cs="Times New Roman"/>
          <w:b/>
          <w:sz w:val="24"/>
          <w:szCs w:val="24"/>
        </w:rPr>
      </w:pPr>
      <w:r w:rsidRPr="00203FFF">
        <w:rPr>
          <w:rFonts w:ascii="Times New Roman" w:eastAsia="Calibri" w:hAnsi="Times New Roman" w:cs="Times New Roman"/>
          <w:sz w:val="24"/>
          <w:szCs w:val="24"/>
        </w:rPr>
        <w:t>Udzielanie nauczycielom informacji na temat specyfiki specjalnych potrzeb ucznia.</w:t>
      </w:r>
    </w:p>
    <w:p w:rsidR="00203FFF" w:rsidRPr="00203FFF" w:rsidRDefault="00203FFF" w:rsidP="00203FFF">
      <w:pPr>
        <w:ind w:left="1440"/>
        <w:contextualSpacing/>
        <w:jc w:val="both"/>
        <w:rPr>
          <w:rFonts w:ascii="Times New Roman" w:eastAsia="Calibri" w:hAnsi="Times New Roman" w:cs="Times New Roman"/>
          <w:sz w:val="24"/>
          <w:szCs w:val="24"/>
        </w:rPr>
      </w:pPr>
    </w:p>
    <w:p w:rsidR="00203FFF" w:rsidRPr="00203FFF" w:rsidRDefault="00203FFF" w:rsidP="00203FFF">
      <w:pPr>
        <w:numPr>
          <w:ilvl w:val="0"/>
          <w:numId w:val="61"/>
        </w:numPr>
        <w:spacing w:after="160" w:line="256"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Udzielanie pomocy psychologiczno-uczniom, rodzicom uczniów i nauczycielom</w:t>
      </w:r>
    </w:p>
    <w:p w:rsidR="00203FFF" w:rsidRPr="00203FFF" w:rsidRDefault="00203FFF" w:rsidP="00203FFF">
      <w:pPr>
        <w:ind w:left="720"/>
        <w:contextualSpacing/>
        <w:jc w:val="both"/>
        <w:rPr>
          <w:rFonts w:ascii="Times New Roman" w:eastAsia="Calibri" w:hAnsi="Times New Roman" w:cs="Times New Roman"/>
          <w:b/>
          <w:sz w:val="24"/>
          <w:szCs w:val="24"/>
        </w:rPr>
      </w:pPr>
    </w:p>
    <w:p w:rsidR="00203FFF" w:rsidRPr="00203FFF" w:rsidRDefault="00203FFF" w:rsidP="00203FFF">
      <w:pPr>
        <w:spacing w:line="360" w:lineRule="auto"/>
        <w:ind w:left="720"/>
        <w:contextualSpacing/>
        <w:jc w:val="both"/>
        <w:rPr>
          <w:rFonts w:ascii="Times New Roman" w:eastAsia="Calibri" w:hAnsi="Times New Roman" w:cs="Times New Roman"/>
          <w:b/>
          <w:sz w:val="24"/>
          <w:szCs w:val="24"/>
        </w:rPr>
      </w:pPr>
      <w:r w:rsidRPr="00203FFF">
        <w:rPr>
          <w:rFonts w:ascii="Times New Roman" w:eastAsia="Calibri" w:hAnsi="Times New Roman" w:cs="Times New Roman"/>
          <w:b/>
          <w:sz w:val="24"/>
          <w:szCs w:val="24"/>
        </w:rPr>
        <w:t>Sposoby i formy realizacji</w:t>
      </w:r>
    </w:p>
    <w:p w:rsidR="00203FFF" w:rsidRPr="00203FFF" w:rsidRDefault="00203FFF" w:rsidP="00203FFF">
      <w:pPr>
        <w:numPr>
          <w:ilvl w:val="0"/>
          <w:numId w:val="65"/>
        </w:numPr>
        <w:spacing w:after="160" w:line="360" w:lineRule="auto"/>
        <w:ind w:left="1434" w:hanging="357"/>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Kwalifikowanie do różnych form pomocy psychologiczno-pedagogicznej na wniosek uczniów, rodziców, nauczycieli i wychowawców;</w:t>
      </w:r>
    </w:p>
    <w:p w:rsidR="00203FFF" w:rsidRPr="00203FFF" w:rsidRDefault="00203FFF" w:rsidP="00203FFF">
      <w:pPr>
        <w:numPr>
          <w:ilvl w:val="0"/>
          <w:numId w:val="65"/>
        </w:numPr>
        <w:spacing w:after="160" w:line="360" w:lineRule="auto"/>
        <w:ind w:left="1434" w:hanging="357"/>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Prowadzenie zajęć specjalistycznych w ramach udzielanej pomocy psychologiczno-pedagogicznej;</w:t>
      </w:r>
    </w:p>
    <w:p w:rsidR="00203FFF" w:rsidRPr="00203FFF" w:rsidRDefault="00203FFF" w:rsidP="00203FFF">
      <w:pPr>
        <w:numPr>
          <w:ilvl w:val="0"/>
          <w:numId w:val="65"/>
        </w:numPr>
        <w:spacing w:after="160" w:line="360" w:lineRule="auto"/>
        <w:ind w:left="1434" w:hanging="357"/>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Udzielanie porad i konsultacji rodzicom uczniów ze specyficznymi trudnościami w uczeniu się;</w:t>
      </w:r>
    </w:p>
    <w:p w:rsidR="00203FFF" w:rsidRPr="00203FFF" w:rsidRDefault="00203FFF" w:rsidP="00203FFF">
      <w:pPr>
        <w:numPr>
          <w:ilvl w:val="0"/>
          <w:numId w:val="65"/>
        </w:numPr>
        <w:spacing w:after="160" w:line="360" w:lineRule="auto"/>
        <w:ind w:left="1434" w:hanging="357"/>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Prowadzenie indywidualnych rozmów oraz konsultacji wspierających dla rodziców uczniów objętych pomocą psychologiczno-pedagogiczną</w:t>
      </w:r>
    </w:p>
    <w:p w:rsidR="00203FFF" w:rsidRPr="00203FFF" w:rsidRDefault="00203FFF" w:rsidP="00203FFF">
      <w:pPr>
        <w:numPr>
          <w:ilvl w:val="0"/>
          <w:numId w:val="65"/>
        </w:numPr>
        <w:spacing w:after="160" w:line="360" w:lineRule="auto"/>
        <w:ind w:left="1434" w:hanging="357"/>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Prowadzenie konsultacji dla rodziców, uczniów i nauczycieli;</w:t>
      </w:r>
    </w:p>
    <w:p w:rsidR="00203FFF" w:rsidRPr="00203FFF" w:rsidRDefault="00203FFF" w:rsidP="00203FFF">
      <w:pPr>
        <w:numPr>
          <w:ilvl w:val="0"/>
          <w:numId w:val="65"/>
        </w:numPr>
        <w:spacing w:after="160" w:line="360" w:lineRule="auto"/>
        <w:ind w:left="1434" w:hanging="357"/>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Udostępnianie materiałów merytorycznych.</w:t>
      </w:r>
    </w:p>
    <w:p w:rsidR="00203FFF" w:rsidRPr="00203FFF" w:rsidRDefault="00203FFF" w:rsidP="00203FFF">
      <w:pPr>
        <w:spacing w:line="360" w:lineRule="auto"/>
        <w:ind w:left="1434"/>
        <w:contextualSpacing/>
        <w:jc w:val="both"/>
        <w:rPr>
          <w:rFonts w:ascii="Times New Roman" w:eastAsia="Calibri" w:hAnsi="Times New Roman" w:cs="Times New Roman"/>
          <w:sz w:val="24"/>
          <w:szCs w:val="24"/>
        </w:rPr>
      </w:pPr>
    </w:p>
    <w:p w:rsidR="00203FFF" w:rsidRPr="00203FFF" w:rsidRDefault="00203FFF" w:rsidP="00203FFF">
      <w:pPr>
        <w:numPr>
          <w:ilvl w:val="0"/>
          <w:numId w:val="61"/>
        </w:numPr>
        <w:spacing w:after="160" w:line="256"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Współpraca, w zależności od potrzeb, z innymi podmiotami</w:t>
      </w:r>
    </w:p>
    <w:p w:rsidR="00203FFF" w:rsidRPr="00203FFF" w:rsidRDefault="00203FFF" w:rsidP="00203FFF">
      <w:pPr>
        <w:ind w:left="720"/>
        <w:contextualSpacing/>
        <w:jc w:val="both"/>
        <w:rPr>
          <w:rFonts w:ascii="Times New Roman" w:eastAsia="Calibri" w:hAnsi="Times New Roman" w:cs="Times New Roman"/>
          <w:sz w:val="24"/>
          <w:szCs w:val="24"/>
        </w:rPr>
      </w:pPr>
    </w:p>
    <w:p w:rsidR="00203FFF" w:rsidRPr="00203FFF" w:rsidRDefault="00203FFF" w:rsidP="00203FFF">
      <w:pPr>
        <w:spacing w:line="360" w:lineRule="auto"/>
        <w:ind w:left="720"/>
        <w:contextualSpacing/>
        <w:jc w:val="both"/>
        <w:rPr>
          <w:rFonts w:ascii="Times New Roman" w:eastAsia="Calibri" w:hAnsi="Times New Roman" w:cs="Times New Roman"/>
          <w:b/>
          <w:sz w:val="24"/>
          <w:szCs w:val="24"/>
        </w:rPr>
      </w:pPr>
      <w:r w:rsidRPr="00203FFF">
        <w:rPr>
          <w:rFonts w:ascii="Times New Roman" w:eastAsia="Calibri" w:hAnsi="Times New Roman" w:cs="Times New Roman"/>
          <w:b/>
          <w:sz w:val="24"/>
          <w:szCs w:val="24"/>
        </w:rPr>
        <w:t>Sposoby i formy realizacji:</w:t>
      </w:r>
    </w:p>
    <w:p w:rsidR="00203FFF" w:rsidRPr="00203FFF" w:rsidRDefault="00203FFF" w:rsidP="00203FFF">
      <w:pPr>
        <w:numPr>
          <w:ilvl w:val="0"/>
          <w:numId w:val="66"/>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Współpraca z poradnią psychologiczno-pedagogiczną poprzez konsultacje, organizowanie szkoleń dla uczniów, rodziców, nauczycieli;</w:t>
      </w:r>
    </w:p>
    <w:p w:rsidR="00203FFF" w:rsidRPr="00203FFF" w:rsidRDefault="00203FFF" w:rsidP="00203FFF">
      <w:pPr>
        <w:numPr>
          <w:ilvl w:val="0"/>
          <w:numId w:val="66"/>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Współpraca z Wojewódzkim Ośrodkiem Doskonalenia Nauczycieli w celu opracowania oferty szkoleń indywidualnych dla nauczycieli;</w:t>
      </w:r>
    </w:p>
    <w:p w:rsidR="00203FFF" w:rsidRPr="00203FFF" w:rsidRDefault="00203FFF" w:rsidP="00203FFF">
      <w:pPr>
        <w:numPr>
          <w:ilvl w:val="0"/>
          <w:numId w:val="66"/>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Współpraca z organizacjami pozarządowymi działającymi na rzecz dzieci i młodzieży, rodziny;</w:t>
      </w:r>
    </w:p>
    <w:p w:rsidR="00203FFF" w:rsidRPr="00203FFF" w:rsidRDefault="00203FFF" w:rsidP="00203FFF">
      <w:pPr>
        <w:numPr>
          <w:ilvl w:val="0"/>
          <w:numId w:val="66"/>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Współpraca z innymi instytucjami w zależności od potrzeb (Sąd, MOPS, policja itp.).</w:t>
      </w:r>
      <w:r w:rsidRPr="00203FFF">
        <w:rPr>
          <w:rFonts w:ascii="Times New Roman" w:eastAsia="Calibri" w:hAnsi="Times New Roman" w:cs="Times New Roman"/>
          <w:sz w:val="24"/>
          <w:szCs w:val="24"/>
        </w:rPr>
        <w:br/>
      </w:r>
    </w:p>
    <w:p w:rsidR="00203FFF" w:rsidRPr="00203FFF" w:rsidRDefault="00203FFF" w:rsidP="00203FFF">
      <w:pPr>
        <w:numPr>
          <w:ilvl w:val="0"/>
          <w:numId w:val="61"/>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Przedstawienie radzie pedagogicznej propozycji w zakresie doskonalenia zawodowego nauczycieli szkoły w zakresie zadań określonych w pkt 1 - 5</w:t>
      </w:r>
    </w:p>
    <w:p w:rsidR="00203FFF" w:rsidRPr="00203FFF" w:rsidRDefault="00203FFF" w:rsidP="00203FFF">
      <w:pPr>
        <w:ind w:left="720"/>
        <w:contextualSpacing/>
        <w:jc w:val="both"/>
        <w:rPr>
          <w:rFonts w:ascii="Times New Roman" w:eastAsia="Calibri" w:hAnsi="Times New Roman" w:cs="Times New Roman"/>
          <w:sz w:val="24"/>
          <w:szCs w:val="24"/>
        </w:rPr>
      </w:pPr>
    </w:p>
    <w:p w:rsidR="00203FFF" w:rsidRPr="00203FFF" w:rsidRDefault="00203FFF" w:rsidP="00203FFF">
      <w:pPr>
        <w:spacing w:line="360" w:lineRule="auto"/>
        <w:ind w:left="720"/>
        <w:contextualSpacing/>
        <w:jc w:val="both"/>
        <w:rPr>
          <w:rFonts w:ascii="Times New Roman" w:eastAsia="Calibri" w:hAnsi="Times New Roman" w:cs="Times New Roman"/>
          <w:b/>
          <w:sz w:val="24"/>
          <w:szCs w:val="24"/>
        </w:rPr>
      </w:pPr>
      <w:r w:rsidRPr="00203FFF">
        <w:rPr>
          <w:rFonts w:ascii="Times New Roman" w:eastAsia="Calibri" w:hAnsi="Times New Roman" w:cs="Times New Roman"/>
          <w:b/>
          <w:sz w:val="24"/>
          <w:szCs w:val="24"/>
        </w:rPr>
        <w:t>Sposoby i formy realizacji:</w:t>
      </w:r>
    </w:p>
    <w:p w:rsidR="00203FFF" w:rsidRPr="00203FFF" w:rsidRDefault="00203FFF" w:rsidP="00203FFF">
      <w:pPr>
        <w:numPr>
          <w:ilvl w:val="0"/>
          <w:numId w:val="67"/>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Sporządzenie wykazu rekomendowanych szkoleń z zakresu rozwijania kompetencji nauczycieli w odniesieniu do różnych ofert szkoleniowych;</w:t>
      </w:r>
    </w:p>
    <w:p w:rsidR="00203FFF" w:rsidRPr="00203FFF" w:rsidRDefault="00203FFF" w:rsidP="00203FFF">
      <w:pPr>
        <w:numPr>
          <w:ilvl w:val="0"/>
          <w:numId w:val="67"/>
        </w:numPr>
        <w:spacing w:after="160" w:line="360" w:lineRule="auto"/>
        <w:contextualSpacing/>
        <w:jc w:val="both"/>
        <w:rPr>
          <w:rFonts w:ascii="Times New Roman" w:eastAsia="Calibri" w:hAnsi="Times New Roman" w:cs="Times New Roman"/>
          <w:sz w:val="24"/>
        </w:rPr>
      </w:pPr>
      <w:r w:rsidRPr="00203FFF">
        <w:rPr>
          <w:rFonts w:ascii="Times New Roman" w:eastAsia="Calibri" w:hAnsi="Times New Roman" w:cs="Times New Roman"/>
          <w:sz w:val="24"/>
          <w:szCs w:val="24"/>
        </w:rPr>
        <w:t>Zachęcanie do wzięcia udziału w szkoleniach, warsztatach zewnętrznych oraz konferencjach ogólnopolskich i międzynarodowych.</w:t>
      </w:r>
    </w:p>
    <w:p w:rsidR="00203FFF" w:rsidRPr="00203FFF" w:rsidRDefault="00203FFF" w:rsidP="00203FFF">
      <w:pPr>
        <w:spacing w:line="360" w:lineRule="auto"/>
        <w:ind w:left="1440"/>
        <w:contextualSpacing/>
        <w:jc w:val="both"/>
        <w:rPr>
          <w:rFonts w:ascii="Times New Roman" w:eastAsia="Calibri" w:hAnsi="Times New Roman" w:cs="Times New Roman"/>
          <w:sz w:val="24"/>
        </w:rPr>
      </w:pPr>
    </w:p>
    <w:p w:rsidR="00203FFF" w:rsidRPr="00203FFF" w:rsidRDefault="00203FFF" w:rsidP="00203FFF">
      <w:pPr>
        <w:spacing w:line="360" w:lineRule="auto"/>
        <w:ind w:left="1440"/>
        <w:contextualSpacing/>
        <w:jc w:val="right"/>
        <w:rPr>
          <w:rFonts w:ascii="Times New Roman" w:eastAsia="Calibri" w:hAnsi="Times New Roman" w:cs="Times New Roman"/>
          <w:sz w:val="24"/>
        </w:rPr>
      </w:pPr>
      <w:r w:rsidRPr="00203FFF">
        <w:rPr>
          <w:rFonts w:ascii="Times New Roman" w:eastAsia="Calibri" w:hAnsi="Times New Roman" w:cs="Times New Roman"/>
          <w:sz w:val="24"/>
        </w:rPr>
        <w:t>Natalia Nowak</w:t>
      </w:r>
    </w:p>
    <w:p w:rsidR="00203FFF" w:rsidRPr="00203FFF" w:rsidRDefault="00203FFF" w:rsidP="00203FFF">
      <w:pPr>
        <w:suppressAutoHyphens/>
        <w:autoSpaceDN w:val="0"/>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rPr>
          <w:rFonts w:ascii="Times New Roman" w:eastAsia="SimSun" w:hAnsi="Times New Roman" w:cs="Times New Roman"/>
          <w:b/>
          <w:kern w:val="3"/>
          <w:sz w:val="18"/>
          <w:szCs w:val="18"/>
        </w:rPr>
      </w:pPr>
    </w:p>
    <w:p w:rsidR="00203FFF" w:rsidRDefault="00203FFF" w:rsidP="00203FFF">
      <w:pPr>
        <w:suppressAutoHyphens/>
        <w:autoSpaceDN w:val="0"/>
        <w:rPr>
          <w:rFonts w:ascii="Times New Roman" w:eastAsia="SimSun" w:hAnsi="Times New Roman" w:cs="Times New Roman"/>
          <w:b/>
          <w:kern w:val="3"/>
          <w:sz w:val="18"/>
          <w:szCs w:val="18"/>
        </w:rPr>
      </w:pPr>
    </w:p>
    <w:p w:rsidR="00F92EA4" w:rsidRPr="00203FFF" w:rsidRDefault="00F92EA4" w:rsidP="00203FFF">
      <w:pPr>
        <w:suppressAutoHyphens/>
        <w:autoSpaceDN w:val="0"/>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r w:rsidRPr="00203FFF">
        <w:rPr>
          <w:rFonts w:ascii="Times New Roman" w:eastAsia="SimSun" w:hAnsi="Times New Roman" w:cs="Times New Roman"/>
          <w:b/>
          <w:kern w:val="3"/>
          <w:sz w:val="18"/>
          <w:szCs w:val="18"/>
        </w:rPr>
        <w:lastRenderedPageBreak/>
        <w:t>Załącznik nr 15 do Planu Pracy Szkoły Podstawowej w Woźnikach – Ligota Woźnicka na rok szkolny 2023/2024</w:t>
      </w:r>
    </w:p>
    <w:p w:rsidR="00203FFF" w:rsidRPr="00203FFF" w:rsidRDefault="00203FFF" w:rsidP="00203FFF">
      <w:pPr>
        <w:suppressAutoHyphens/>
        <w:autoSpaceDN w:val="0"/>
        <w:rPr>
          <w:rFonts w:ascii="Times New Roman" w:eastAsia="SimSun" w:hAnsi="Times New Roman" w:cs="Times New Roman"/>
          <w:b/>
          <w:kern w:val="3"/>
          <w:sz w:val="18"/>
          <w:szCs w:val="18"/>
        </w:rPr>
      </w:pPr>
    </w:p>
    <w:p w:rsidR="00203FFF" w:rsidRPr="00203FFF" w:rsidRDefault="00203FFF" w:rsidP="00203FFF">
      <w:pPr>
        <w:spacing w:after="0" w:line="240" w:lineRule="auto"/>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 xml:space="preserve">PLAN PRACY PSYCHOLOGA </w:t>
      </w:r>
    </w:p>
    <w:p w:rsidR="00203FFF" w:rsidRPr="00203FFF" w:rsidRDefault="00203FFF" w:rsidP="00203FFF">
      <w:pPr>
        <w:spacing w:after="0" w:line="240" w:lineRule="auto"/>
        <w:jc w:val="center"/>
        <w:rPr>
          <w:rFonts w:ascii="Times New Roman" w:eastAsia="Calibri" w:hAnsi="Times New Roman" w:cs="Times New Roman"/>
          <w:b/>
          <w:sz w:val="24"/>
          <w:szCs w:val="24"/>
        </w:rPr>
      </w:pPr>
      <w:r w:rsidRPr="00203FFF">
        <w:rPr>
          <w:rFonts w:ascii="Times New Roman" w:eastAsia="Calibri" w:hAnsi="Times New Roman" w:cs="Times New Roman"/>
          <w:b/>
          <w:sz w:val="24"/>
        </w:rPr>
        <w:t>W SZKOLE PODSTAWOWEJ W WOŹNIKACH – LIGOTA WOŹNICKA</w:t>
      </w:r>
    </w:p>
    <w:p w:rsidR="00203FFF" w:rsidRPr="00203FFF" w:rsidRDefault="00203FFF" w:rsidP="00203FFF">
      <w:pPr>
        <w:keepNext/>
        <w:jc w:val="center"/>
        <w:outlineLvl w:val="2"/>
        <w:rPr>
          <w:rFonts w:ascii="Times New Roman" w:eastAsia="Calibri" w:hAnsi="Times New Roman" w:cs="Times New Roman"/>
          <w:b/>
          <w:sz w:val="24"/>
          <w:szCs w:val="24"/>
        </w:rPr>
      </w:pPr>
      <w:r w:rsidRPr="00203FFF">
        <w:rPr>
          <w:rFonts w:ascii="Times New Roman" w:eastAsia="Calibri" w:hAnsi="Times New Roman" w:cs="Times New Roman"/>
          <w:b/>
          <w:sz w:val="24"/>
          <w:szCs w:val="24"/>
        </w:rPr>
        <w:t>NA ROK SZKOLNY 2023/2024</w:t>
      </w:r>
    </w:p>
    <w:p w:rsidR="00203FFF" w:rsidRPr="00203FFF" w:rsidRDefault="00203FFF" w:rsidP="00203FFF">
      <w:pPr>
        <w:widowControl w:val="0"/>
        <w:suppressAutoHyphens/>
        <w:autoSpaceDN w:val="0"/>
        <w:spacing w:after="0" w:line="360" w:lineRule="auto"/>
        <w:textAlignment w:val="baseline"/>
        <w:rPr>
          <w:rFonts w:ascii="Times New Roman" w:eastAsia="SimSun" w:hAnsi="Times New Roman" w:cs="Lucida Sans"/>
          <w:kern w:val="3"/>
          <w:sz w:val="24"/>
          <w:szCs w:val="24"/>
          <w:lang w:eastAsia="zh-CN" w:bidi="hi-IN"/>
        </w:rPr>
      </w:pPr>
    </w:p>
    <w:tbl>
      <w:tblPr>
        <w:tblStyle w:val="Tabela-Siatka"/>
        <w:tblW w:w="0" w:type="auto"/>
        <w:tblInd w:w="38" w:type="dxa"/>
        <w:tblLook w:val="04A0" w:firstRow="1" w:lastRow="0" w:firstColumn="1" w:lastColumn="0" w:noHBand="0" w:noVBand="1"/>
      </w:tblPr>
      <w:tblGrid>
        <w:gridCol w:w="3070"/>
        <w:gridCol w:w="3071"/>
        <w:gridCol w:w="3071"/>
      </w:tblGrid>
      <w:tr w:rsidR="00203FFF" w:rsidRPr="00203FFF" w:rsidTr="00203FFF">
        <w:tc>
          <w:tcPr>
            <w:tcW w:w="30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spacing w:line="360" w:lineRule="auto"/>
              <w:jc w:val="center"/>
              <w:rPr>
                <w:rFonts w:ascii="Times New Roman" w:eastAsia="SimSun" w:hAnsi="Times New Roman"/>
                <w:b/>
                <w:kern w:val="3"/>
                <w:sz w:val="24"/>
                <w:szCs w:val="24"/>
              </w:rPr>
            </w:pPr>
            <w:r w:rsidRPr="00203FFF">
              <w:rPr>
                <w:rFonts w:ascii="Times New Roman" w:eastAsia="SimSun" w:hAnsi="Times New Roman"/>
                <w:b/>
                <w:kern w:val="3"/>
                <w:sz w:val="24"/>
                <w:szCs w:val="24"/>
              </w:rPr>
              <w:t>Zadania</w:t>
            </w:r>
          </w:p>
        </w:tc>
        <w:tc>
          <w:tcPr>
            <w:tcW w:w="307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spacing w:line="360" w:lineRule="auto"/>
              <w:jc w:val="center"/>
              <w:rPr>
                <w:rFonts w:ascii="Times New Roman" w:eastAsia="SimSun" w:hAnsi="Times New Roman"/>
                <w:b/>
                <w:kern w:val="3"/>
                <w:sz w:val="24"/>
                <w:szCs w:val="24"/>
              </w:rPr>
            </w:pPr>
            <w:r w:rsidRPr="00203FFF">
              <w:rPr>
                <w:rFonts w:ascii="Times New Roman" w:eastAsia="SimSun" w:hAnsi="Times New Roman"/>
                <w:b/>
                <w:kern w:val="3"/>
                <w:sz w:val="24"/>
                <w:szCs w:val="24"/>
              </w:rPr>
              <w:t>Formy i sposoby realizacji</w:t>
            </w:r>
          </w:p>
        </w:tc>
        <w:tc>
          <w:tcPr>
            <w:tcW w:w="307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spacing w:line="360" w:lineRule="auto"/>
              <w:jc w:val="center"/>
              <w:rPr>
                <w:rFonts w:ascii="Times New Roman" w:eastAsia="SimSun" w:hAnsi="Times New Roman"/>
                <w:b/>
                <w:kern w:val="3"/>
                <w:sz w:val="24"/>
                <w:szCs w:val="24"/>
              </w:rPr>
            </w:pPr>
            <w:r w:rsidRPr="00203FFF">
              <w:rPr>
                <w:rFonts w:ascii="Times New Roman" w:eastAsia="SimSun" w:hAnsi="Times New Roman"/>
                <w:b/>
                <w:kern w:val="3"/>
                <w:sz w:val="24"/>
                <w:szCs w:val="24"/>
              </w:rPr>
              <w:t>Termin</w:t>
            </w:r>
          </w:p>
        </w:tc>
      </w:tr>
      <w:tr w:rsidR="00203FFF" w:rsidRPr="00203FFF" w:rsidTr="00203FFF">
        <w:tc>
          <w:tcPr>
            <w:tcW w:w="30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1. Prowadzenie badań i działań diagnostycznych, w tym diagnozowanie indywidualnych potrzeb rozwojowych i edukacyjnych oraz możliwości psychofizycznych uczniów w celu określenia mocnych stron, predyspozycji, zainteresowań i uzdolnień uczniów oraz przyczyn niepowodzeń edukacyjnych.</w:t>
            </w:r>
          </w:p>
          <w:p w:rsidR="00203FFF" w:rsidRPr="00203FFF" w:rsidRDefault="00203FFF" w:rsidP="00203FFF">
            <w:pPr>
              <w:suppressAutoHyphens/>
              <w:autoSpaceDN w:val="0"/>
              <w:spacing w:line="360" w:lineRule="auto"/>
              <w:rPr>
                <w:rFonts w:ascii="Times New Roman" w:eastAsia="SimSun" w:hAnsi="Times New Roman"/>
                <w:b/>
                <w:kern w:val="3"/>
                <w:sz w:val="24"/>
                <w:szCs w:val="24"/>
              </w:rPr>
            </w:pPr>
            <w:r w:rsidRPr="00203FFF">
              <w:rPr>
                <w:rFonts w:ascii="Times New Roman" w:eastAsia="SimSun" w:hAnsi="Times New Roman"/>
                <w:kern w:val="3"/>
                <w:sz w:val="24"/>
                <w:szCs w:val="24"/>
                <w:lang w:eastAsia="zh-CN" w:bidi="hi-IN"/>
              </w:rPr>
              <w:t>Diagnozowanie sytuacji na terenie szkoły i poza nią w celu rozwiązywania problemów wychowawczych uczniów.</w:t>
            </w:r>
          </w:p>
        </w:tc>
        <w:tc>
          <w:tcPr>
            <w:tcW w:w="307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 xml:space="preserve">1. Rozpoznawanie sytuacji osobistej, rodzinnej, wychowawczej i materialnej uczniów poprzez rozmowy indywidualne z uczniami, obserwacje uczniów podczas zajęć lekcyjnych, wywiady z rodzicami i wychowawcami. </w:t>
            </w:r>
          </w:p>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2. Przeprowadzenie badań socjometrycznych, ankietowych i innych wśród uczniów, rodziców i  wychowawców klas.</w:t>
            </w:r>
          </w:p>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 xml:space="preserve">3. Współpraca z nauczycielami, wychowawcami i rodzicami w celu rozpoznawania indywidualnych potrzeb uczniów oraz analizowaniu przyczyn niepowodzeń szkolnych. </w:t>
            </w:r>
          </w:p>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4. Przeprowadzenie badań psychologicznych w celu rozpoznania u uczniów ryzyka wystąpienia specyficznych trudności w uczeniu się.</w:t>
            </w:r>
          </w:p>
          <w:p w:rsidR="00203FFF" w:rsidRPr="00203FFF" w:rsidRDefault="00203FFF" w:rsidP="00203FFF">
            <w:pPr>
              <w:suppressAutoHyphens/>
              <w:autoSpaceDN w:val="0"/>
              <w:spacing w:line="360" w:lineRule="auto"/>
              <w:rPr>
                <w:rFonts w:ascii="Times New Roman" w:eastAsia="SimSun" w:hAnsi="Times New Roman"/>
                <w:b/>
                <w:kern w:val="3"/>
                <w:sz w:val="24"/>
                <w:szCs w:val="24"/>
              </w:rPr>
            </w:pPr>
            <w:r w:rsidRPr="00203FFF">
              <w:rPr>
                <w:rFonts w:ascii="Times New Roman" w:eastAsia="SimSun" w:hAnsi="Times New Roman"/>
                <w:kern w:val="3"/>
                <w:sz w:val="24"/>
                <w:szCs w:val="24"/>
                <w:lang w:eastAsia="zh-CN" w:bidi="hi-IN"/>
              </w:rPr>
              <w:lastRenderedPageBreak/>
              <w:t xml:space="preserve">5. Prowadzenie konsultacji psychologicznych dotyczących rozwiązywania problemów wychowawczych dla uczniów, rodziców i nauczycieli. </w:t>
            </w:r>
          </w:p>
        </w:tc>
        <w:tc>
          <w:tcPr>
            <w:tcW w:w="307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lastRenderedPageBreak/>
              <w:t>Na bieżąco</w:t>
            </w:r>
          </w:p>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cały rok szkolny</w:t>
            </w:r>
          </w:p>
        </w:tc>
      </w:tr>
      <w:tr w:rsidR="00203FFF" w:rsidRPr="00203FFF" w:rsidTr="00203FFF">
        <w:tc>
          <w:tcPr>
            <w:tcW w:w="30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spacing w:line="360" w:lineRule="auto"/>
              <w:rPr>
                <w:rFonts w:ascii="Times New Roman" w:eastAsia="SimSun" w:hAnsi="Times New Roman"/>
                <w:b/>
                <w:kern w:val="3"/>
                <w:sz w:val="24"/>
                <w:szCs w:val="24"/>
                <w:lang w:eastAsia="zh-CN" w:bidi="hi-IN"/>
              </w:rPr>
            </w:pPr>
            <w:r w:rsidRPr="00203FFF">
              <w:rPr>
                <w:rFonts w:ascii="Times New Roman" w:eastAsia="SimSun" w:hAnsi="Times New Roman"/>
                <w:kern w:val="3"/>
                <w:sz w:val="24"/>
                <w:szCs w:val="24"/>
                <w:lang w:eastAsia="zh-CN" w:bidi="hi-IN"/>
              </w:rPr>
              <w:lastRenderedPageBreak/>
              <w:t>2. Udzielanie pomocy psychologiczno-pedagogicznej w formach odpowiednich do rozpoznanych potrzeb.</w:t>
            </w:r>
          </w:p>
        </w:tc>
        <w:tc>
          <w:tcPr>
            <w:tcW w:w="307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 xml:space="preserve">1. Analiza opinii i orzeczeń z poradni Psychologiczno-Pedagogicznej, podejmowanie działań zgodnie z zaleceniami. </w:t>
            </w:r>
          </w:p>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2. Zapewnienie pomocy psychologicznej uczniom wymagającym szczególnego wsparcia.</w:t>
            </w:r>
          </w:p>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3. Udzielanie nauczycielom informacji oraz wsparcia w zakresie uczniów, którzy wymagają specjalnych potrzeb edukacyjnych.</w:t>
            </w:r>
          </w:p>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4. Kierowanie uczniów, u których występują trudności w nauce na badania do Poradni Psychologiczno-Pedagogicznej.</w:t>
            </w:r>
          </w:p>
          <w:p w:rsidR="00203FFF" w:rsidRPr="00203FFF" w:rsidRDefault="00203FFF" w:rsidP="00203FFF">
            <w:pPr>
              <w:suppressAutoHyphens/>
              <w:autoSpaceDN w:val="0"/>
              <w:spacing w:line="360" w:lineRule="auto"/>
              <w:rPr>
                <w:rFonts w:ascii="Times New Roman" w:eastAsia="SimSun" w:hAnsi="Times New Roman"/>
                <w:b/>
                <w:kern w:val="3"/>
                <w:sz w:val="24"/>
                <w:szCs w:val="24"/>
              </w:rPr>
            </w:pPr>
            <w:r w:rsidRPr="00203FFF">
              <w:rPr>
                <w:rFonts w:ascii="Times New Roman" w:eastAsia="SimSun" w:hAnsi="Times New Roman"/>
                <w:kern w:val="3"/>
                <w:sz w:val="24"/>
                <w:szCs w:val="24"/>
                <w:lang w:eastAsia="zh-CN" w:bidi="hi-IN"/>
              </w:rPr>
              <w:t xml:space="preserve">5. Prowadzenie zajęć terapeutycznych i </w:t>
            </w:r>
            <w:proofErr w:type="spellStart"/>
            <w:r w:rsidRPr="00203FFF">
              <w:rPr>
                <w:rFonts w:ascii="Times New Roman" w:eastAsia="SimSun" w:hAnsi="Times New Roman"/>
                <w:kern w:val="3"/>
                <w:sz w:val="24"/>
                <w:szCs w:val="24"/>
                <w:lang w:eastAsia="zh-CN" w:bidi="hi-IN"/>
              </w:rPr>
              <w:t>psychoedukacyjnych</w:t>
            </w:r>
            <w:proofErr w:type="spellEnd"/>
            <w:r w:rsidRPr="00203FFF">
              <w:rPr>
                <w:rFonts w:ascii="Times New Roman" w:eastAsia="SimSun" w:hAnsi="Times New Roman"/>
                <w:kern w:val="3"/>
                <w:sz w:val="24"/>
                <w:szCs w:val="24"/>
                <w:lang w:eastAsia="zh-CN" w:bidi="hi-IN"/>
              </w:rPr>
              <w:t>.</w:t>
            </w:r>
          </w:p>
        </w:tc>
        <w:tc>
          <w:tcPr>
            <w:tcW w:w="307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Na bieżąco</w:t>
            </w:r>
          </w:p>
          <w:p w:rsidR="00203FFF" w:rsidRPr="00203FFF" w:rsidRDefault="00203FFF" w:rsidP="00203FFF">
            <w:pPr>
              <w:suppressAutoHyphens/>
              <w:autoSpaceDN w:val="0"/>
              <w:spacing w:line="360" w:lineRule="auto"/>
              <w:rPr>
                <w:rFonts w:ascii="Times New Roman" w:eastAsia="SimSun" w:hAnsi="Times New Roman"/>
                <w:b/>
                <w:kern w:val="3"/>
                <w:sz w:val="24"/>
                <w:szCs w:val="24"/>
              </w:rPr>
            </w:pPr>
            <w:r w:rsidRPr="00203FFF">
              <w:rPr>
                <w:rFonts w:ascii="Times New Roman" w:eastAsia="SimSun" w:hAnsi="Times New Roman"/>
                <w:kern w:val="3"/>
                <w:sz w:val="24"/>
                <w:szCs w:val="24"/>
                <w:lang w:eastAsia="zh-CN" w:bidi="hi-IN"/>
              </w:rPr>
              <w:t>cały rok szkolny</w:t>
            </w:r>
          </w:p>
        </w:tc>
      </w:tr>
      <w:tr w:rsidR="00203FFF" w:rsidRPr="00203FFF" w:rsidTr="00203FFF">
        <w:tc>
          <w:tcPr>
            <w:tcW w:w="30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spacing w:line="360" w:lineRule="auto"/>
              <w:rPr>
                <w:rFonts w:ascii="Times New Roman" w:eastAsia="SimSun" w:hAnsi="Times New Roman"/>
                <w:b/>
                <w:kern w:val="3"/>
                <w:sz w:val="24"/>
                <w:szCs w:val="24"/>
              </w:rPr>
            </w:pPr>
            <w:r w:rsidRPr="00203FFF">
              <w:rPr>
                <w:rFonts w:ascii="Times New Roman" w:eastAsia="SimSun" w:hAnsi="Times New Roman"/>
                <w:kern w:val="3"/>
                <w:sz w:val="24"/>
                <w:szCs w:val="24"/>
                <w:lang w:eastAsia="zh-CN" w:bidi="hi-IN"/>
              </w:rPr>
              <w:t>3. Podejmowanie działań z zakresu profilaktyki (w tym uzależnień) i innych problemów dzieci i młodzieży</w:t>
            </w:r>
          </w:p>
        </w:tc>
        <w:tc>
          <w:tcPr>
            <w:tcW w:w="307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 xml:space="preserve">1. Prowadzenie zajęć mających na celu przeciwdziałanie i zapobieganie wszelkim formom </w:t>
            </w:r>
            <w:proofErr w:type="spellStart"/>
            <w:r w:rsidRPr="00203FFF">
              <w:rPr>
                <w:rFonts w:ascii="Times New Roman" w:eastAsia="SimSun" w:hAnsi="Times New Roman"/>
                <w:kern w:val="3"/>
                <w:sz w:val="24"/>
                <w:szCs w:val="24"/>
                <w:lang w:eastAsia="zh-CN" w:bidi="hi-IN"/>
              </w:rPr>
              <w:t>zachowań</w:t>
            </w:r>
            <w:proofErr w:type="spellEnd"/>
            <w:r w:rsidRPr="00203FFF">
              <w:rPr>
                <w:rFonts w:ascii="Times New Roman" w:eastAsia="SimSun" w:hAnsi="Times New Roman"/>
                <w:kern w:val="3"/>
                <w:sz w:val="24"/>
                <w:szCs w:val="24"/>
                <w:lang w:eastAsia="zh-CN" w:bidi="hi-IN"/>
              </w:rPr>
              <w:t xml:space="preserve"> </w:t>
            </w:r>
            <w:r w:rsidRPr="00203FFF">
              <w:rPr>
                <w:rFonts w:ascii="Times New Roman" w:eastAsia="SimSun" w:hAnsi="Times New Roman"/>
                <w:kern w:val="3"/>
                <w:sz w:val="24"/>
                <w:szCs w:val="24"/>
                <w:lang w:eastAsia="zh-CN" w:bidi="hi-IN"/>
              </w:rPr>
              <w:lastRenderedPageBreak/>
              <w:t>agresywnych i edukowanie w zakresie bezpieczeństwa.</w:t>
            </w:r>
          </w:p>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 xml:space="preserve">2. Prowadzenie zajęć dotyczących profilaktyki uzależnień i </w:t>
            </w:r>
            <w:proofErr w:type="spellStart"/>
            <w:r w:rsidRPr="00203FFF">
              <w:rPr>
                <w:rFonts w:ascii="Times New Roman" w:eastAsia="SimSun" w:hAnsi="Times New Roman"/>
                <w:kern w:val="3"/>
                <w:sz w:val="24"/>
                <w:szCs w:val="24"/>
                <w:lang w:eastAsia="zh-CN" w:bidi="hi-IN"/>
              </w:rPr>
              <w:t>zachowań</w:t>
            </w:r>
            <w:proofErr w:type="spellEnd"/>
            <w:r w:rsidRPr="00203FFF">
              <w:rPr>
                <w:rFonts w:ascii="Times New Roman" w:eastAsia="SimSun" w:hAnsi="Times New Roman"/>
                <w:kern w:val="3"/>
                <w:sz w:val="24"/>
                <w:szCs w:val="24"/>
                <w:lang w:eastAsia="zh-CN" w:bidi="hi-IN"/>
              </w:rPr>
              <w:t xml:space="preserve"> ryzykownych.  </w:t>
            </w:r>
          </w:p>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3. Prowadzenie zajęć rozwijających świadomy odbiór i poruszanie się w mediach społecznościowych.</w:t>
            </w:r>
          </w:p>
          <w:p w:rsidR="00203FFF" w:rsidRPr="00203FFF" w:rsidRDefault="00203FFF" w:rsidP="00203FFF">
            <w:pPr>
              <w:widowControl w:val="0"/>
              <w:suppressLineNumbers/>
              <w:suppressAutoHyphens/>
              <w:autoSpaceDN w:val="0"/>
              <w:spacing w:line="360" w:lineRule="auto"/>
              <w:textAlignment w:val="baseline"/>
              <w:rPr>
                <w:rFonts w:ascii="Times New Roman" w:eastAsia="Times New Roman" w:hAnsi="Times New Roman"/>
                <w:sz w:val="24"/>
                <w:szCs w:val="24"/>
                <w:lang w:eastAsia="pl-PL"/>
              </w:rPr>
            </w:pPr>
            <w:r w:rsidRPr="00203FFF">
              <w:rPr>
                <w:rFonts w:ascii="Times New Roman" w:eastAsia="SimSun" w:hAnsi="Times New Roman"/>
                <w:kern w:val="3"/>
                <w:sz w:val="24"/>
                <w:szCs w:val="24"/>
                <w:lang w:eastAsia="zh-CN" w:bidi="hi-IN"/>
              </w:rPr>
              <w:t>4. Podejmowanie działań informacyjno-profilaktycznych.</w:t>
            </w:r>
            <w:r w:rsidRPr="00203FFF">
              <w:rPr>
                <w:rFonts w:ascii="Times New Roman" w:eastAsia="Times New Roman" w:hAnsi="Times New Roman"/>
                <w:sz w:val="24"/>
                <w:szCs w:val="24"/>
                <w:lang w:eastAsia="pl-PL"/>
              </w:rPr>
              <w:t xml:space="preserve"> </w:t>
            </w:r>
          </w:p>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Times New Roman" w:hAnsi="Times New Roman"/>
                <w:sz w:val="24"/>
                <w:szCs w:val="24"/>
                <w:lang w:eastAsia="pl-PL"/>
              </w:rPr>
              <w:t>5. Poszukiwanie nowych rozwiązań na rzecz budowania szkolnego systemu ochrony zdrowia psychicznego uczniów.</w:t>
            </w:r>
          </w:p>
          <w:p w:rsidR="00203FFF" w:rsidRPr="00203FFF" w:rsidRDefault="00203FFF" w:rsidP="00203FFF">
            <w:pPr>
              <w:suppressAutoHyphens/>
              <w:autoSpaceDN w:val="0"/>
              <w:spacing w:line="360" w:lineRule="auto"/>
              <w:rPr>
                <w:rFonts w:ascii="Times New Roman" w:eastAsia="SimSun" w:hAnsi="Times New Roman"/>
                <w:b/>
                <w:kern w:val="3"/>
                <w:sz w:val="24"/>
                <w:szCs w:val="24"/>
              </w:rPr>
            </w:pPr>
            <w:r w:rsidRPr="00203FFF">
              <w:rPr>
                <w:rFonts w:ascii="Times New Roman" w:eastAsia="SimSun" w:hAnsi="Times New Roman"/>
                <w:kern w:val="3"/>
                <w:sz w:val="24"/>
                <w:szCs w:val="24"/>
                <w:lang w:eastAsia="zh-CN" w:bidi="hi-IN"/>
              </w:rPr>
              <w:t>6. Współpraca w zakresie profilaktyki, wychowania i promocji zdrowia z PPP, MOPS, policją, sądem rodzinnym i kuratorami.</w:t>
            </w:r>
          </w:p>
        </w:tc>
        <w:tc>
          <w:tcPr>
            <w:tcW w:w="307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lastRenderedPageBreak/>
              <w:t>Na bieżąco</w:t>
            </w:r>
          </w:p>
          <w:p w:rsidR="00203FFF" w:rsidRPr="00203FFF" w:rsidRDefault="00203FFF" w:rsidP="00203FFF">
            <w:pPr>
              <w:suppressAutoHyphens/>
              <w:autoSpaceDN w:val="0"/>
              <w:spacing w:line="360" w:lineRule="auto"/>
              <w:rPr>
                <w:rFonts w:ascii="Times New Roman" w:eastAsia="SimSun" w:hAnsi="Times New Roman"/>
                <w:b/>
                <w:kern w:val="3"/>
                <w:sz w:val="24"/>
                <w:szCs w:val="24"/>
                <w:lang w:eastAsia="zh-CN" w:bidi="hi-IN"/>
              </w:rPr>
            </w:pPr>
            <w:r w:rsidRPr="00203FFF">
              <w:rPr>
                <w:rFonts w:ascii="Times New Roman" w:eastAsia="SimSun" w:hAnsi="Times New Roman"/>
                <w:kern w:val="3"/>
                <w:sz w:val="24"/>
                <w:szCs w:val="24"/>
                <w:lang w:eastAsia="zh-CN" w:bidi="hi-IN"/>
              </w:rPr>
              <w:t>cały rok szkolny</w:t>
            </w:r>
          </w:p>
        </w:tc>
      </w:tr>
      <w:tr w:rsidR="00203FFF" w:rsidRPr="00203FFF" w:rsidTr="00203FFF">
        <w:tc>
          <w:tcPr>
            <w:tcW w:w="30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spacing w:line="360" w:lineRule="auto"/>
              <w:rPr>
                <w:rFonts w:ascii="Times New Roman" w:eastAsia="SimSun" w:hAnsi="Times New Roman"/>
                <w:b/>
                <w:kern w:val="3"/>
                <w:sz w:val="24"/>
                <w:szCs w:val="24"/>
                <w:lang w:eastAsia="zh-CN" w:bidi="hi-IN"/>
              </w:rPr>
            </w:pPr>
            <w:r w:rsidRPr="00203FFF">
              <w:rPr>
                <w:rFonts w:ascii="Times New Roman" w:eastAsia="SimSun" w:hAnsi="Times New Roman"/>
                <w:kern w:val="3"/>
                <w:sz w:val="24"/>
                <w:szCs w:val="24"/>
                <w:lang w:eastAsia="zh-CN" w:bidi="hi-IN"/>
              </w:rPr>
              <w:lastRenderedPageBreak/>
              <w:t>4. Działania na rzecz minimalizowania skutków zaburzeń rozwojowych, zapobieganie zaburzeniom zachowania</w:t>
            </w:r>
          </w:p>
        </w:tc>
        <w:tc>
          <w:tcPr>
            <w:tcW w:w="3071"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 xml:space="preserve">1. Rozpoznawanie problemów uczniów we współpracy z wychowawcami i rodzicami.  </w:t>
            </w:r>
          </w:p>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2. Bieżące sporządzanie opinii na temat uczniów na wniosek uprawnionych instytucji.</w:t>
            </w:r>
          </w:p>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 xml:space="preserve">3. Udzielanie uczniom pomocy w eliminowaniu </w:t>
            </w:r>
            <w:r w:rsidRPr="00203FFF">
              <w:rPr>
                <w:rFonts w:ascii="Times New Roman" w:eastAsia="SimSun" w:hAnsi="Times New Roman"/>
                <w:kern w:val="3"/>
                <w:sz w:val="24"/>
                <w:szCs w:val="24"/>
                <w:lang w:eastAsia="zh-CN" w:bidi="hi-IN"/>
              </w:rPr>
              <w:lastRenderedPageBreak/>
              <w:t>napięć psychicznych powstałych na tle niepowodzeń szkolnych, konfliktów rówieśniczych lub rodzinnych.</w:t>
            </w:r>
          </w:p>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4. Prowadzenie zajęć rozwijających kompetencje emocjonalno-społeczne dzieci.</w:t>
            </w:r>
          </w:p>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 xml:space="preserve">5. Prowadzenie zajęć o charakterze integracyjnym, warsztatów profilaktycznych i pogadanek w klasach. </w:t>
            </w:r>
          </w:p>
          <w:p w:rsidR="00203FFF" w:rsidRPr="00203FFF" w:rsidRDefault="00203FFF" w:rsidP="00203FFF">
            <w:pPr>
              <w:suppressAutoHyphens/>
              <w:autoSpaceDN w:val="0"/>
              <w:spacing w:line="360" w:lineRule="auto"/>
              <w:rPr>
                <w:rFonts w:ascii="Times New Roman" w:eastAsia="SimSun" w:hAnsi="Times New Roman"/>
                <w:b/>
                <w:kern w:val="3"/>
                <w:sz w:val="24"/>
                <w:szCs w:val="24"/>
              </w:rPr>
            </w:pPr>
          </w:p>
          <w:p w:rsidR="00203FFF" w:rsidRPr="00203FFF" w:rsidRDefault="00203FFF" w:rsidP="00203FFF">
            <w:pPr>
              <w:spacing w:line="360" w:lineRule="auto"/>
              <w:rPr>
                <w:rFonts w:ascii="Times New Roman" w:eastAsia="SimSun" w:hAnsi="Times New Roman"/>
                <w:sz w:val="24"/>
                <w:szCs w:val="24"/>
              </w:rPr>
            </w:pPr>
          </w:p>
          <w:p w:rsidR="00203FFF" w:rsidRPr="00203FFF" w:rsidRDefault="00203FFF" w:rsidP="00203FFF">
            <w:pPr>
              <w:spacing w:line="360" w:lineRule="auto"/>
              <w:rPr>
                <w:rFonts w:ascii="Times New Roman" w:eastAsia="SimSun" w:hAnsi="Times New Roman"/>
                <w:sz w:val="24"/>
                <w:szCs w:val="24"/>
              </w:rPr>
            </w:pPr>
          </w:p>
        </w:tc>
        <w:tc>
          <w:tcPr>
            <w:tcW w:w="307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spacing w:line="360" w:lineRule="auto"/>
              <w:rPr>
                <w:rFonts w:ascii="Times New Roman" w:eastAsia="SimSun" w:hAnsi="Times New Roman"/>
                <w:b/>
                <w:kern w:val="3"/>
                <w:sz w:val="24"/>
                <w:szCs w:val="24"/>
              </w:rPr>
            </w:pPr>
            <w:r w:rsidRPr="00203FFF">
              <w:rPr>
                <w:rFonts w:ascii="Times New Roman" w:eastAsia="SimSun" w:hAnsi="Times New Roman"/>
                <w:kern w:val="3"/>
                <w:sz w:val="24"/>
                <w:szCs w:val="24"/>
                <w:lang w:eastAsia="zh-CN" w:bidi="hi-IN"/>
              </w:rPr>
              <w:lastRenderedPageBreak/>
              <w:t>Zgodnie z potrzebami uczniów</w:t>
            </w:r>
          </w:p>
        </w:tc>
      </w:tr>
      <w:tr w:rsidR="00203FFF" w:rsidRPr="00203FFF" w:rsidTr="00203FFF">
        <w:tc>
          <w:tcPr>
            <w:tcW w:w="30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spacing w:line="360" w:lineRule="auto"/>
              <w:rPr>
                <w:rFonts w:ascii="Times New Roman" w:eastAsia="SimSun" w:hAnsi="Times New Roman"/>
                <w:b/>
                <w:kern w:val="3"/>
                <w:sz w:val="24"/>
                <w:szCs w:val="24"/>
                <w:lang w:eastAsia="zh-CN" w:bidi="hi-IN"/>
              </w:rPr>
            </w:pPr>
            <w:r w:rsidRPr="00203FFF">
              <w:rPr>
                <w:rFonts w:ascii="Times New Roman" w:eastAsia="SimSun" w:hAnsi="Times New Roman"/>
                <w:kern w:val="3"/>
                <w:sz w:val="24"/>
                <w:szCs w:val="24"/>
                <w:lang w:eastAsia="zh-CN" w:bidi="hi-IN"/>
              </w:rPr>
              <w:lastRenderedPageBreak/>
              <w:t>5. Inicjowanie i prowadzenie działań mediacyjnych i interwencyjnych w sytuacjach kryzysowych</w:t>
            </w:r>
          </w:p>
        </w:tc>
        <w:tc>
          <w:tcPr>
            <w:tcW w:w="307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 xml:space="preserve">1. Podejmowanie działań mediacyjnych i interwencyjnych w razie wystąpienia sytuacji kryzysowych oraz w trudnych sytuacjach szkolnych, wychowawczych, emocjonalnych i innych. </w:t>
            </w:r>
          </w:p>
          <w:p w:rsidR="00203FFF" w:rsidRPr="00203FFF" w:rsidRDefault="00203FFF" w:rsidP="00203FFF">
            <w:pPr>
              <w:spacing w:line="360" w:lineRule="auto"/>
              <w:rPr>
                <w:rFonts w:ascii="Times New Roman" w:eastAsia="SimSun" w:hAnsi="Times New Roman"/>
                <w:sz w:val="24"/>
                <w:szCs w:val="24"/>
              </w:rPr>
            </w:pPr>
            <w:r w:rsidRPr="00203FFF">
              <w:rPr>
                <w:rFonts w:ascii="Times New Roman" w:eastAsia="SimSun" w:hAnsi="Times New Roman"/>
                <w:kern w:val="3"/>
                <w:sz w:val="24"/>
                <w:szCs w:val="24"/>
                <w:lang w:eastAsia="zh-CN" w:bidi="hi-IN"/>
              </w:rPr>
              <w:t>2. Podejmowanie stosownych działań w przypadku podejrzenia, że uczeń jest ofiarą przemocy.</w:t>
            </w:r>
          </w:p>
        </w:tc>
        <w:tc>
          <w:tcPr>
            <w:tcW w:w="307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W razie potrzeby</w:t>
            </w:r>
          </w:p>
          <w:p w:rsidR="00203FFF" w:rsidRPr="00203FFF" w:rsidRDefault="00203FFF" w:rsidP="00203FFF">
            <w:pPr>
              <w:suppressAutoHyphens/>
              <w:autoSpaceDN w:val="0"/>
              <w:spacing w:line="360" w:lineRule="auto"/>
              <w:rPr>
                <w:rFonts w:ascii="Times New Roman" w:eastAsia="SimSun" w:hAnsi="Times New Roman"/>
                <w:b/>
                <w:kern w:val="3"/>
                <w:sz w:val="24"/>
                <w:szCs w:val="24"/>
              </w:rPr>
            </w:pPr>
            <w:r w:rsidRPr="00203FFF">
              <w:rPr>
                <w:rFonts w:ascii="Times New Roman" w:eastAsia="SimSun" w:hAnsi="Times New Roman"/>
                <w:kern w:val="3"/>
                <w:sz w:val="24"/>
                <w:szCs w:val="24"/>
                <w:lang w:eastAsia="zh-CN" w:bidi="hi-IN"/>
              </w:rPr>
              <w:t>na bieżąco</w:t>
            </w:r>
          </w:p>
        </w:tc>
      </w:tr>
      <w:tr w:rsidR="00203FFF" w:rsidRPr="00203FFF" w:rsidTr="00203FFF">
        <w:tc>
          <w:tcPr>
            <w:tcW w:w="30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spacing w:line="360" w:lineRule="auto"/>
              <w:rPr>
                <w:rFonts w:ascii="Times New Roman" w:eastAsia="SimSun" w:hAnsi="Times New Roman"/>
                <w:b/>
                <w:kern w:val="3"/>
                <w:sz w:val="24"/>
                <w:szCs w:val="24"/>
              </w:rPr>
            </w:pPr>
            <w:r w:rsidRPr="00203FFF">
              <w:rPr>
                <w:rFonts w:ascii="Times New Roman" w:eastAsia="SimSun" w:hAnsi="Times New Roman"/>
                <w:kern w:val="3"/>
                <w:sz w:val="24"/>
                <w:szCs w:val="24"/>
                <w:lang w:eastAsia="zh-CN" w:bidi="hi-IN"/>
              </w:rPr>
              <w:t xml:space="preserve">6. Pomoc rodzicom i nauczycielom w rozpoznawaniu i rozwijaniu indywidualnych możliwości, predyspozycji i uzdolnień </w:t>
            </w:r>
            <w:r w:rsidRPr="00203FFF">
              <w:rPr>
                <w:rFonts w:ascii="Times New Roman" w:eastAsia="SimSun" w:hAnsi="Times New Roman"/>
                <w:kern w:val="3"/>
                <w:sz w:val="24"/>
                <w:szCs w:val="24"/>
                <w:lang w:eastAsia="zh-CN" w:bidi="hi-IN"/>
              </w:rPr>
              <w:lastRenderedPageBreak/>
              <w:t>uczniów</w:t>
            </w:r>
          </w:p>
        </w:tc>
        <w:tc>
          <w:tcPr>
            <w:tcW w:w="3071"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widowControl w:val="0"/>
              <w:suppressLineNumbers/>
              <w:suppressAutoHyphens/>
              <w:autoSpaceDN w:val="0"/>
              <w:spacing w:line="360" w:lineRule="auto"/>
              <w:textAlignment w:val="baseline"/>
              <w:rPr>
                <w:rFonts w:ascii="Times New Roman" w:eastAsia="Times New Roman" w:hAnsi="Times New Roman"/>
                <w:sz w:val="24"/>
                <w:szCs w:val="24"/>
                <w:lang w:eastAsia="pl-PL"/>
              </w:rPr>
            </w:pPr>
            <w:r w:rsidRPr="00203FFF">
              <w:rPr>
                <w:rFonts w:ascii="Times New Roman" w:eastAsia="SimSun" w:hAnsi="Times New Roman"/>
                <w:kern w:val="3"/>
                <w:sz w:val="24"/>
                <w:szCs w:val="24"/>
                <w:lang w:eastAsia="zh-CN" w:bidi="hi-IN"/>
              </w:rPr>
              <w:lastRenderedPageBreak/>
              <w:t xml:space="preserve">1. </w:t>
            </w:r>
            <w:r w:rsidRPr="00203FFF">
              <w:rPr>
                <w:rFonts w:ascii="Times New Roman" w:eastAsia="Times New Roman" w:hAnsi="Times New Roman"/>
                <w:sz w:val="24"/>
                <w:szCs w:val="24"/>
                <w:lang w:eastAsia="pl-PL"/>
              </w:rPr>
              <w:t>Pomoc rodzicom i nauczycielom w identyfikowaniu i rozwijaniu talentów i mocnych stron dziecka.</w:t>
            </w:r>
          </w:p>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Times New Roman" w:hAnsi="Times New Roman"/>
                <w:sz w:val="24"/>
                <w:szCs w:val="24"/>
                <w:lang w:eastAsia="pl-PL"/>
              </w:rPr>
              <w:lastRenderedPageBreak/>
              <w:t xml:space="preserve">2. </w:t>
            </w:r>
            <w:r w:rsidRPr="00203FFF">
              <w:rPr>
                <w:rFonts w:ascii="Times New Roman" w:eastAsia="SimSun" w:hAnsi="Times New Roman"/>
                <w:kern w:val="3"/>
                <w:sz w:val="24"/>
                <w:szCs w:val="24"/>
                <w:lang w:eastAsia="zh-CN" w:bidi="hi-IN"/>
              </w:rPr>
              <w:t xml:space="preserve">Udzielenie wsparcia rodzicom podczas spotkań indywidualnych. </w:t>
            </w:r>
          </w:p>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3. Konsultacje z nauczycielami.</w:t>
            </w:r>
          </w:p>
          <w:p w:rsidR="00203FFF" w:rsidRPr="00203FFF" w:rsidRDefault="00203FFF" w:rsidP="00203FFF">
            <w:pPr>
              <w:suppressAutoHyphens/>
              <w:autoSpaceDN w:val="0"/>
              <w:spacing w:line="360" w:lineRule="auto"/>
              <w:rPr>
                <w:rFonts w:ascii="Times New Roman" w:eastAsia="SimSun" w:hAnsi="Times New Roman"/>
                <w:b/>
                <w:kern w:val="3"/>
                <w:sz w:val="24"/>
                <w:szCs w:val="24"/>
              </w:rPr>
            </w:pPr>
          </w:p>
          <w:p w:rsidR="00203FFF" w:rsidRPr="00203FFF" w:rsidRDefault="00203FFF" w:rsidP="00203FFF">
            <w:pPr>
              <w:spacing w:line="360" w:lineRule="auto"/>
              <w:rPr>
                <w:rFonts w:ascii="Times New Roman" w:eastAsia="SimSun" w:hAnsi="Times New Roman"/>
                <w:sz w:val="24"/>
                <w:szCs w:val="24"/>
              </w:rPr>
            </w:pPr>
          </w:p>
          <w:p w:rsidR="00203FFF" w:rsidRPr="00203FFF" w:rsidRDefault="00203FFF" w:rsidP="00203FFF">
            <w:pPr>
              <w:spacing w:line="360" w:lineRule="auto"/>
              <w:rPr>
                <w:rFonts w:ascii="Times New Roman" w:eastAsia="SimSun" w:hAnsi="Times New Roman"/>
                <w:sz w:val="24"/>
                <w:szCs w:val="24"/>
              </w:rPr>
            </w:pPr>
          </w:p>
          <w:p w:rsidR="00203FFF" w:rsidRPr="00203FFF" w:rsidRDefault="00203FFF" w:rsidP="00203FFF">
            <w:pPr>
              <w:spacing w:line="360" w:lineRule="auto"/>
              <w:rPr>
                <w:rFonts w:ascii="Times New Roman" w:eastAsia="SimSun" w:hAnsi="Times New Roman"/>
                <w:sz w:val="24"/>
                <w:szCs w:val="24"/>
              </w:rPr>
            </w:pPr>
          </w:p>
          <w:p w:rsidR="00203FFF" w:rsidRPr="00203FFF" w:rsidRDefault="00203FFF" w:rsidP="00203FFF">
            <w:pPr>
              <w:spacing w:line="360" w:lineRule="auto"/>
              <w:rPr>
                <w:rFonts w:ascii="Times New Roman" w:eastAsia="SimSun" w:hAnsi="Times New Roman"/>
                <w:sz w:val="24"/>
                <w:szCs w:val="24"/>
              </w:rPr>
            </w:pPr>
          </w:p>
        </w:tc>
        <w:tc>
          <w:tcPr>
            <w:tcW w:w="307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spacing w:line="360" w:lineRule="auto"/>
              <w:rPr>
                <w:rFonts w:ascii="Times New Roman" w:eastAsia="SimSun" w:hAnsi="Times New Roman"/>
                <w:b/>
                <w:kern w:val="3"/>
                <w:sz w:val="24"/>
                <w:szCs w:val="24"/>
              </w:rPr>
            </w:pPr>
            <w:r w:rsidRPr="00203FFF">
              <w:rPr>
                <w:rFonts w:ascii="Times New Roman" w:eastAsia="SimSun" w:hAnsi="Times New Roman"/>
                <w:kern w:val="3"/>
                <w:sz w:val="24"/>
                <w:szCs w:val="24"/>
                <w:lang w:eastAsia="zh-CN" w:bidi="hi-IN"/>
              </w:rPr>
              <w:lastRenderedPageBreak/>
              <w:t>W razie potrzeb</w:t>
            </w:r>
          </w:p>
        </w:tc>
      </w:tr>
      <w:tr w:rsidR="00203FFF" w:rsidRPr="00203FFF" w:rsidTr="00203FFF">
        <w:tc>
          <w:tcPr>
            <w:tcW w:w="30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spacing w:line="360" w:lineRule="auto"/>
              <w:rPr>
                <w:rFonts w:ascii="Times New Roman" w:eastAsia="SimSun" w:hAnsi="Times New Roman"/>
                <w:b/>
                <w:kern w:val="3"/>
                <w:sz w:val="24"/>
                <w:szCs w:val="24"/>
                <w:lang w:eastAsia="zh-CN" w:bidi="hi-IN"/>
              </w:rPr>
            </w:pPr>
            <w:r w:rsidRPr="00203FFF">
              <w:rPr>
                <w:rFonts w:ascii="Times New Roman" w:eastAsia="SimSun" w:hAnsi="Times New Roman"/>
                <w:kern w:val="3"/>
                <w:sz w:val="24"/>
                <w:szCs w:val="24"/>
                <w:lang w:eastAsia="zh-CN" w:bidi="hi-IN"/>
              </w:rPr>
              <w:lastRenderedPageBreak/>
              <w:t>7. Prowadzenie obowiązkowej dokumentacji</w:t>
            </w:r>
          </w:p>
        </w:tc>
        <w:tc>
          <w:tcPr>
            <w:tcW w:w="307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 xml:space="preserve">1. Dziennik psychologa </w:t>
            </w:r>
          </w:p>
          <w:p w:rsidR="00203FFF" w:rsidRPr="00203FFF" w:rsidRDefault="00203FFF" w:rsidP="00203FFF">
            <w:pPr>
              <w:suppressAutoHyphens/>
              <w:autoSpaceDN w:val="0"/>
              <w:spacing w:line="360" w:lineRule="auto"/>
              <w:rPr>
                <w:rFonts w:ascii="Times New Roman" w:eastAsia="SimSun" w:hAnsi="Times New Roman"/>
                <w:b/>
                <w:kern w:val="3"/>
                <w:sz w:val="24"/>
                <w:szCs w:val="24"/>
              </w:rPr>
            </w:pPr>
            <w:r w:rsidRPr="00203FFF">
              <w:rPr>
                <w:rFonts w:ascii="Times New Roman" w:eastAsia="SimSun" w:hAnsi="Times New Roman"/>
                <w:kern w:val="3"/>
                <w:sz w:val="24"/>
                <w:szCs w:val="24"/>
                <w:lang w:eastAsia="zh-CN" w:bidi="hi-IN"/>
              </w:rPr>
              <w:t>2. Dokumentacja badań i czynności uzupełniających.</w:t>
            </w:r>
          </w:p>
        </w:tc>
        <w:tc>
          <w:tcPr>
            <w:tcW w:w="307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spacing w:line="360" w:lineRule="auto"/>
              <w:rPr>
                <w:rFonts w:ascii="Times New Roman" w:eastAsia="SimSun" w:hAnsi="Times New Roman"/>
                <w:b/>
                <w:kern w:val="3"/>
                <w:sz w:val="24"/>
                <w:szCs w:val="24"/>
              </w:rPr>
            </w:pPr>
            <w:r w:rsidRPr="00203FFF">
              <w:rPr>
                <w:rFonts w:ascii="Times New Roman" w:eastAsia="SimSun" w:hAnsi="Times New Roman"/>
                <w:kern w:val="3"/>
                <w:sz w:val="24"/>
                <w:szCs w:val="24"/>
                <w:lang w:eastAsia="zh-CN" w:bidi="hi-IN"/>
              </w:rPr>
              <w:t>Na bieżąco</w:t>
            </w:r>
          </w:p>
        </w:tc>
      </w:tr>
      <w:tr w:rsidR="00203FFF" w:rsidRPr="00203FFF" w:rsidTr="00203FFF">
        <w:tc>
          <w:tcPr>
            <w:tcW w:w="30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spacing w:line="360" w:lineRule="auto"/>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8. Rozwój i samodoskonalenie</w:t>
            </w:r>
          </w:p>
        </w:tc>
        <w:tc>
          <w:tcPr>
            <w:tcW w:w="307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1. Systematyczne gromadzenie literatury fachowej oraz pomocy dydaktycznych.</w:t>
            </w:r>
          </w:p>
          <w:p w:rsidR="00203FFF" w:rsidRPr="00203FFF" w:rsidRDefault="00203FFF" w:rsidP="00203FFF">
            <w:pPr>
              <w:widowControl w:val="0"/>
              <w:suppressLineNumbers/>
              <w:suppressAutoHyphens/>
              <w:autoSpaceDN w:val="0"/>
              <w:spacing w:line="360" w:lineRule="auto"/>
              <w:textAlignment w:val="baseline"/>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 xml:space="preserve">2. Udział w </w:t>
            </w:r>
            <w:proofErr w:type="spellStart"/>
            <w:r w:rsidRPr="00203FFF">
              <w:rPr>
                <w:rFonts w:ascii="Times New Roman" w:eastAsia="SimSun" w:hAnsi="Times New Roman"/>
                <w:kern w:val="3"/>
                <w:sz w:val="24"/>
                <w:szCs w:val="24"/>
                <w:lang w:eastAsia="zh-CN" w:bidi="hi-IN"/>
              </w:rPr>
              <w:t>superwizjach</w:t>
            </w:r>
            <w:proofErr w:type="spellEnd"/>
            <w:r w:rsidRPr="00203FFF">
              <w:rPr>
                <w:rFonts w:ascii="Times New Roman" w:eastAsia="SimSun" w:hAnsi="Times New Roman"/>
                <w:kern w:val="3"/>
                <w:sz w:val="24"/>
                <w:szCs w:val="24"/>
                <w:lang w:eastAsia="zh-CN" w:bidi="hi-IN"/>
              </w:rPr>
              <w:t>.</w:t>
            </w:r>
          </w:p>
        </w:tc>
        <w:tc>
          <w:tcPr>
            <w:tcW w:w="3071"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uppressAutoHyphens/>
              <w:autoSpaceDN w:val="0"/>
              <w:spacing w:line="360" w:lineRule="auto"/>
              <w:rPr>
                <w:rFonts w:ascii="Times New Roman" w:eastAsia="SimSun" w:hAnsi="Times New Roman"/>
                <w:kern w:val="3"/>
                <w:sz w:val="24"/>
                <w:szCs w:val="24"/>
                <w:lang w:eastAsia="zh-CN" w:bidi="hi-IN"/>
              </w:rPr>
            </w:pPr>
            <w:r w:rsidRPr="00203FFF">
              <w:rPr>
                <w:rFonts w:ascii="Times New Roman" w:eastAsia="SimSun" w:hAnsi="Times New Roman"/>
                <w:kern w:val="3"/>
                <w:sz w:val="24"/>
                <w:szCs w:val="24"/>
                <w:lang w:eastAsia="zh-CN" w:bidi="hi-IN"/>
              </w:rPr>
              <w:t>Cały rok szkolny</w:t>
            </w:r>
          </w:p>
          <w:p w:rsidR="00203FFF" w:rsidRPr="00203FFF" w:rsidRDefault="00203FFF" w:rsidP="00203FFF">
            <w:pPr>
              <w:spacing w:line="360" w:lineRule="auto"/>
              <w:rPr>
                <w:rFonts w:ascii="Times New Roman" w:eastAsia="SimSun" w:hAnsi="Times New Roman"/>
                <w:sz w:val="24"/>
                <w:szCs w:val="24"/>
                <w:lang w:eastAsia="zh-CN" w:bidi="hi-IN"/>
              </w:rPr>
            </w:pPr>
          </w:p>
          <w:p w:rsidR="00203FFF" w:rsidRPr="00203FFF" w:rsidRDefault="00203FFF" w:rsidP="00203FFF">
            <w:pPr>
              <w:spacing w:line="360" w:lineRule="auto"/>
              <w:rPr>
                <w:rFonts w:ascii="Times New Roman" w:eastAsia="SimSun" w:hAnsi="Times New Roman"/>
                <w:sz w:val="24"/>
                <w:szCs w:val="24"/>
                <w:lang w:eastAsia="zh-CN" w:bidi="hi-IN"/>
              </w:rPr>
            </w:pPr>
          </w:p>
          <w:p w:rsidR="00203FFF" w:rsidRPr="00203FFF" w:rsidRDefault="00203FFF" w:rsidP="00203FFF">
            <w:pPr>
              <w:spacing w:line="360" w:lineRule="auto"/>
              <w:rPr>
                <w:rFonts w:ascii="Times New Roman" w:eastAsia="SimSun" w:hAnsi="Times New Roman"/>
                <w:sz w:val="24"/>
                <w:szCs w:val="24"/>
                <w:lang w:eastAsia="zh-CN" w:bidi="hi-IN"/>
              </w:rPr>
            </w:pPr>
          </w:p>
          <w:p w:rsidR="00203FFF" w:rsidRPr="00203FFF" w:rsidRDefault="00203FFF" w:rsidP="00203FFF">
            <w:pPr>
              <w:spacing w:line="360" w:lineRule="auto"/>
              <w:rPr>
                <w:rFonts w:ascii="Times New Roman" w:eastAsia="SimSun" w:hAnsi="Times New Roman"/>
                <w:sz w:val="24"/>
                <w:szCs w:val="24"/>
                <w:lang w:eastAsia="zh-CN" w:bidi="hi-IN"/>
              </w:rPr>
            </w:pPr>
          </w:p>
        </w:tc>
      </w:tr>
    </w:tbl>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right"/>
        <w:rPr>
          <w:rFonts w:ascii="Times New Roman" w:eastAsia="SimSun" w:hAnsi="Times New Roman" w:cs="Times New Roman"/>
          <w:kern w:val="3"/>
          <w:sz w:val="24"/>
          <w:szCs w:val="18"/>
        </w:rPr>
      </w:pPr>
      <w:r w:rsidRPr="00203FFF">
        <w:rPr>
          <w:rFonts w:ascii="Times New Roman" w:eastAsia="SimSun" w:hAnsi="Times New Roman" w:cs="Times New Roman"/>
          <w:kern w:val="3"/>
          <w:sz w:val="24"/>
          <w:szCs w:val="18"/>
        </w:rPr>
        <w:t>Elwira Szewczyk</w:t>
      </w: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r w:rsidRPr="00203FFF">
        <w:rPr>
          <w:rFonts w:ascii="Times New Roman" w:eastAsia="SimSun" w:hAnsi="Times New Roman" w:cs="Times New Roman"/>
          <w:b/>
          <w:kern w:val="3"/>
          <w:sz w:val="18"/>
          <w:szCs w:val="18"/>
        </w:rPr>
        <w:lastRenderedPageBreak/>
        <w:t>Załącznik nr 16 do Planu Pracy Szkoły Podstawowej w Woźnikach – Ligota Woźnicka na rok szkolny 2023/2024</w:t>
      </w: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keepNext/>
        <w:spacing w:after="0"/>
        <w:contextualSpacing/>
        <w:jc w:val="center"/>
        <w:outlineLvl w:val="2"/>
        <w:rPr>
          <w:rFonts w:ascii="Times New Roman" w:eastAsia="Calibri" w:hAnsi="Times New Roman" w:cs="Times New Roman"/>
          <w:b/>
          <w:sz w:val="24"/>
          <w:szCs w:val="24"/>
        </w:rPr>
      </w:pPr>
      <w:r w:rsidRPr="00203FFF">
        <w:rPr>
          <w:rFonts w:ascii="Times New Roman" w:eastAsia="Calibri" w:hAnsi="Times New Roman" w:cs="Times New Roman"/>
          <w:b/>
          <w:sz w:val="24"/>
          <w:szCs w:val="24"/>
        </w:rPr>
        <w:t xml:space="preserve">PLAN PRACY PEDAGOGA SZKOLNEGO </w:t>
      </w:r>
    </w:p>
    <w:p w:rsidR="00203FFF" w:rsidRPr="00203FFF" w:rsidRDefault="00203FFF" w:rsidP="00203FFF">
      <w:pPr>
        <w:keepNext/>
        <w:spacing w:after="0"/>
        <w:contextualSpacing/>
        <w:jc w:val="center"/>
        <w:outlineLvl w:val="2"/>
        <w:rPr>
          <w:rFonts w:ascii="Times New Roman" w:eastAsia="Calibri" w:hAnsi="Times New Roman" w:cs="Times New Roman"/>
          <w:b/>
          <w:sz w:val="24"/>
          <w:szCs w:val="24"/>
        </w:rPr>
      </w:pPr>
      <w:r w:rsidRPr="00203FFF">
        <w:rPr>
          <w:rFonts w:ascii="Times New Roman" w:eastAsia="Calibri" w:hAnsi="Times New Roman" w:cs="Times New Roman"/>
          <w:b/>
          <w:sz w:val="24"/>
          <w:szCs w:val="24"/>
        </w:rPr>
        <w:t>W SZKOLE PODSTAWOWEJ W WOŹNIKACH – LIGOTA WOŹNICKA</w:t>
      </w:r>
    </w:p>
    <w:p w:rsidR="00203FFF" w:rsidRPr="00203FFF" w:rsidRDefault="00203FFF" w:rsidP="00203FFF">
      <w:pPr>
        <w:keepNext/>
        <w:jc w:val="center"/>
        <w:outlineLvl w:val="2"/>
        <w:rPr>
          <w:rFonts w:ascii="Times New Roman" w:eastAsia="Calibri" w:hAnsi="Times New Roman" w:cs="Times New Roman"/>
          <w:b/>
          <w:sz w:val="24"/>
        </w:rPr>
      </w:pPr>
      <w:r w:rsidRPr="00203FFF">
        <w:rPr>
          <w:rFonts w:ascii="Times New Roman" w:eastAsia="Calibri" w:hAnsi="Times New Roman" w:cs="Times New Roman"/>
          <w:b/>
          <w:sz w:val="24"/>
        </w:rPr>
        <w:t>NA ROK SZKOLNY 2023/2023</w:t>
      </w:r>
    </w:p>
    <w:p w:rsidR="00203FFF" w:rsidRPr="00203FFF" w:rsidRDefault="00203FFF" w:rsidP="00203FFF">
      <w:pPr>
        <w:jc w:val="center"/>
        <w:rPr>
          <w:rFonts w:ascii="Times New Roman" w:eastAsia="Calibri" w:hAnsi="Times New Roman" w:cs="Times New Roman"/>
          <w:b/>
          <w:sz w:val="24"/>
          <w:szCs w:val="24"/>
        </w:rPr>
      </w:pPr>
    </w:p>
    <w:p w:rsidR="00203FFF" w:rsidRPr="00203FFF" w:rsidRDefault="00203FFF" w:rsidP="00203FFF">
      <w:pPr>
        <w:rPr>
          <w:rFonts w:ascii="Times New Roman" w:eastAsia="Calibri" w:hAnsi="Times New Roman" w:cs="Times New Roman"/>
          <w:b/>
          <w:i/>
          <w:sz w:val="24"/>
          <w:szCs w:val="24"/>
        </w:rPr>
      </w:pPr>
      <w:r w:rsidRPr="00203FFF">
        <w:rPr>
          <w:rFonts w:ascii="Times New Roman" w:eastAsia="Calibri" w:hAnsi="Times New Roman" w:cs="Times New Roman"/>
          <w:b/>
          <w:i/>
          <w:sz w:val="24"/>
          <w:szCs w:val="24"/>
        </w:rPr>
        <w:t xml:space="preserve">Podstawa prawna: </w:t>
      </w:r>
      <w:r w:rsidRPr="00203FFF">
        <w:rPr>
          <w:rFonts w:ascii="Times New Roman" w:eastAsia="Times New Roman" w:hAnsi="Times New Roman" w:cs="Times New Roman"/>
          <w:i/>
          <w:iCs/>
          <w:sz w:val="23"/>
          <w:szCs w:val="23"/>
          <w:bdr w:val="none" w:sz="0" w:space="0" w:color="auto" w:frame="1"/>
          <w:lang w:eastAsia="pl-PL"/>
        </w:rPr>
        <w:t>Rozporządzenie Ministra Edukacji Narodowej z dnia 22 lipca 2022r. zmieniające rozporządzenie w sprawie zasad organizacji i udzielania pomocy psychologiczno-pedagogicznej w publicznych przedszkolach, szkołach i placówkach</w:t>
      </w:r>
    </w:p>
    <w:p w:rsidR="00203FFF" w:rsidRPr="00203FFF" w:rsidRDefault="00203FFF" w:rsidP="00203FFF">
      <w:pPr>
        <w:rPr>
          <w:rFonts w:ascii="Times New Roman" w:eastAsia="Calibri" w:hAnsi="Times New Roman" w:cs="Times New Roman"/>
          <w:b/>
          <w:sz w:val="24"/>
          <w:szCs w:val="24"/>
        </w:rPr>
      </w:pPr>
    </w:p>
    <w:p w:rsidR="00203FFF" w:rsidRPr="00203FFF" w:rsidRDefault="00203FFF" w:rsidP="00203FFF">
      <w:pPr>
        <w:numPr>
          <w:ilvl w:val="0"/>
          <w:numId w:val="68"/>
        </w:numPr>
        <w:spacing w:after="160" w:line="360" w:lineRule="auto"/>
        <w:contextualSpacing/>
        <w:jc w:val="both"/>
        <w:rPr>
          <w:rFonts w:ascii="Times New Roman" w:eastAsia="Calibri" w:hAnsi="Times New Roman" w:cs="Times New Roman"/>
          <w:b/>
          <w:sz w:val="24"/>
          <w:szCs w:val="24"/>
        </w:rPr>
      </w:pPr>
      <w:r w:rsidRPr="00203FFF">
        <w:rPr>
          <w:rFonts w:ascii="Times New Roman" w:eastAsia="Calibri" w:hAnsi="Times New Roman" w:cs="Times New Roman"/>
          <w:color w:val="000000"/>
          <w:sz w:val="24"/>
          <w:szCs w:val="24"/>
          <w:shd w:val="clear" w:color="auto" w:fill="FFFFFF"/>
        </w:rPr>
        <w:t>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203FFF" w:rsidRPr="00203FFF" w:rsidRDefault="00203FFF" w:rsidP="00203FFF">
      <w:pPr>
        <w:spacing w:line="360" w:lineRule="auto"/>
        <w:ind w:left="720"/>
        <w:contextualSpacing/>
        <w:jc w:val="both"/>
        <w:rPr>
          <w:rFonts w:ascii="Times New Roman" w:eastAsia="Calibri" w:hAnsi="Times New Roman" w:cs="Times New Roman"/>
          <w:b/>
          <w:sz w:val="24"/>
          <w:szCs w:val="24"/>
        </w:rPr>
      </w:pPr>
    </w:p>
    <w:p w:rsidR="00203FFF" w:rsidRPr="00203FFF" w:rsidRDefault="00203FFF" w:rsidP="00203FFF">
      <w:pPr>
        <w:spacing w:line="360" w:lineRule="auto"/>
        <w:ind w:left="720"/>
        <w:contextualSpacing/>
        <w:jc w:val="both"/>
        <w:rPr>
          <w:rFonts w:ascii="Times New Roman" w:eastAsia="Calibri" w:hAnsi="Times New Roman" w:cs="Times New Roman"/>
          <w:b/>
          <w:sz w:val="24"/>
          <w:szCs w:val="24"/>
        </w:rPr>
      </w:pPr>
      <w:r w:rsidRPr="00203FFF">
        <w:rPr>
          <w:rFonts w:ascii="Times New Roman" w:eastAsia="Calibri" w:hAnsi="Times New Roman" w:cs="Times New Roman"/>
          <w:b/>
          <w:sz w:val="24"/>
          <w:szCs w:val="24"/>
        </w:rPr>
        <w:t>Sposoby i formy realizacji:</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b/>
          <w:sz w:val="24"/>
          <w:szCs w:val="24"/>
        </w:rPr>
      </w:pPr>
      <w:r w:rsidRPr="00203FFF">
        <w:rPr>
          <w:rFonts w:ascii="Times New Roman" w:eastAsia="Calibri" w:hAnsi="Times New Roman" w:cs="Times New Roman"/>
          <w:sz w:val="24"/>
          <w:szCs w:val="24"/>
        </w:rPr>
        <w:t>Wybór narzędzi do badań, projektowanie badań i ich realizacja oraz analiza uzyskanych wyników (badania dojrzałości szkolnej, ryzyka dysleksji, inne badania diagnostyczne, w tym związane z analizą czynników środowiskowych wywierających wpływ na funkcjonowanie ucznia);</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Koordynowanie pracy pomocy psychologiczno-pedagogicznej;</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Indywidualne rozmowy z nauczycielami, uczniami, ich rodzicami, specjalistami pracującymi z dziećmi (terapeutami, logopedami);</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Rozpoznawanie właściwości intelektualnych i psychofizycznych uczniów, wskazywanie nauczycielom charakterystycznych cech poszczególnych grup wiekowych;</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Konsultowanie indywidualnych przypadków w zakresie diagnozy ze specjalistami z zewnątrz, w tym z poradni psychologiczno-pedagogicznych itp.;</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Postulowanie kierowania uczniów przejawiających poważne trudności dydaktyczne do poradni psychologiczno-pedagogicznych lub innych poradni </w:t>
      </w:r>
      <w:r w:rsidRPr="00203FFF">
        <w:rPr>
          <w:rFonts w:ascii="Times New Roman" w:eastAsia="Calibri" w:hAnsi="Times New Roman" w:cs="Times New Roman"/>
          <w:sz w:val="24"/>
          <w:szCs w:val="24"/>
        </w:rPr>
        <w:lastRenderedPageBreak/>
        <w:t>specjalistycznych (przygotowanie lub współpraca w przygotowaniu opinii dotyczącej ucznia, rozmowy z rodzicami mającymi wątpliwości co do zasadności specjalistycznej diagnozy);</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Sporządzenie imiennych wykazów uczniów z uwzględnieniem ich problemów i potrzeb;</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Analiza dokumentacji szkolnej oraz rozmowy indywidualne z uczniami, rodzicami, nauczycielami i innymi specjalistami.</w:t>
      </w:r>
    </w:p>
    <w:p w:rsidR="00203FFF" w:rsidRPr="00203FFF" w:rsidRDefault="00203FFF" w:rsidP="00203FFF">
      <w:pPr>
        <w:spacing w:line="360" w:lineRule="auto"/>
        <w:ind w:left="1440"/>
        <w:contextualSpacing/>
        <w:jc w:val="both"/>
        <w:rPr>
          <w:rFonts w:ascii="Times New Roman" w:eastAsia="Calibri" w:hAnsi="Times New Roman" w:cs="Times New Roman"/>
          <w:sz w:val="24"/>
          <w:szCs w:val="24"/>
        </w:rPr>
      </w:pPr>
    </w:p>
    <w:p w:rsidR="00203FFF" w:rsidRPr="00203FFF" w:rsidRDefault="00203FFF" w:rsidP="00203FFF">
      <w:pPr>
        <w:numPr>
          <w:ilvl w:val="0"/>
          <w:numId w:val="68"/>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pl-PL"/>
        </w:rPr>
      </w:pPr>
      <w:r w:rsidRPr="00203FFF">
        <w:rPr>
          <w:rFonts w:ascii="Times New Roman" w:eastAsia="Times New Roman" w:hAnsi="Times New Roman" w:cs="Times New Roman"/>
          <w:color w:val="000000"/>
          <w:sz w:val="24"/>
          <w:szCs w:val="24"/>
          <w:lang w:eastAsia="pl-PL"/>
        </w:rPr>
        <w:t>Diagnozowanie sytuacji wychowawczych w szkole w celu rozwiązywania problemów wychowawczych stanowiących barierę i ograniczających aktywne i pełne uczestnictwo ucznia w życiu szkoły</w:t>
      </w:r>
    </w:p>
    <w:p w:rsidR="00203FFF" w:rsidRPr="00203FFF" w:rsidRDefault="00203FFF" w:rsidP="00203FFF">
      <w:pPr>
        <w:spacing w:line="360" w:lineRule="auto"/>
        <w:ind w:left="720"/>
        <w:contextualSpacing/>
        <w:jc w:val="both"/>
        <w:rPr>
          <w:rFonts w:ascii="Times New Roman" w:eastAsia="Calibri" w:hAnsi="Times New Roman" w:cs="Times New Roman"/>
          <w:b/>
          <w:sz w:val="24"/>
          <w:szCs w:val="24"/>
        </w:rPr>
      </w:pPr>
      <w:r w:rsidRPr="00203FFF">
        <w:rPr>
          <w:rFonts w:ascii="Times New Roman" w:eastAsia="Calibri" w:hAnsi="Times New Roman" w:cs="Times New Roman"/>
          <w:b/>
          <w:sz w:val="24"/>
          <w:szCs w:val="24"/>
        </w:rPr>
        <w:t>Sposoby i formy realizacji:</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Współpraca z nauczycielami i rodzicami (wspólna analiza trudnych sytuacji wychowawczych);</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Obserwacje i rozmowy z uczniami;</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Przeprowadzenie sondażowych badań ankietowych wśród uczniów, rodziców i nauczycieli dotyczących diagnozy poczucia bezpieczeństwa uczniów w szkole;</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Uczestniczenie w posiedzeniach zespołów interdyscyplinarnych oraz grupach roboczych we współpracy z instytucjami wspierającymi proces wychowania;</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Wspieranie wychowawczej roli rodziny, udzielanie wsparcia i konsultacji rodzicom;</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Współpraca z poradnią psychologiczno-pedagogiczną w diagnozowaniu i rozwiązywaniu problemów wychowawczych oraz wspierania rozwoju uczniów.</w:t>
      </w:r>
    </w:p>
    <w:p w:rsidR="00203FFF" w:rsidRPr="00203FFF" w:rsidRDefault="00203FFF" w:rsidP="00203FFF">
      <w:pPr>
        <w:spacing w:line="360" w:lineRule="auto"/>
        <w:ind w:left="1440"/>
        <w:contextualSpacing/>
        <w:jc w:val="both"/>
        <w:rPr>
          <w:rFonts w:ascii="Times New Roman" w:eastAsia="Calibri" w:hAnsi="Times New Roman" w:cs="Times New Roman"/>
          <w:sz w:val="24"/>
          <w:szCs w:val="24"/>
        </w:rPr>
      </w:pPr>
    </w:p>
    <w:p w:rsidR="00203FFF" w:rsidRPr="00203FFF" w:rsidRDefault="00203FFF" w:rsidP="00203FFF">
      <w:pPr>
        <w:numPr>
          <w:ilvl w:val="0"/>
          <w:numId w:val="68"/>
        </w:numPr>
        <w:spacing w:after="160" w:line="360" w:lineRule="auto"/>
        <w:contextualSpacing/>
        <w:jc w:val="both"/>
        <w:rPr>
          <w:rFonts w:ascii="Times New Roman" w:eastAsia="Calibri" w:hAnsi="Times New Roman" w:cs="Times New Roman"/>
          <w:b/>
          <w:sz w:val="24"/>
          <w:szCs w:val="24"/>
        </w:rPr>
      </w:pPr>
      <w:r w:rsidRPr="00203FFF">
        <w:rPr>
          <w:rFonts w:ascii="Times New Roman" w:eastAsia="Calibri" w:hAnsi="Times New Roman" w:cs="Times New Roman"/>
          <w:color w:val="000000"/>
          <w:sz w:val="24"/>
          <w:szCs w:val="24"/>
          <w:shd w:val="clear" w:color="auto" w:fill="FFFFFF"/>
        </w:rPr>
        <w:t>Udzielanie uczniom pomocy psychologiczno-pedagogicznej w formach odpowiednich do rozpoznanych potrzeb</w:t>
      </w:r>
    </w:p>
    <w:p w:rsidR="00203FFF" w:rsidRPr="00203FFF" w:rsidRDefault="00203FFF" w:rsidP="00203FFF">
      <w:pPr>
        <w:spacing w:line="360" w:lineRule="auto"/>
        <w:ind w:left="720"/>
        <w:contextualSpacing/>
        <w:jc w:val="both"/>
        <w:rPr>
          <w:rFonts w:ascii="Times New Roman" w:eastAsia="Calibri" w:hAnsi="Times New Roman" w:cs="Times New Roman"/>
          <w:b/>
          <w:sz w:val="24"/>
          <w:szCs w:val="24"/>
        </w:rPr>
      </w:pPr>
    </w:p>
    <w:p w:rsidR="00203FFF" w:rsidRPr="00203FFF" w:rsidRDefault="00203FFF" w:rsidP="00203FFF">
      <w:pPr>
        <w:spacing w:line="360" w:lineRule="auto"/>
        <w:ind w:left="720"/>
        <w:contextualSpacing/>
        <w:jc w:val="both"/>
        <w:rPr>
          <w:rFonts w:ascii="Times New Roman" w:eastAsia="Calibri" w:hAnsi="Times New Roman" w:cs="Times New Roman"/>
          <w:b/>
          <w:sz w:val="24"/>
          <w:szCs w:val="24"/>
        </w:rPr>
      </w:pPr>
      <w:r w:rsidRPr="00203FFF">
        <w:rPr>
          <w:rFonts w:ascii="Times New Roman" w:eastAsia="Calibri" w:hAnsi="Times New Roman" w:cs="Times New Roman"/>
          <w:b/>
          <w:sz w:val="24"/>
          <w:szCs w:val="24"/>
        </w:rPr>
        <w:t>Sposoby i formy realizacji:</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Otoczenie szczególną opieką uczniów wymagających wsparcia (w tym uczniów z opinią PPP i orzeczeniami);</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 xml:space="preserve">Prowadzenie rozmów indywidualnych z uczniami przejawiającymi trudności wychowawcze, adaptacyjne oraz </w:t>
      </w:r>
      <w:proofErr w:type="spellStart"/>
      <w:r w:rsidRPr="00203FFF">
        <w:rPr>
          <w:rFonts w:ascii="Times New Roman" w:eastAsia="Calibri" w:hAnsi="Times New Roman" w:cs="Times New Roman"/>
          <w:sz w:val="24"/>
          <w:szCs w:val="24"/>
        </w:rPr>
        <w:t>psychorozwojowe</w:t>
      </w:r>
      <w:proofErr w:type="spellEnd"/>
      <w:r w:rsidRPr="00203FFF">
        <w:rPr>
          <w:rFonts w:ascii="Times New Roman" w:eastAsia="Calibri" w:hAnsi="Times New Roman" w:cs="Times New Roman"/>
          <w:sz w:val="24"/>
          <w:szCs w:val="24"/>
        </w:rPr>
        <w:t>;</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Współpraca z psychologiem i nauczycielami w zakresie określenia trudności wynikających z rozwoju dziecka oraz innych niepowodzeń szkolnych;</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Kierowanie uczniów mających trudności w nauce na badania do poradni psychologiczno-pedagogicznej lub innych poradni specjalistycznych;</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Analizowanie orzeczeń i opinii z PPP, współorganizowanie pomocy zgodnie z zaleceniami;</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Praca w zespołach opracowujących indywidualne programy edukacyjno-terapeutyczne;</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Wspierania rodziców i nauczycieli w rozwiązywaniu problemów wychowawczych i dydaktycznych;</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Organizacja pomocy materialnej i rzeczowej dla uczniów z rodzin o trudnej sytuacji materialnej;</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Kwalifikowanie uczniów mających trudności w realizacji procesu dydaktyczno-wychowawczego oraz szczególnie uzdolnionych do różnych form pomocy psychologiczno-pedagogicznej.</w:t>
      </w:r>
    </w:p>
    <w:p w:rsidR="00203FFF" w:rsidRPr="00203FFF" w:rsidRDefault="00203FFF" w:rsidP="00203FFF">
      <w:pPr>
        <w:spacing w:line="360" w:lineRule="auto"/>
        <w:ind w:left="720"/>
        <w:contextualSpacing/>
        <w:jc w:val="both"/>
        <w:rPr>
          <w:rFonts w:ascii="Times New Roman" w:eastAsia="Calibri" w:hAnsi="Times New Roman" w:cs="Times New Roman"/>
          <w:b/>
          <w:sz w:val="24"/>
          <w:szCs w:val="24"/>
        </w:rPr>
      </w:pPr>
    </w:p>
    <w:p w:rsidR="00203FFF" w:rsidRPr="00203FFF" w:rsidRDefault="00203FFF" w:rsidP="00203FFF">
      <w:pPr>
        <w:numPr>
          <w:ilvl w:val="0"/>
          <w:numId w:val="68"/>
        </w:numPr>
        <w:spacing w:after="160" w:line="360" w:lineRule="auto"/>
        <w:contextualSpacing/>
        <w:jc w:val="both"/>
        <w:rPr>
          <w:rFonts w:ascii="Times New Roman" w:eastAsia="Calibri" w:hAnsi="Times New Roman" w:cs="Times New Roman"/>
          <w:b/>
          <w:sz w:val="28"/>
          <w:szCs w:val="24"/>
        </w:rPr>
      </w:pPr>
      <w:r w:rsidRPr="00203FFF">
        <w:rPr>
          <w:rFonts w:ascii="Times New Roman" w:eastAsia="Calibri" w:hAnsi="Times New Roman" w:cs="Times New Roman"/>
          <w:color w:val="000000"/>
          <w:sz w:val="24"/>
          <w:shd w:val="clear" w:color="auto" w:fill="FFFFFF"/>
        </w:rPr>
        <w:t>Podejmowanie działań z zakresu profilaktyki uzależnień i innych problemów dzieci i młodzieży</w:t>
      </w:r>
    </w:p>
    <w:p w:rsidR="00203FFF" w:rsidRPr="00203FFF" w:rsidRDefault="00203FFF" w:rsidP="00203FFF">
      <w:pPr>
        <w:spacing w:line="360" w:lineRule="auto"/>
        <w:ind w:left="720"/>
        <w:contextualSpacing/>
        <w:jc w:val="both"/>
        <w:rPr>
          <w:rFonts w:ascii="Times New Roman" w:eastAsia="Calibri" w:hAnsi="Times New Roman" w:cs="Times New Roman"/>
          <w:b/>
          <w:sz w:val="24"/>
          <w:szCs w:val="24"/>
        </w:rPr>
      </w:pPr>
      <w:r w:rsidRPr="00203FFF">
        <w:rPr>
          <w:rFonts w:ascii="Times New Roman" w:eastAsia="Calibri" w:hAnsi="Times New Roman" w:cs="Times New Roman"/>
          <w:b/>
          <w:sz w:val="24"/>
          <w:szCs w:val="24"/>
        </w:rPr>
        <w:t>Sposoby i formy realizacji:</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Organizacja i prowadzenie zajęć profilaktycznych wynikających ze Szkolnego Programu Profilaktyczno-Wychowawczego;</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Wspieranie działań wychowawczych i profilaktycznych nauczycieli;</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Współpraca z instytucjami oraz osobami wspierającymi działania szkoły w zakresie profilaktyki uzależnień i innych problemów dzieci i młodzieży;</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Prowadzenie rozmów indywidualnych z uczniami przejawiającymi trudności wychowawcze;</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Aktualizacja ulotek zawierających dane teleadresowe instytucji wspierających w sytuacjach problemowych;</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Opiniowanie spraw uczniów dotkniętych przemocą domową i opracowywanie wniosków do sądów rodzinnych i nieletnich, w tym wszczynanie procedury Niebieska Karta;</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Opiniowanie spraw uczniów dotkniętych niedostosowaniem społecznym i opracowywanie wniosków do sądów rodzinnych i nieletnich.</w:t>
      </w:r>
    </w:p>
    <w:p w:rsidR="00203FFF" w:rsidRPr="00203FFF" w:rsidRDefault="00203FFF" w:rsidP="00203FFF">
      <w:pPr>
        <w:spacing w:line="360" w:lineRule="auto"/>
        <w:ind w:left="1440"/>
        <w:contextualSpacing/>
        <w:jc w:val="both"/>
        <w:rPr>
          <w:rFonts w:ascii="Times New Roman" w:eastAsia="Calibri" w:hAnsi="Times New Roman" w:cs="Times New Roman"/>
          <w:sz w:val="24"/>
          <w:szCs w:val="24"/>
        </w:rPr>
      </w:pPr>
    </w:p>
    <w:p w:rsidR="00203FFF" w:rsidRPr="00203FFF" w:rsidRDefault="00203FFF" w:rsidP="00203FFF">
      <w:pPr>
        <w:numPr>
          <w:ilvl w:val="0"/>
          <w:numId w:val="68"/>
        </w:numPr>
        <w:spacing w:after="160" w:line="360" w:lineRule="auto"/>
        <w:contextualSpacing/>
        <w:jc w:val="both"/>
        <w:rPr>
          <w:rFonts w:ascii="Times New Roman" w:eastAsia="Calibri" w:hAnsi="Times New Roman" w:cs="Times New Roman"/>
          <w:b/>
          <w:sz w:val="32"/>
          <w:szCs w:val="24"/>
        </w:rPr>
      </w:pPr>
      <w:r w:rsidRPr="00203FFF">
        <w:rPr>
          <w:rFonts w:ascii="Times New Roman" w:eastAsia="Calibri" w:hAnsi="Times New Roman" w:cs="Times New Roman"/>
          <w:color w:val="000000"/>
          <w:sz w:val="24"/>
          <w:shd w:val="clear" w:color="auto" w:fill="FFFFFF"/>
        </w:rPr>
        <w:t>Minimalizowanie skutków zaburzeń rozwojowych, zapobieganie zaburzeniom zachowania oraz inicjowanie różnych form pomocy w środowisku szkolnym i pozaszkolnym uczniów</w:t>
      </w:r>
    </w:p>
    <w:p w:rsidR="00203FFF" w:rsidRPr="00203FFF" w:rsidRDefault="00203FFF" w:rsidP="00203FFF">
      <w:pPr>
        <w:spacing w:line="360" w:lineRule="auto"/>
        <w:ind w:left="720"/>
        <w:contextualSpacing/>
        <w:jc w:val="both"/>
        <w:rPr>
          <w:rFonts w:ascii="Times New Roman" w:eastAsia="Calibri" w:hAnsi="Times New Roman" w:cs="Times New Roman"/>
          <w:b/>
          <w:sz w:val="24"/>
          <w:szCs w:val="24"/>
        </w:rPr>
      </w:pPr>
    </w:p>
    <w:p w:rsidR="00203FFF" w:rsidRPr="00203FFF" w:rsidRDefault="00203FFF" w:rsidP="00203FFF">
      <w:pPr>
        <w:spacing w:line="360" w:lineRule="auto"/>
        <w:ind w:left="720"/>
        <w:contextualSpacing/>
        <w:jc w:val="both"/>
        <w:rPr>
          <w:rFonts w:ascii="Times New Roman" w:eastAsia="Calibri" w:hAnsi="Times New Roman" w:cs="Times New Roman"/>
          <w:b/>
          <w:sz w:val="24"/>
          <w:szCs w:val="24"/>
        </w:rPr>
      </w:pPr>
      <w:r w:rsidRPr="00203FFF">
        <w:rPr>
          <w:rFonts w:ascii="Times New Roman" w:eastAsia="Calibri" w:hAnsi="Times New Roman" w:cs="Times New Roman"/>
          <w:b/>
          <w:sz w:val="24"/>
          <w:szCs w:val="24"/>
        </w:rPr>
        <w:t>Sposoby i formy realizacji:</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b/>
          <w:sz w:val="32"/>
          <w:szCs w:val="24"/>
        </w:rPr>
      </w:pPr>
      <w:r w:rsidRPr="00203FFF">
        <w:rPr>
          <w:rFonts w:ascii="Times New Roman" w:eastAsia="Calibri" w:hAnsi="Times New Roman" w:cs="Times New Roman"/>
          <w:sz w:val="24"/>
          <w:szCs w:val="24"/>
        </w:rPr>
        <w:t>Rozmowy z uczniami, w celu umożliwienia im głębszego zrozumienia własnych postaw, przekonań, atrybucji, oczekiwań oraz wartości, wpływu innych ludzi na ich zachowanie, a także wpływu ich zachowania na otoczenie;</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Pomoc uczniom w eliminowaniu napięć psychicznych nawarstwiających się na tle niepowodzeń szkolnych;</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Organizowanie zajęć wychowawczych z uczniami, np. kształtowanie umiejętności interpersonalnych, sposoby rozwiązywania konfliktów, innych – w miarę zauważanych i zgłaszanych przez nauczycieli, uczniów i rodziców potrzeb;</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Uruchomienie „skrzynki zaufania”, by uczniowie mogli też w formie pisemnej zgłaszać swoje problemy oraz potrzeby.</w:t>
      </w:r>
    </w:p>
    <w:p w:rsidR="00203FFF" w:rsidRPr="00203FFF" w:rsidRDefault="00203FFF" w:rsidP="00203FFF">
      <w:pPr>
        <w:spacing w:line="360" w:lineRule="auto"/>
        <w:ind w:left="1440"/>
        <w:contextualSpacing/>
        <w:jc w:val="both"/>
        <w:rPr>
          <w:rFonts w:ascii="Times New Roman" w:eastAsia="Calibri" w:hAnsi="Times New Roman" w:cs="Times New Roman"/>
          <w:sz w:val="24"/>
          <w:szCs w:val="24"/>
        </w:rPr>
      </w:pPr>
    </w:p>
    <w:p w:rsidR="00203FFF" w:rsidRPr="00203FFF" w:rsidRDefault="00203FFF" w:rsidP="00203FFF">
      <w:pPr>
        <w:numPr>
          <w:ilvl w:val="0"/>
          <w:numId w:val="68"/>
        </w:numPr>
        <w:spacing w:after="160" w:line="360" w:lineRule="auto"/>
        <w:contextualSpacing/>
        <w:jc w:val="both"/>
        <w:rPr>
          <w:rFonts w:ascii="Times New Roman" w:eastAsia="Calibri" w:hAnsi="Times New Roman" w:cs="Times New Roman"/>
          <w:b/>
          <w:sz w:val="32"/>
          <w:szCs w:val="24"/>
        </w:rPr>
      </w:pPr>
      <w:r w:rsidRPr="00203FFF">
        <w:rPr>
          <w:rFonts w:ascii="Times New Roman" w:eastAsia="Calibri" w:hAnsi="Times New Roman" w:cs="Times New Roman"/>
          <w:color w:val="000000"/>
          <w:sz w:val="24"/>
          <w:shd w:val="clear" w:color="auto" w:fill="FFFFFF"/>
        </w:rPr>
        <w:t>Inicjowanie i prowadzenie działań mediacyjnych i interwencyjnych w sytuacjach kryzysowych</w:t>
      </w:r>
    </w:p>
    <w:p w:rsidR="00203FFF" w:rsidRPr="00203FFF" w:rsidRDefault="00203FFF" w:rsidP="00203FFF">
      <w:pPr>
        <w:spacing w:line="360" w:lineRule="auto"/>
        <w:ind w:left="720"/>
        <w:contextualSpacing/>
        <w:jc w:val="both"/>
        <w:rPr>
          <w:rFonts w:ascii="Times New Roman" w:eastAsia="Calibri" w:hAnsi="Times New Roman" w:cs="Times New Roman"/>
          <w:b/>
          <w:sz w:val="24"/>
          <w:szCs w:val="24"/>
        </w:rPr>
      </w:pPr>
    </w:p>
    <w:p w:rsidR="00203FFF" w:rsidRPr="00203FFF" w:rsidRDefault="00203FFF" w:rsidP="00203FFF">
      <w:pPr>
        <w:spacing w:line="360" w:lineRule="auto"/>
        <w:ind w:left="720"/>
        <w:contextualSpacing/>
        <w:jc w:val="both"/>
        <w:rPr>
          <w:rFonts w:ascii="Times New Roman" w:eastAsia="Calibri" w:hAnsi="Times New Roman" w:cs="Times New Roman"/>
          <w:b/>
          <w:sz w:val="24"/>
          <w:szCs w:val="24"/>
        </w:rPr>
      </w:pPr>
      <w:r w:rsidRPr="00203FFF">
        <w:rPr>
          <w:rFonts w:ascii="Times New Roman" w:eastAsia="Calibri" w:hAnsi="Times New Roman" w:cs="Times New Roman"/>
          <w:b/>
          <w:sz w:val="24"/>
          <w:szCs w:val="24"/>
        </w:rPr>
        <w:t>Sposoby i formy realizacji:</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Realizacja działań w ramach wewnątrzszkolnej strategii zarządzania sytuacjami kryzysowymi;</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Udział w szkoleniach/konferencjach z zakresu strategii działań interwencyjnych wobec ryzykownych </w:t>
      </w:r>
      <w:proofErr w:type="spellStart"/>
      <w:r w:rsidRPr="00203FFF">
        <w:rPr>
          <w:rFonts w:ascii="Times New Roman" w:eastAsia="Calibri" w:hAnsi="Times New Roman" w:cs="Times New Roman"/>
          <w:sz w:val="24"/>
          <w:szCs w:val="24"/>
        </w:rPr>
        <w:t>zachowań</w:t>
      </w:r>
      <w:proofErr w:type="spellEnd"/>
      <w:r w:rsidRPr="00203FFF">
        <w:rPr>
          <w:rFonts w:ascii="Times New Roman" w:eastAsia="Calibri" w:hAnsi="Times New Roman" w:cs="Times New Roman"/>
          <w:sz w:val="24"/>
          <w:szCs w:val="24"/>
        </w:rPr>
        <w:t xml:space="preserve"> uczniów;</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Podejmowanie stosownych działań w przypadku podejrzenia, że uczeń jest ofiarą przemocy;</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Udzielanie porad, podejmowanie konkretnych działań w zakresie rozwiązywania sytuacji konfliktowych w klasach;</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Udzielanie uczniom porad i pomocy w radzeniu sobie z trudnościami związanymi z kontaktami rówieśniczymi, w tym z presją negatywnych wzorców;</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Porady związane z rozwiązywaniem trudności powstających na tle konfliktów rodzinnych;</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Pomoc w rozwiązywaniu konfliktów z nauczycielami;</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Zwracanie szczególnej uwagi na kwestię sprawiedliwości i etycznego traktowania uczniów przez nauczycieli i przestrzeganie ustaleń Konwencji o Prawach Dziecka;</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Udzielanie porad rodzicom w sprawach trudności wychowawczych, pomoc w rozwiązywaniu sytuacji konfliktowych z dziećmi;</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Udzielanie informacji o funkcjonujących organizacjach na rzecz pomocy rodzinie.</w:t>
      </w:r>
    </w:p>
    <w:p w:rsidR="00203FFF" w:rsidRPr="00203FFF" w:rsidRDefault="00203FFF" w:rsidP="00203FFF">
      <w:pPr>
        <w:spacing w:line="360" w:lineRule="auto"/>
        <w:ind w:left="1440"/>
        <w:contextualSpacing/>
        <w:jc w:val="both"/>
        <w:rPr>
          <w:rFonts w:ascii="Times New Roman" w:eastAsia="Calibri" w:hAnsi="Times New Roman" w:cs="Times New Roman"/>
          <w:b/>
          <w:sz w:val="24"/>
          <w:szCs w:val="24"/>
        </w:rPr>
      </w:pPr>
    </w:p>
    <w:p w:rsidR="00203FFF" w:rsidRPr="00203FFF" w:rsidRDefault="00203FFF" w:rsidP="00203FFF">
      <w:pPr>
        <w:numPr>
          <w:ilvl w:val="0"/>
          <w:numId w:val="68"/>
        </w:numPr>
        <w:spacing w:after="160" w:line="360" w:lineRule="auto"/>
        <w:contextualSpacing/>
        <w:jc w:val="both"/>
        <w:rPr>
          <w:rFonts w:ascii="Times New Roman" w:eastAsia="Calibri" w:hAnsi="Times New Roman" w:cs="Times New Roman"/>
          <w:b/>
          <w:sz w:val="32"/>
          <w:szCs w:val="24"/>
        </w:rPr>
      </w:pPr>
      <w:r w:rsidRPr="00203FFF">
        <w:rPr>
          <w:rFonts w:ascii="Times New Roman" w:eastAsia="Calibri" w:hAnsi="Times New Roman" w:cs="Times New Roman"/>
          <w:color w:val="000000"/>
          <w:sz w:val="24"/>
          <w:shd w:val="clear" w:color="auto" w:fill="FFFFFF"/>
        </w:rPr>
        <w:t>Pomoc rodzicom i nauczycielom w rozpoznawaniu i rozwijaniu indywidualnych możliwości, predyspozycji i uzdolnień uczniów</w:t>
      </w:r>
    </w:p>
    <w:p w:rsidR="00203FFF" w:rsidRPr="00203FFF" w:rsidRDefault="00203FFF" w:rsidP="00203FFF">
      <w:pPr>
        <w:spacing w:line="360" w:lineRule="auto"/>
        <w:ind w:left="720"/>
        <w:contextualSpacing/>
        <w:jc w:val="both"/>
        <w:rPr>
          <w:rFonts w:ascii="Times New Roman" w:eastAsia="Calibri" w:hAnsi="Times New Roman" w:cs="Times New Roman"/>
          <w:sz w:val="24"/>
          <w:szCs w:val="24"/>
        </w:rPr>
      </w:pPr>
    </w:p>
    <w:p w:rsidR="00203FFF" w:rsidRPr="00203FFF" w:rsidRDefault="00203FFF" w:rsidP="00203FFF">
      <w:pPr>
        <w:spacing w:line="360" w:lineRule="auto"/>
        <w:ind w:left="720"/>
        <w:contextualSpacing/>
        <w:jc w:val="both"/>
        <w:rPr>
          <w:rFonts w:ascii="Times New Roman" w:eastAsia="Calibri" w:hAnsi="Times New Roman" w:cs="Times New Roman"/>
          <w:b/>
          <w:sz w:val="24"/>
          <w:szCs w:val="24"/>
        </w:rPr>
      </w:pPr>
      <w:r w:rsidRPr="00203FFF">
        <w:rPr>
          <w:rFonts w:ascii="Times New Roman" w:eastAsia="Calibri" w:hAnsi="Times New Roman" w:cs="Times New Roman"/>
          <w:b/>
          <w:sz w:val="24"/>
          <w:szCs w:val="24"/>
        </w:rPr>
        <w:t>Sposoby i formy realizacji:</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Współpraca z nauczycielami oraz rodzicami w rozpoznawaniu potrzeb i możliwości uczniów (doradztwo, konsultacje);</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Kwalifikowanie uczniów do różnorodnych form zajęć pozalekcyjnych oferowanych przez szkołę;</w:t>
      </w:r>
    </w:p>
    <w:p w:rsidR="00203FFF" w:rsidRPr="00203FFF" w:rsidRDefault="00203FFF" w:rsidP="00203FFF">
      <w:pPr>
        <w:numPr>
          <w:ilvl w:val="0"/>
          <w:numId w:val="69"/>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Konsultacje z nauczycielami i wychowawcami w celu zaplanowanie działań wspierających rozwój.</w:t>
      </w:r>
    </w:p>
    <w:p w:rsidR="00203FFF" w:rsidRPr="00203FFF" w:rsidRDefault="00203FFF" w:rsidP="00203FFF">
      <w:pPr>
        <w:spacing w:line="360" w:lineRule="auto"/>
        <w:ind w:left="1440"/>
        <w:contextualSpacing/>
        <w:jc w:val="both"/>
        <w:rPr>
          <w:rFonts w:ascii="Times New Roman" w:eastAsia="Calibri" w:hAnsi="Times New Roman" w:cs="Times New Roman"/>
          <w:sz w:val="24"/>
          <w:szCs w:val="24"/>
        </w:rPr>
      </w:pPr>
    </w:p>
    <w:p w:rsidR="00203FFF" w:rsidRPr="00203FFF" w:rsidRDefault="00203FFF" w:rsidP="00203FFF">
      <w:pPr>
        <w:numPr>
          <w:ilvl w:val="0"/>
          <w:numId w:val="68"/>
        </w:numPr>
        <w:spacing w:after="160" w:line="360" w:lineRule="auto"/>
        <w:contextualSpacing/>
        <w:jc w:val="both"/>
        <w:rPr>
          <w:rFonts w:ascii="Times New Roman" w:eastAsia="Calibri" w:hAnsi="Times New Roman" w:cs="Times New Roman"/>
          <w:b/>
          <w:sz w:val="28"/>
          <w:szCs w:val="24"/>
        </w:rPr>
      </w:pPr>
      <w:r w:rsidRPr="00203FFF">
        <w:rPr>
          <w:rFonts w:ascii="Times New Roman" w:eastAsia="Times New Roman" w:hAnsi="Times New Roman" w:cs="Times New Roman"/>
          <w:color w:val="000000"/>
          <w:sz w:val="24"/>
          <w:szCs w:val="24"/>
          <w:lang w:eastAsia="pl-PL"/>
        </w:rPr>
        <w:t>Wspieranie nauczycieli, wychowawców grup wychowawczych i innych specjalistów w:</w:t>
      </w:r>
    </w:p>
    <w:p w:rsidR="00203FFF" w:rsidRPr="00203FFF" w:rsidRDefault="00203FFF" w:rsidP="00203FFF">
      <w:pPr>
        <w:numPr>
          <w:ilvl w:val="0"/>
          <w:numId w:val="70"/>
        </w:numPr>
        <w:shd w:val="clear" w:color="auto" w:fill="FFFFFF"/>
        <w:spacing w:before="100" w:beforeAutospacing="1" w:after="100" w:afterAutospacing="1" w:line="375" w:lineRule="atLeast"/>
        <w:contextualSpacing/>
        <w:rPr>
          <w:rFonts w:ascii="Times New Roman" w:eastAsia="Times New Roman" w:hAnsi="Times New Roman" w:cs="Times New Roman"/>
          <w:color w:val="000000"/>
          <w:sz w:val="24"/>
          <w:szCs w:val="24"/>
          <w:lang w:eastAsia="pl-PL"/>
        </w:rPr>
      </w:pPr>
      <w:r w:rsidRPr="00203FFF">
        <w:rPr>
          <w:rFonts w:ascii="Times New Roman" w:eastAsia="Times New Roman" w:hAnsi="Times New Roman" w:cs="Times New Roman"/>
          <w:color w:val="000000"/>
          <w:sz w:val="24"/>
          <w:szCs w:val="24"/>
          <w:lang w:eastAsia="pl-PL"/>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rsidR="00203FFF" w:rsidRPr="00203FFF" w:rsidRDefault="00203FFF" w:rsidP="00203FFF">
      <w:pPr>
        <w:numPr>
          <w:ilvl w:val="0"/>
          <w:numId w:val="70"/>
        </w:numPr>
        <w:shd w:val="clear" w:color="auto" w:fill="FFFFFF"/>
        <w:spacing w:before="100" w:beforeAutospacing="1" w:after="100" w:afterAutospacing="1" w:line="375" w:lineRule="atLeast"/>
        <w:contextualSpacing/>
        <w:rPr>
          <w:rFonts w:ascii="Times New Roman" w:eastAsia="Times New Roman" w:hAnsi="Times New Roman" w:cs="Times New Roman"/>
          <w:color w:val="000000"/>
          <w:sz w:val="24"/>
          <w:szCs w:val="24"/>
          <w:lang w:eastAsia="pl-PL"/>
        </w:rPr>
      </w:pPr>
      <w:r w:rsidRPr="00203FFF">
        <w:rPr>
          <w:rFonts w:ascii="Times New Roman" w:eastAsia="Times New Roman" w:hAnsi="Times New Roman" w:cs="Times New Roman"/>
          <w:color w:val="000000"/>
          <w:sz w:val="24"/>
          <w:szCs w:val="24"/>
          <w:lang w:eastAsia="pl-PL"/>
        </w:rPr>
        <w:t>Udzielaniu pomocy psychologiczno-pedagogicznej.</w:t>
      </w:r>
    </w:p>
    <w:p w:rsidR="00203FFF" w:rsidRPr="00203FFF" w:rsidRDefault="00203FFF" w:rsidP="00203FFF">
      <w:pPr>
        <w:spacing w:line="360" w:lineRule="auto"/>
        <w:ind w:left="720"/>
        <w:contextualSpacing/>
        <w:jc w:val="both"/>
        <w:rPr>
          <w:rFonts w:ascii="Times New Roman" w:eastAsia="Calibri" w:hAnsi="Times New Roman" w:cs="Times New Roman"/>
          <w:b/>
          <w:sz w:val="28"/>
          <w:szCs w:val="24"/>
        </w:rPr>
      </w:pPr>
    </w:p>
    <w:p w:rsidR="00203FFF" w:rsidRPr="00203FFF" w:rsidRDefault="00203FFF" w:rsidP="00203FFF">
      <w:pPr>
        <w:spacing w:line="360" w:lineRule="auto"/>
        <w:ind w:left="720"/>
        <w:contextualSpacing/>
        <w:jc w:val="both"/>
        <w:rPr>
          <w:rFonts w:ascii="Times New Roman" w:eastAsia="Calibri" w:hAnsi="Times New Roman" w:cs="Times New Roman"/>
          <w:b/>
          <w:sz w:val="24"/>
          <w:szCs w:val="24"/>
        </w:rPr>
      </w:pPr>
      <w:r w:rsidRPr="00203FFF">
        <w:rPr>
          <w:rFonts w:ascii="Times New Roman" w:eastAsia="Calibri" w:hAnsi="Times New Roman" w:cs="Times New Roman"/>
          <w:b/>
          <w:sz w:val="24"/>
          <w:szCs w:val="24"/>
        </w:rPr>
        <w:t>Sposoby i formy realizacji:</w:t>
      </w:r>
    </w:p>
    <w:p w:rsidR="00203FFF" w:rsidRPr="00203FFF" w:rsidRDefault="00203FFF" w:rsidP="00203FFF">
      <w:pPr>
        <w:numPr>
          <w:ilvl w:val="0"/>
          <w:numId w:val="71"/>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Udzielanie pomocy nauczycielom w interpretacji opinii i orzeczeń uczniów;</w:t>
      </w:r>
    </w:p>
    <w:p w:rsidR="00203FFF" w:rsidRPr="00203FFF" w:rsidRDefault="00203FFF" w:rsidP="00203FFF">
      <w:pPr>
        <w:numPr>
          <w:ilvl w:val="0"/>
          <w:numId w:val="71"/>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Wspieranie nauczycieli w rozpoznawaniu indywidualnych potrzeb rozwojowych i edukacyjnych uczniów;</w:t>
      </w:r>
    </w:p>
    <w:p w:rsidR="00203FFF" w:rsidRPr="00203FFF" w:rsidRDefault="00203FFF" w:rsidP="00203FFF">
      <w:pPr>
        <w:numPr>
          <w:ilvl w:val="0"/>
          <w:numId w:val="71"/>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Wspólne opracowywanie dokumentacji;</w:t>
      </w:r>
    </w:p>
    <w:p w:rsidR="00203FFF" w:rsidRPr="00203FFF" w:rsidRDefault="00203FFF" w:rsidP="00203FFF">
      <w:pPr>
        <w:numPr>
          <w:ilvl w:val="0"/>
          <w:numId w:val="71"/>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Współpraca przy tworzeniu indywidualnego programu edukacyjno-terapeutycznego dla ucznia posiadającego orzeczenie o potrzebie kształcenia specjalnego;</w:t>
      </w:r>
    </w:p>
    <w:p w:rsidR="00203FFF" w:rsidRPr="00203FFF" w:rsidRDefault="00203FFF" w:rsidP="00203FFF">
      <w:pPr>
        <w:numPr>
          <w:ilvl w:val="0"/>
          <w:numId w:val="71"/>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Wskazywanie zalecanych form i sposobów dostosowania wymagań edukacyjnych do indywidualnych potrzeb psychofizycznych i edukacyjnych ucznia;</w:t>
      </w:r>
    </w:p>
    <w:p w:rsidR="00203FFF" w:rsidRPr="00203FFF" w:rsidRDefault="00203FFF" w:rsidP="00203FFF">
      <w:pPr>
        <w:numPr>
          <w:ilvl w:val="0"/>
          <w:numId w:val="71"/>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Wspieranie nauczycieli w rozpoznawaniu sytuacji i warunków (w tym związanych z czynnikami środowiskowymi), które determinują to, jak uczeń funkcjonuje.</w:t>
      </w:r>
    </w:p>
    <w:p w:rsidR="00203FFF" w:rsidRPr="00203FFF" w:rsidRDefault="00203FFF" w:rsidP="00203FFF">
      <w:pPr>
        <w:spacing w:line="360" w:lineRule="auto"/>
        <w:ind w:left="1440"/>
        <w:contextualSpacing/>
        <w:jc w:val="both"/>
        <w:rPr>
          <w:rFonts w:ascii="Times New Roman" w:eastAsia="Calibri" w:hAnsi="Times New Roman" w:cs="Times New Roman"/>
          <w:sz w:val="24"/>
          <w:szCs w:val="24"/>
        </w:rPr>
      </w:pPr>
    </w:p>
    <w:p w:rsidR="00203FFF" w:rsidRPr="00203FFF" w:rsidRDefault="00203FFF" w:rsidP="00203FFF">
      <w:pPr>
        <w:numPr>
          <w:ilvl w:val="0"/>
          <w:numId w:val="68"/>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Rozwój i samodoskonalenie</w:t>
      </w:r>
    </w:p>
    <w:p w:rsidR="00203FFF" w:rsidRPr="00203FFF" w:rsidRDefault="00203FFF" w:rsidP="00203FFF">
      <w:pPr>
        <w:spacing w:line="360" w:lineRule="auto"/>
        <w:ind w:left="720"/>
        <w:contextualSpacing/>
        <w:jc w:val="both"/>
        <w:rPr>
          <w:rFonts w:ascii="Times New Roman" w:eastAsia="Calibri" w:hAnsi="Times New Roman" w:cs="Times New Roman"/>
          <w:sz w:val="24"/>
          <w:szCs w:val="24"/>
        </w:rPr>
      </w:pPr>
    </w:p>
    <w:p w:rsidR="00203FFF" w:rsidRPr="00203FFF" w:rsidRDefault="00203FFF" w:rsidP="00203FFF">
      <w:pPr>
        <w:spacing w:line="360" w:lineRule="auto"/>
        <w:ind w:left="720"/>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Sposoby i formy realizacji:</w:t>
      </w:r>
    </w:p>
    <w:p w:rsidR="00203FFF" w:rsidRPr="00203FFF" w:rsidRDefault="00203FFF" w:rsidP="00203FFF">
      <w:pPr>
        <w:numPr>
          <w:ilvl w:val="0"/>
          <w:numId w:val="72"/>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Troska o estetyczny i dobrze wyposażony gabinet;</w:t>
      </w:r>
    </w:p>
    <w:p w:rsidR="00203FFF" w:rsidRPr="00203FFF" w:rsidRDefault="00203FFF" w:rsidP="00203FFF">
      <w:pPr>
        <w:numPr>
          <w:ilvl w:val="0"/>
          <w:numId w:val="72"/>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Systematyczne gromadzenie literatury fachowej oraz pomocy dydaktycznych potrzebnych w pracy pedagoga szkolnego;</w:t>
      </w:r>
    </w:p>
    <w:p w:rsidR="00203FFF" w:rsidRPr="00203FFF" w:rsidRDefault="00203FFF" w:rsidP="00203FFF">
      <w:pPr>
        <w:numPr>
          <w:ilvl w:val="0"/>
          <w:numId w:val="72"/>
        </w:numPr>
        <w:spacing w:after="160" w:line="360" w:lineRule="auto"/>
        <w:contextualSpacing/>
        <w:jc w:val="both"/>
        <w:rPr>
          <w:rFonts w:ascii="Times New Roman" w:eastAsia="Calibri" w:hAnsi="Times New Roman" w:cs="Times New Roman"/>
          <w:sz w:val="24"/>
          <w:szCs w:val="24"/>
        </w:rPr>
      </w:pPr>
      <w:r w:rsidRPr="00203FFF">
        <w:rPr>
          <w:rFonts w:ascii="Times New Roman" w:eastAsia="Calibri" w:hAnsi="Times New Roman" w:cs="Times New Roman"/>
          <w:sz w:val="24"/>
          <w:szCs w:val="24"/>
        </w:rPr>
        <w:t>Samodoskonalenie oraz udział w różnych formach doskonalenia zawodowego (zespoły samokształceniowe, szkoleniowe rady pedagogiczne, narady i konferencje organizowane dla pedagogów szkolnych przez instytucje wspierające proces wychowania, kursy oferowane przez WOM).</w:t>
      </w:r>
    </w:p>
    <w:p w:rsidR="00203FFF" w:rsidRPr="00203FFF" w:rsidRDefault="00203FFF" w:rsidP="00203FFF">
      <w:pPr>
        <w:spacing w:line="360" w:lineRule="auto"/>
        <w:jc w:val="right"/>
        <w:rPr>
          <w:rFonts w:ascii="Times New Roman" w:eastAsia="Calibri" w:hAnsi="Times New Roman" w:cs="Times New Roman"/>
          <w:sz w:val="24"/>
          <w:szCs w:val="24"/>
        </w:rPr>
      </w:pPr>
      <w:r w:rsidRPr="00203FFF">
        <w:rPr>
          <w:rFonts w:ascii="Times New Roman" w:eastAsia="Calibri" w:hAnsi="Times New Roman" w:cs="Times New Roman"/>
          <w:sz w:val="24"/>
          <w:szCs w:val="24"/>
        </w:rPr>
        <w:t>Natalia Nowak</w:t>
      </w: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Times New Roman" w:eastAsia="Calibri" w:hAnsi="Times New Roman" w:cs="Times New Roman"/>
          <w:sz w:val="24"/>
        </w:rPr>
      </w:pPr>
    </w:p>
    <w:p w:rsidR="00F92EA4" w:rsidRDefault="00F92EA4"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r w:rsidRPr="00203FFF">
        <w:rPr>
          <w:rFonts w:ascii="Times New Roman" w:eastAsia="SimSun" w:hAnsi="Times New Roman" w:cs="Times New Roman"/>
          <w:b/>
          <w:kern w:val="3"/>
          <w:sz w:val="18"/>
          <w:szCs w:val="18"/>
        </w:rPr>
        <w:lastRenderedPageBreak/>
        <w:t>Załącznik nr 17 do Planu Pracy Szkoły Podstawowej w Woźnikach – Ligota Woźnicka na rok szkolny 2023/2024</w:t>
      </w: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keepNext/>
        <w:suppressAutoHyphens/>
        <w:autoSpaceDN w:val="0"/>
        <w:spacing w:after="0"/>
        <w:jc w:val="center"/>
        <w:outlineLvl w:val="2"/>
        <w:rPr>
          <w:rFonts w:ascii="Times New Roman" w:eastAsia="Calibri" w:hAnsi="Times New Roman" w:cs="Times New Roman"/>
          <w:b/>
          <w:sz w:val="24"/>
          <w:szCs w:val="24"/>
        </w:rPr>
      </w:pPr>
      <w:r w:rsidRPr="00203FFF">
        <w:rPr>
          <w:rFonts w:ascii="Times New Roman" w:eastAsia="Calibri" w:hAnsi="Times New Roman" w:cs="Times New Roman"/>
          <w:b/>
          <w:sz w:val="24"/>
          <w:szCs w:val="24"/>
        </w:rPr>
        <w:t xml:space="preserve">PLAN PRACY LOGOPEDY </w:t>
      </w:r>
    </w:p>
    <w:p w:rsidR="00203FFF" w:rsidRPr="00203FFF" w:rsidRDefault="00203FFF" w:rsidP="00203FFF">
      <w:pPr>
        <w:keepNext/>
        <w:spacing w:after="0"/>
        <w:jc w:val="center"/>
        <w:outlineLvl w:val="4"/>
        <w:rPr>
          <w:rFonts w:ascii="Times New Roman" w:eastAsia="Calibri" w:hAnsi="Times New Roman" w:cs="Times New Roman"/>
          <w:b/>
          <w:sz w:val="24"/>
          <w:szCs w:val="24"/>
        </w:rPr>
      </w:pPr>
      <w:r w:rsidRPr="00203FFF">
        <w:rPr>
          <w:rFonts w:ascii="Times New Roman" w:eastAsia="Calibri" w:hAnsi="Times New Roman" w:cs="Times New Roman"/>
          <w:b/>
          <w:sz w:val="24"/>
          <w:szCs w:val="24"/>
        </w:rPr>
        <w:t>W SZKOLE PODSTAWOWEJ W WOŹNIKACH – LIGOTA WOŹNICKA</w:t>
      </w:r>
    </w:p>
    <w:p w:rsidR="00203FFF" w:rsidRPr="00203FFF" w:rsidRDefault="00203FFF" w:rsidP="00203FFF">
      <w:pPr>
        <w:keepNext/>
        <w:jc w:val="center"/>
        <w:outlineLvl w:val="2"/>
        <w:rPr>
          <w:rFonts w:ascii="Times New Roman" w:eastAsia="Calibri" w:hAnsi="Times New Roman" w:cs="Times New Roman"/>
          <w:b/>
          <w:sz w:val="24"/>
        </w:rPr>
      </w:pPr>
      <w:r w:rsidRPr="00203FFF">
        <w:rPr>
          <w:rFonts w:ascii="Times New Roman" w:eastAsia="Calibri" w:hAnsi="Times New Roman" w:cs="Times New Roman"/>
          <w:b/>
          <w:sz w:val="24"/>
        </w:rPr>
        <w:t>NA ROK SZKOLNY 2023/2024</w:t>
      </w:r>
    </w:p>
    <w:p w:rsidR="00203FFF" w:rsidRPr="00203FFF" w:rsidRDefault="00203FFF" w:rsidP="00203FFF">
      <w:pPr>
        <w:rPr>
          <w:rFonts w:ascii="Calibri" w:eastAsia="Calibri" w:hAnsi="Calibri" w:cs="Times New Roman"/>
        </w:rPr>
      </w:pPr>
    </w:p>
    <w:p w:rsidR="00203FFF" w:rsidRPr="00203FFF" w:rsidRDefault="00203FFF" w:rsidP="00203FFF">
      <w:pPr>
        <w:suppressAutoHyphens/>
        <w:autoSpaceDN w:val="0"/>
        <w:spacing w:line="360" w:lineRule="auto"/>
        <w:ind w:firstLine="708"/>
        <w:jc w:val="both"/>
        <w:rPr>
          <w:rFonts w:ascii="Calibri" w:eastAsia="Times New Roman" w:hAnsi="Calibri" w:cs="Times New Roman"/>
          <w:kern w:val="3"/>
          <w:lang w:eastAsia="pl-PL"/>
        </w:rPr>
      </w:pPr>
      <w:r w:rsidRPr="00203FFF">
        <w:rPr>
          <w:rFonts w:ascii="Times New Roman" w:eastAsia="Times New Roman" w:hAnsi="Times New Roman" w:cs="Times New Roman"/>
          <w:kern w:val="3"/>
          <w:sz w:val="24"/>
          <w:szCs w:val="24"/>
          <w:lang w:eastAsia="pl-PL"/>
        </w:rPr>
        <w:t>Logopedia zajmuje się kształtowaniem mowy, zapobieganiem zaburzeniom mowy</w:t>
      </w:r>
      <w:r w:rsidRPr="00203FFF">
        <w:rPr>
          <w:rFonts w:ascii="Calibri" w:eastAsia="Times New Roman" w:hAnsi="Calibri" w:cs="Times New Roman"/>
          <w:kern w:val="3"/>
          <w:lang w:eastAsia="pl-PL"/>
        </w:rPr>
        <w:t xml:space="preserve"> </w:t>
      </w:r>
      <w:r w:rsidRPr="00203FFF">
        <w:rPr>
          <w:rFonts w:ascii="Times New Roman" w:eastAsia="Times New Roman" w:hAnsi="Times New Roman" w:cs="Times New Roman"/>
          <w:kern w:val="3"/>
          <w:sz w:val="24"/>
          <w:szCs w:val="24"/>
          <w:lang w:eastAsia="pl-PL"/>
        </w:rPr>
        <w:t>i ich usuwaniem, troską o kulturę żywego słowa. Terapia logopedyczna obejmuje oddziaływania korekcyjne w zakresie zaburzonych czynności mowy. Zajęcia logopedyczne skierowane są dla dzieci z zaburzeniami mowy, które powodują zaburzenia komunikacji językowej oraz utrudniają naukę. Nadrzędnym celem zajęć logopedycznych jest stymulowanie rozwoju mowy, kształtowanie prawidłowej mowy, zapobieganie wad wymowy, korekta wad wymowy, a także nauczanie mowy w przypadku jej braku lub utraty.</w:t>
      </w:r>
    </w:p>
    <w:p w:rsidR="00203FFF" w:rsidRPr="00203FFF" w:rsidRDefault="00203FFF" w:rsidP="00203FFF">
      <w:pPr>
        <w:suppressAutoHyphens/>
        <w:autoSpaceDN w:val="0"/>
        <w:spacing w:line="360" w:lineRule="auto"/>
        <w:rPr>
          <w:rFonts w:ascii="Times New Roman" w:eastAsia="Times New Roman" w:hAnsi="Times New Roman" w:cs="Times New Roman"/>
          <w:b/>
          <w:kern w:val="3"/>
          <w:sz w:val="24"/>
          <w:szCs w:val="24"/>
          <w:lang w:eastAsia="pl-PL"/>
        </w:rPr>
      </w:pPr>
      <w:r w:rsidRPr="00203FFF">
        <w:rPr>
          <w:rFonts w:ascii="Times New Roman" w:eastAsia="Times New Roman" w:hAnsi="Times New Roman" w:cs="Times New Roman"/>
          <w:b/>
          <w:kern w:val="3"/>
          <w:sz w:val="24"/>
          <w:szCs w:val="24"/>
          <w:lang w:eastAsia="pl-PL"/>
        </w:rPr>
        <w:t>Cele główne:</w:t>
      </w:r>
      <w:r w:rsidRPr="00203FFF">
        <w:rPr>
          <w:rFonts w:ascii="Times New Roman" w:eastAsia="Times New Roman" w:hAnsi="Times New Roman" w:cs="Times New Roman"/>
          <w:b/>
          <w:kern w:val="3"/>
          <w:sz w:val="24"/>
          <w:szCs w:val="24"/>
          <w:lang w:eastAsia="pl-PL"/>
        </w:rPr>
        <w:tab/>
      </w:r>
    </w:p>
    <w:p w:rsidR="00203FFF" w:rsidRPr="00203FFF" w:rsidRDefault="00203FFF" w:rsidP="00203FFF">
      <w:pPr>
        <w:numPr>
          <w:ilvl w:val="0"/>
          <w:numId w:val="73"/>
        </w:numPr>
        <w:suppressAutoHyphens/>
        <w:autoSpaceDN w:val="0"/>
        <w:spacing w:line="360" w:lineRule="auto"/>
        <w:rPr>
          <w:rFonts w:ascii="Calibri" w:eastAsia="Times New Roman" w:hAnsi="Calibri" w:cs="Times New Roman"/>
          <w:kern w:val="3"/>
          <w:lang w:eastAsia="pl-PL"/>
        </w:rPr>
      </w:pPr>
      <w:r w:rsidRPr="00203FFF">
        <w:rPr>
          <w:rFonts w:ascii="Times New Roman" w:eastAsia="Times New Roman" w:hAnsi="Times New Roman" w:cs="Times New Roman"/>
          <w:kern w:val="3"/>
          <w:sz w:val="24"/>
          <w:szCs w:val="24"/>
          <w:lang w:eastAsia="pl-PL"/>
        </w:rPr>
        <w:t>Stymulowanie prawidłowego rozwoju mowy.</w:t>
      </w:r>
    </w:p>
    <w:p w:rsidR="00203FFF" w:rsidRPr="00203FFF" w:rsidRDefault="00203FFF" w:rsidP="00203FFF">
      <w:pPr>
        <w:numPr>
          <w:ilvl w:val="0"/>
          <w:numId w:val="73"/>
        </w:numPr>
        <w:suppressAutoHyphens/>
        <w:autoSpaceDN w:val="0"/>
        <w:spacing w:line="360" w:lineRule="auto"/>
        <w:rPr>
          <w:rFonts w:ascii="Calibri" w:eastAsia="Times New Roman" w:hAnsi="Calibri" w:cs="Times New Roman"/>
          <w:kern w:val="3"/>
          <w:lang w:eastAsia="pl-PL"/>
        </w:rPr>
      </w:pPr>
      <w:r w:rsidRPr="00203FFF">
        <w:rPr>
          <w:rFonts w:ascii="Times New Roman" w:eastAsia="Times New Roman" w:hAnsi="Times New Roman" w:cs="F"/>
          <w:kern w:val="3"/>
          <w:sz w:val="24"/>
          <w:szCs w:val="24"/>
          <w:lang w:eastAsia="pl-PL"/>
        </w:rPr>
        <w:t>Korygowanie istniejących wad wymowy.</w:t>
      </w:r>
    </w:p>
    <w:p w:rsidR="00203FFF" w:rsidRPr="00203FFF" w:rsidRDefault="00203FFF" w:rsidP="00203FFF">
      <w:pPr>
        <w:numPr>
          <w:ilvl w:val="0"/>
          <w:numId w:val="73"/>
        </w:numPr>
        <w:suppressAutoHyphens/>
        <w:autoSpaceDN w:val="0"/>
        <w:spacing w:line="360" w:lineRule="auto"/>
        <w:rPr>
          <w:rFonts w:ascii="Calibri" w:eastAsia="Times New Roman" w:hAnsi="Calibri" w:cs="Times New Roman"/>
          <w:kern w:val="3"/>
          <w:lang w:eastAsia="pl-PL"/>
        </w:rPr>
      </w:pPr>
      <w:r w:rsidRPr="00203FFF">
        <w:rPr>
          <w:rFonts w:ascii="Times New Roman" w:eastAsia="Times New Roman" w:hAnsi="Times New Roman" w:cs="F"/>
          <w:kern w:val="3"/>
          <w:sz w:val="24"/>
          <w:szCs w:val="24"/>
          <w:lang w:eastAsia="pl-PL"/>
        </w:rPr>
        <w:t>Utrwalanie prawidłowych wzorców mowy.</w:t>
      </w:r>
    </w:p>
    <w:p w:rsidR="00203FFF" w:rsidRPr="00203FFF" w:rsidRDefault="00203FFF" w:rsidP="00203FFF">
      <w:pPr>
        <w:widowControl w:val="0"/>
        <w:numPr>
          <w:ilvl w:val="0"/>
          <w:numId w:val="75"/>
        </w:numPr>
        <w:suppressAutoHyphens/>
        <w:autoSpaceDN w:val="0"/>
        <w:spacing w:after="0" w:line="360" w:lineRule="auto"/>
        <w:ind w:left="720" w:hanging="360"/>
        <w:contextualSpacing/>
        <w:textAlignment w:val="baseline"/>
        <w:rPr>
          <w:rFonts w:ascii="Calibri" w:eastAsia="Times New Roman" w:hAnsi="Calibri" w:cs="Times New Roman"/>
          <w:lang w:eastAsia="pl-PL"/>
        </w:rPr>
      </w:pPr>
      <w:r w:rsidRPr="00203FFF">
        <w:rPr>
          <w:rFonts w:ascii="Times New Roman" w:eastAsia="Times New Roman" w:hAnsi="Times New Roman" w:cs="Times New Roman"/>
          <w:sz w:val="24"/>
          <w:szCs w:val="24"/>
          <w:lang w:eastAsia="pl-PL"/>
        </w:rPr>
        <w:t xml:space="preserve">Rozbudzanie i rozwijanie wrażliwości poprzez ekspresję słowną, </w:t>
      </w:r>
      <w:proofErr w:type="spellStart"/>
      <w:r w:rsidRPr="00203FFF">
        <w:rPr>
          <w:rFonts w:ascii="Times New Roman" w:eastAsia="Times New Roman" w:hAnsi="Times New Roman" w:cs="Times New Roman"/>
          <w:sz w:val="24"/>
          <w:szCs w:val="24"/>
          <w:lang w:eastAsia="pl-PL"/>
        </w:rPr>
        <w:t>muzyczno</w:t>
      </w:r>
      <w:proofErr w:type="spellEnd"/>
      <w:r w:rsidRPr="00203FFF">
        <w:rPr>
          <w:rFonts w:ascii="Times New Roman" w:eastAsia="Times New Roman" w:hAnsi="Times New Roman" w:cs="Times New Roman"/>
          <w:sz w:val="24"/>
          <w:szCs w:val="24"/>
          <w:lang w:eastAsia="pl-PL"/>
        </w:rPr>
        <w:t xml:space="preserve"> – ruchową.</w:t>
      </w:r>
    </w:p>
    <w:p w:rsidR="00203FFF" w:rsidRPr="00203FFF" w:rsidRDefault="00203FFF" w:rsidP="00203FFF">
      <w:pPr>
        <w:widowControl w:val="0"/>
        <w:suppressAutoHyphens/>
        <w:autoSpaceDN w:val="0"/>
        <w:spacing w:after="0" w:line="360" w:lineRule="auto"/>
        <w:ind w:left="720"/>
        <w:contextualSpacing/>
        <w:textAlignment w:val="baseline"/>
        <w:rPr>
          <w:rFonts w:ascii="Calibri" w:eastAsia="Times New Roman" w:hAnsi="Calibri" w:cs="Times New Roman"/>
          <w:lang w:eastAsia="pl-PL"/>
        </w:rPr>
      </w:pPr>
    </w:p>
    <w:p w:rsidR="00203FFF" w:rsidRPr="00203FFF" w:rsidRDefault="00203FFF" w:rsidP="00203FFF">
      <w:pPr>
        <w:suppressAutoHyphens/>
        <w:autoSpaceDN w:val="0"/>
        <w:spacing w:line="360" w:lineRule="auto"/>
        <w:rPr>
          <w:rFonts w:ascii="Calibri" w:eastAsia="Times New Roman" w:hAnsi="Calibri" w:cs="Times New Roman"/>
          <w:b/>
          <w:kern w:val="3"/>
          <w:lang w:eastAsia="pl-PL"/>
        </w:rPr>
      </w:pPr>
      <w:r w:rsidRPr="00203FFF">
        <w:rPr>
          <w:rFonts w:ascii="Times New Roman" w:eastAsia="Times New Roman" w:hAnsi="Times New Roman" w:cs="Times New Roman"/>
          <w:b/>
          <w:kern w:val="3"/>
          <w:sz w:val="24"/>
          <w:szCs w:val="24"/>
          <w:lang w:eastAsia="pl-PL"/>
        </w:rPr>
        <w:t>Cele szczegółowe:</w:t>
      </w:r>
    </w:p>
    <w:p w:rsidR="00203FFF" w:rsidRPr="00203FFF" w:rsidRDefault="00203FFF" w:rsidP="00203FFF">
      <w:pPr>
        <w:widowControl w:val="0"/>
        <w:numPr>
          <w:ilvl w:val="0"/>
          <w:numId w:val="75"/>
        </w:numPr>
        <w:suppressAutoHyphens/>
        <w:autoSpaceDN w:val="0"/>
        <w:spacing w:after="0" w:line="360" w:lineRule="auto"/>
        <w:ind w:left="720" w:hanging="360"/>
        <w:contextualSpacing/>
        <w:textAlignment w:val="baseline"/>
        <w:rPr>
          <w:rFonts w:ascii="Calibri" w:eastAsia="Times New Roman" w:hAnsi="Calibri" w:cs="Times New Roman"/>
          <w:lang w:eastAsia="pl-PL"/>
        </w:rPr>
      </w:pPr>
      <w:r w:rsidRPr="00203FFF">
        <w:rPr>
          <w:rFonts w:ascii="Times New Roman" w:eastAsia="Times New Roman" w:hAnsi="Times New Roman" w:cs="Times New Roman"/>
          <w:sz w:val="24"/>
          <w:szCs w:val="24"/>
          <w:lang w:eastAsia="pl-PL"/>
        </w:rPr>
        <w:t>Kształtowanie prawidłowej mowy.</w:t>
      </w:r>
    </w:p>
    <w:p w:rsidR="00203FFF" w:rsidRPr="00203FFF" w:rsidRDefault="00203FFF" w:rsidP="00203FFF">
      <w:pPr>
        <w:widowControl w:val="0"/>
        <w:numPr>
          <w:ilvl w:val="0"/>
          <w:numId w:val="75"/>
        </w:numPr>
        <w:suppressAutoHyphens/>
        <w:autoSpaceDN w:val="0"/>
        <w:spacing w:after="0" w:line="360" w:lineRule="auto"/>
        <w:ind w:left="720" w:hanging="360"/>
        <w:contextualSpacing/>
        <w:textAlignment w:val="baseline"/>
        <w:rPr>
          <w:rFonts w:ascii="Calibri" w:eastAsia="Times New Roman" w:hAnsi="Calibri" w:cs="Times New Roman"/>
          <w:lang w:eastAsia="pl-PL"/>
        </w:rPr>
      </w:pPr>
      <w:r w:rsidRPr="00203FFF">
        <w:rPr>
          <w:rFonts w:ascii="Times New Roman" w:eastAsia="Times New Roman" w:hAnsi="Times New Roman" w:cs="Times New Roman"/>
          <w:sz w:val="24"/>
          <w:szCs w:val="24"/>
          <w:lang w:eastAsia="pl-PL"/>
        </w:rPr>
        <w:t>Kształtowanie prawidłowych wzorców ruchowych narządów artykulacyjnych.</w:t>
      </w:r>
    </w:p>
    <w:p w:rsidR="00203FFF" w:rsidRPr="00203FFF" w:rsidRDefault="00203FFF" w:rsidP="00203FFF">
      <w:pPr>
        <w:widowControl w:val="0"/>
        <w:numPr>
          <w:ilvl w:val="0"/>
          <w:numId w:val="75"/>
        </w:numPr>
        <w:suppressAutoHyphens/>
        <w:autoSpaceDN w:val="0"/>
        <w:spacing w:after="0" w:line="360" w:lineRule="auto"/>
        <w:ind w:left="720" w:hanging="360"/>
        <w:contextualSpacing/>
        <w:textAlignment w:val="baseline"/>
        <w:rPr>
          <w:rFonts w:ascii="Calibri" w:eastAsia="Times New Roman" w:hAnsi="Calibri" w:cs="Times New Roman"/>
          <w:lang w:eastAsia="pl-PL"/>
        </w:rPr>
      </w:pPr>
      <w:r w:rsidRPr="00203FFF">
        <w:rPr>
          <w:rFonts w:ascii="Times New Roman" w:eastAsia="Times New Roman" w:hAnsi="Times New Roman" w:cs="Times New Roman"/>
          <w:sz w:val="24"/>
          <w:szCs w:val="24"/>
          <w:lang w:eastAsia="pl-PL"/>
        </w:rPr>
        <w:t>Kształtowanie poczucia rytmu umożliwiającego prawidłowe stosowanie prozodii mowy, tj. melodii, akcentu i rytmu.</w:t>
      </w:r>
    </w:p>
    <w:p w:rsidR="00203FFF" w:rsidRPr="00203FFF" w:rsidRDefault="00203FFF" w:rsidP="00203FFF">
      <w:pPr>
        <w:widowControl w:val="0"/>
        <w:numPr>
          <w:ilvl w:val="0"/>
          <w:numId w:val="75"/>
        </w:numPr>
        <w:suppressAutoHyphens/>
        <w:autoSpaceDN w:val="0"/>
        <w:spacing w:after="0" w:line="360" w:lineRule="auto"/>
        <w:ind w:left="720" w:hanging="360"/>
        <w:contextualSpacing/>
        <w:textAlignment w:val="baseline"/>
        <w:rPr>
          <w:rFonts w:ascii="Calibri" w:eastAsia="Times New Roman" w:hAnsi="Calibri" w:cs="Times New Roman"/>
          <w:lang w:eastAsia="pl-PL"/>
        </w:rPr>
      </w:pPr>
      <w:r w:rsidRPr="00203FFF">
        <w:rPr>
          <w:rFonts w:ascii="Times New Roman" w:eastAsia="Times New Roman" w:hAnsi="Times New Roman" w:cs="Times New Roman"/>
          <w:sz w:val="24"/>
          <w:szCs w:val="24"/>
          <w:lang w:eastAsia="pl-PL"/>
        </w:rPr>
        <w:t>Doskonalenie wymowy.</w:t>
      </w:r>
    </w:p>
    <w:p w:rsidR="00203FFF" w:rsidRPr="00203FFF" w:rsidRDefault="00203FFF" w:rsidP="00203FFF">
      <w:pPr>
        <w:widowControl w:val="0"/>
        <w:numPr>
          <w:ilvl w:val="0"/>
          <w:numId w:val="75"/>
        </w:numPr>
        <w:suppressAutoHyphens/>
        <w:autoSpaceDN w:val="0"/>
        <w:spacing w:after="0" w:line="360" w:lineRule="auto"/>
        <w:ind w:left="720" w:hanging="360"/>
        <w:contextualSpacing/>
        <w:textAlignment w:val="baseline"/>
        <w:rPr>
          <w:rFonts w:ascii="Calibri" w:eastAsia="Times New Roman" w:hAnsi="Calibri" w:cs="Times New Roman"/>
          <w:lang w:eastAsia="pl-PL"/>
        </w:rPr>
      </w:pPr>
      <w:r w:rsidRPr="00203FFF">
        <w:rPr>
          <w:rFonts w:ascii="Times New Roman" w:eastAsia="Times New Roman" w:hAnsi="Times New Roman" w:cs="Times New Roman"/>
          <w:sz w:val="24"/>
          <w:szCs w:val="24"/>
          <w:lang w:eastAsia="pl-PL"/>
        </w:rPr>
        <w:t>Wdrażanie do praktycznego wykorzystania nawyków poprawnej wymowy.</w:t>
      </w:r>
    </w:p>
    <w:p w:rsidR="00203FFF" w:rsidRPr="00203FFF" w:rsidRDefault="00203FFF" w:rsidP="00203FFF">
      <w:pPr>
        <w:widowControl w:val="0"/>
        <w:numPr>
          <w:ilvl w:val="0"/>
          <w:numId w:val="75"/>
        </w:numPr>
        <w:suppressAutoHyphens/>
        <w:autoSpaceDN w:val="0"/>
        <w:spacing w:after="0" w:line="360" w:lineRule="auto"/>
        <w:ind w:left="720" w:hanging="360"/>
        <w:contextualSpacing/>
        <w:textAlignment w:val="baseline"/>
        <w:rPr>
          <w:rFonts w:ascii="Calibri" w:eastAsia="Times New Roman" w:hAnsi="Calibri" w:cs="Times New Roman"/>
          <w:lang w:eastAsia="pl-PL"/>
        </w:rPr>
      </w:pPr>
      <w:r w:rsidRPr="00203FFF">
        <w:rPr>
          <w:rFonts w:ascii="Times New Roman" w:eastAsia="Times New Roman" w:hAnsi="Times New Roman" w:cs="Times New Roman"/>
          <w:sz w:val="24"/>
          <w:szCs w:val="24"/>
          <w:lang w:eastAsia="pl-PL"/>
        </w:rPr>
        <w:t>Wdrażanie do twórczej aktywności słownej.</w:t>
      </w:r>
    </w:p>
    <w:p w:rsidR="00203FFF" w:rsidRPr="00203FFF" w:rsidRDefault="00203FFF" w:rsidP="00203FFF">
      <w:pPr>
        <w:widowControl w:val="0"/>
        <w:numPr>
          <w:ilvl w:val="0"/>
          <w:numId w:val="75"/>
        </w:numPr>
        <w:suppressAutoHyphens/>
        <w:autoSpaceDN w:val="0"/>
        <w:spacing w:after="0" w:line="360" w:lineRule="auto"/>
        <w:ind w:left="720" w:hanging="360"/>
        <w:contextualSpacing/>
        <w:textAlignment w:val="baseline"/>
        <w:rPr>
          <w:rFonts w:ascii="Calibri" w:eastAsia="Times New Roman" w:hAnsi="Calibri" w:cs="Times New Roman"/>
          <w:lang w:eastAsia="pl-PL"/>
        </w:rPr>
      </w:pPr>
      <w:r w:rsidRPr="00203FFF">
        <w:rPr>
          <w:rFonts w:ascii="Times New Roman" w:eastAsia="Times New Roman" w:hAnsi="Times New Roman" w:cs="Times New Roman"/>
          <w:sz w:val="24"/>
          <w:szCs w:val="24"/>
          <w:lang w:eastAsia="pl-PL"/>
        </w:rPr>
        <w:t>Kształtowanie umiejętności różnicowania i identyfikowania dźwięków mowy.</w:t>
      </w:r>
    </w:p>
    <w:p w:rsidR="00203FFF" w:rsidRPr="00203FFF" w:rsidRDefault="00203FFF" w:rsidP="00203FFF">
      <w:pPr>
        <w:suppressAutoHyphens/>
        <w:autoSpaceDN w:val="0"/>
        <w:spacing w:line="360" w:lineRule="auto"/>
        <w:rPr>
          <w:rFonts w:ascii="Times New Roman" w:eastAsia="Times New Roman" w:hAnsi="Times New Roman" w:cs="Times New Roman"/>
          <w:b/>
          <w:kern w:val="3"/>
          <w:sz w:val="24"/>
          <w:szCs w:val="24"/>
          <w:lang w:eastAsia="pl-PL"/>
        </w:rPr>
      </w:pPr>
    </w:p>
    <w:p w:rsidR="00203FFF" w:rsidRPr="00203FFF" w:rsidRDefault="00203FFF" w:rsidP="00203FFF">
      <w:pPr>
        <w:suppressAutoHyphens/>
        <w:autoSpaceDN w:val="0"/>
        <w:spacing w:line="360" w:lineRule="auto"/>
        <w:rPr>
          <w:rFonts w:ascii="Times New Roman" w:eastAsia="Times New Roman" w:hAnsi="Times New Roman" w:cs="Times New Roman"/>
          <w:b/>
          <w:kern w:val="3"/>
          <w:sz w:val="24"/>
          <w:szCs w:val="24"/>
          <w:lang w:eastAsia="pl-PL"/>
        </w:rPr>
      </w:pPr>
      <w:r w:rsidRPr="00203FFF">
        <w:rPr>
          <w:rFonts w:ascii="Times New Roman" w:eastAsia="Times New Roman" w:hAnsi="Times New Roman" w:cs="Times New Roman"/>
          <w:b/>
          <w:kern w:val="3"/>
          <w:sz w:val="24"/>
          <w:szCs w:val="24"/>
          <w:lang w:eastAsia="pl-PL"/>
        </w:rPr>
        <w:lastRenderedPageBreak/>
        <w:t>Metody pracy:</w:t>
      </w:r>
    </w:p>
    <w:p w:rsidR="00203FFF" w:rsidRPr="00203FFF" w:rsidRDefault="00203FFF" w:rsidP="00203FFF">
      <w:pPr>
        <w:numPr>
          <w:ilvl w:val="0"/>
          <w:numId w:val="76"/>
        </w:numPr>
        <w:suppressAutoHyphens/>
        <w:autoSpaceDN w:val="0"/>
        <w:spacing w:line="360" w:lineRule="auto"/>
        <w:rPr>
          <w:rFonts w:ascii="Times New Roman" w:eastAsia="Times New Roman" w:hAnsi="Times New Roman" w:cs="Times New Roman"/>
          <w:kern w:val="3"/>
          <w:sz w:val="24"/>
          <w:szCs w:val="24"/>
          <w:lang w:eastAsia="pl-PL"/>
        </w:rPr>
      </w:pPr>
      <w:r w:rsidRPr="00203FFF">
        <w:rPr>
          <w:rFonts w:ascii="Times New Roman" w:eastAsia="Times New Roman" w:hAnsi="Times New Roman" w:cs="F"/>
          <w:kern w:val="3"/>
          <w:sz w:val="24"/>
          <w:szCs w:val="24"/>
          <w:lang w:eastAsia="pl-PL"/>
        </w:rPr>
        <w:t>Aktywności ruchowej.</w:t>
      </w:r>
    </w:p>
    <w:p w:rsidR="00203FFF" w:rsidRPr="00203FFF" w:rsidRDefault="00203FFF" w:rsidP="00203FFF">
      <w:pPr>
        <w:numPr>
          <w:ilvl w:val="0"/>
          <w:numId w:val="76"/>
        </w:numPr>
        <w:suppressAutoHyphens/>
        <w:autoSpaceDN w:val="0"/>
        <w:spacing w:line="360" w:lineRule="auto"/>
        <w:rPr>
          <w:rFonts w:ascii="Times New Roman" w:eastAsia="Times New Roman" w:hAnsi="Times New Roman" w:cs="Times New Roman"/>
          <w:kern w:val="3"/>
          <w:sz w:val="24"/>
          <w:szCs w:val="24"/>
          <w:lang w:eastAsia="pl-PL"/>
        </w:rPr>
      </w:pPr>
      <w:r w:rsidRPr="00203FFF">
        <w:rPr>
          <w:rFonts w:ascii="Times New Roman" w:eastAsia="Times New Roman" w:hAnsi="Times New Roman" w:cs="F"/>
          <w:kern w:val="3"/>
          <w:sz w:val="24"/>
          <w:szCs w:val="24"/>
          <w:lang w:eastAsia="pl-PL"/>
        </w:rPr>
        <w:t>Zabawowe.</w:t>
      </w:r>
    </w:p>
    <w:p w:rsidR="00203FFF" w:rsidRPr="00203FFF" w:rsidRDefault="00203FFF" w:rsidP="00203FFF">
      <w:pPr>
        <w:numPr>
          <w:ilvl w:val="0"/>
          <w:numId w:val="76"/>
        </w:numPr>
        <w:suppressAutoHyphens/>
        <w:autoSpaceDN w:val="0"/>
        <w:spacing w:line="360" w:lineRule="auto"/>
        <w:rPr>
          <w:rFonts w:ascii="Times New Roman" w:eastAsia="Times New Roman" w:hAnsi="Times New Roman" w:cs="Times New Roman"/>
          <w:kern w:val="3"/>
          <w:sz w:val="24"/>
          <w:szCs w:val="24"/>
          <w:lang w:eastAsia="pl-PL"/>
        </w:rPr>
      </w:pPr>
      <w:r w:rsidRPr="00203FFF">
        <w:rPr>
          <w:rFonts w:ascii="Times New Roman" w:eastAsia="Times New Roman" w:hAnsi="Times New Roman" w:cs="F"/>
          <w:kern w:val="3"/>
          <w:sz w:val="24"/>
          <w:szCs w:val="24"/>
          <w:lang w:eastAsia="pl-PL"/>
        </w:rPr>
        <w:t>Logopedyczne.</w:t>
      </w:r>
    </w:p>
    <w:p w:rsidR="00203FFF" w:rsidRPr="00203FFF" w:rsidRDefault="00203FFF" w:rsidP="00203FFF">
      <w:pPr>
        <w:numPr>
          <w:ilvl w:val="0"/>
          <w:numId w:val="76"/>
        </w:numPr>
        <w:suppressAutoHyphens/>
        <w:autoSpaceDN w:val="0"/>
        <w:spacing w:line="360" w:lineRule="auto"/>
        <w:rPr>
          <w:rFonts w:ascii="Times New Roman" w:eastAsia="Times New Roman" w:hAnsi="Times New Roman" w:cs="Times New Roman"/>
          <w:kern w:val="3"/>
          <w:sz w:val="24"/>
          <w:szCs w:val="24"/>
          <w:lang w:eastAsia="pl-PL"/>
        </w:rPr>
      </w:pPr>
      <w:r w:rsidRPr="00203FFF">
        <w:rPr>
          <w:rFonts w:ascii="Times New Roman" w:eastAsia="Times New Roman" w:hAnsi="Times New Roman" w:cs="F"/>
          <w:kern w:val="3"/>
          <w:sz w:val="24"/>
          <w:szCs w:val="24"/>
          <w:lang w:eastAsia="pl-PL"/>
        </w:rPr>
        <w:t>Lingwistyczne.</w:t>
      </w:r>
    </w:p>
    <w:p w:rsidR="00203FFF" w:rsidRPr="00203FFF" w:rsidRDefault="00203FFF" w:rsidP="00203FFF">
      <w:pPr>
        <w:suppressAutoHyphens/>
        <w:autoSpaceDN w:val="0"/>
        <w:spacing w:line="360" w:lineRule="auto"/>
        <w:rPr>
          <w:rFonts w:ascii="Calibri" w:eastAsia="Times New Roman" w:hAnsi="Calibri" w:cs="Times New Roman"/>
          <w:b/>
          <w:kern w:val="3"/>
          <w:lang w:eastAsia="pl-PL"/>
        </w:rPr>
      </w:pPr>
      <w:r w:rsidRPr="00203FFF">
        <w:rPr>
          <w:rFonts w:ascii="Times New Roman" w:eastAsia="Times New Roman" w:hAnsi="Times New Roman" w:cs="Times New Roman"/>
          <w:b/>
          <w:kern w:val="3"/>
          <w:sz w:val="24"/>
          <w:szCs w:val="24"/>
          <w:lang w:eastAsia="pl-PL"/>
        </w:rPr>
        <w:t>Techniki:</w:t>
      </w:r>
    </w:p>
    <w:p w:rsidR="00203FFF" w:rsidRPr="00203FFF" w:rsidRDefault="00203FFF" w:rsidP="00203FFF">
      <w:pPr>
        <w:widowControl w:val="0"/>
        <w:numPr>
          <w:ilvl w:val="0"/>
          <w:numId w:val="77"/>
        </w:numPr>
        <w:suppressAutoHyphens/>
        <w:autoSpaceDN w:val="0"/>
        <w:spacing w:after="0" w:line="360" w:lineRule="auto"/>
        <w:contextualSpacing/>
        <w:jc w:val="both"/>
        <w:textAlignment w:val="baseline"/>
        <w:rPr>
          <w:rFonts w:ascii="Calibri" w:eastAsia="Times New Roman" w:hAnsi="Calibri" w:cs="Times New Roman"/>
          <w:lang w:eastAsia="pl-PL"/>
        </w:rPr>
      </w:pPr>
      <w:r w:rsidRPr="00203FFF">
        <w:rPr>
          <w:rFonts w:ascii="Times New Roman" w:eastAsia="Times New Roman" w:hAnsi="Times New Roman" w:cs="Times New Roman"/>
          <w:sz w:val="24"/>
          <w:szCs w:val="24"/>
          <w:lang w:eastAsia="pl-PL"/>
        </w:rPr>
        <w:t>Ćwiczenia logopedyczne: oddechowe, fonacyjne, artykulacyjne, usprawniające motorykę i kinestezję narządów mowy.</w:t>
      </w:r>
    </w:p>
    <w:p w:rsidR="00203FFF" w:rsidRPr="00203FFF" w:rsidRDefault="00203FFF" w:rsidP="00203FFF">
      <w:pPr>
        <w:widowControl w:val="0"/>
        <w:numPr>
          <w:ilvl w:val="0"/>
          <w:numId w:val="77"/>
        </w:numPr>
        <w:suppressAutoHyphens/>
        <w:autoSpaceDN w:val="0"/>
        <w:spacing w:after="0" w:line="360" w:lineRule="auto"/>
        <w:contextualSpacing/>
        <w:jc w:val="both"/>
        <w:textAlignment w:val="baseline"/>
        <w:rPr>
          <w:rFonts w:ascii="Calibri" w:eastAsia="Times New Roman" w:hAnsi="Calibri" w:cs="Times New Roman"/>
          <w:lang w:eastAsia="pl-PL"/>
        </w:rPr>
      </w:pPr>
      <w:r w:rsidRPr="00203FFF">
        <w:rPr>
          <w:rFonts w:ascii="Times New Roman" w:eastAsia="Times New Roman" w:hAnsi="Times New Roman" w:cs="Times New Roman"/>
          <w:sz w:val="24"/>
          <w:szCs w:val="24"/>
          <w:lang w:eastAsia="pl-PL"/>
        </w:rPr>
        <w:t xml:space="preserve">Pokaz i wyjaśnienie ułożenia </w:t>
      </w:r>
      <w:proofErr w:type="spellStart"/>
      <w:r w:rsidRPr="00203FFF">
        <w:rPr>
          <w:rFonts w:ascii="Times New Roman" w:eastAsia="Times New Roman" w:hAnsi="Times New Roman" w:cs="Times New Roman"/>
          <w:sz w:val="24"/>
          <w:szCs w:val="24"/>
          <w:lang w:eastAsia="pl-PL"/>
        </w:rPr>
        <w:t>artykulatorów</w:t>
      </w:r>
      <w:proofErr w:type="spellEnd"/>
      <w:r w:rsidRPr="00203FFF">
        <w:rPr>
          <w:rFonts w:ascii="Times New Roman" w:eastAsia="Times New Roman" w:hAnsi="Times New Roman" w:cs="Times New Roman"/>
          <w:sz w:val="24"/>
          <w:szCs w:val="24"/>
          <w:lang w:eastAsia="pl-PL"/>
        </w:rPr>
        <w:t>, właściwego dla prawidłowej realizacji określonych głosek.</w:t>
      </w:r>
    </w:p>
    <w:p w:rsidR="00203FFF" w:rsidRPr="00203FFF" w:rsidRDefault="00203FFF" w:rsidP="00203FFF">
      <w:pPr>
        <w:widowControl w:val="0"/>
        <w:numPr>
          <w:ilvl w:val="0"/>
          <w:numId w:val="77"/>
        </w:numPr>
        <w:suppressAutoHyphens/>
        <w:autoSpaceDN w:val="0"/>
        <w:spacing w:after="0" w:line="360" w:lineRule="auto"/>
        <w:contextualSpacing/>
        <w:jc w:val="both"/>
        <w:textAlignment w:val="baseline"/>
        <w:rPr>
          <w:rFonts w:ascii="Calibri" w:eastAsia="Times New Roman" w:hAnsi="Calibri" w:cs="Times New Roman"/>
          <w:lang w:eastAsia="pl-PL"/>
        </w:rPr>
      </w:pPr>
      <w:r w:rsidRPr="00203FFF">
        <w:rPr>
          <w:rFonts w:ascii="Times New Roman" w:eastAsia="Times New Roman" w:hAnsi="Times New Roman" w:cs="Times New Roman"/>
          <w:sz w:val="24"/>
          <w:szCs w:val="24"/>
          <w:lang w:eastAsia="pl-PL"/>
        </w:rPr>
        <w:t>Uczulanie miejsc artykulacji.</w:t>
      </w:r>
    </w:p>
    <w:p w:rsidR="00203FFF" w:rsidRPr="00203FFF" w:rsidRDefault="00203FFF" w:rsidP="00203FFF">
      <w:pPr>
        <w:widowControl w:val="0"/>
        <w:suppressAutoHyphens/>
        <w:autoSpaceDN w:val="0"/>
        <w:spacing w:after="0" w:line="360" w:lineRule="auto"/>
        <w:ind w:left="720"/>
        <w:contextualSpacing/>
        <w:jc w:val="both"/>
        <w:textAlignment w:val="baseline"/>
        <w:rPr>
          <w:rFonts w:ascii="Calibri" w:eastAsia="Times New Roman" w:hAnsi="Calibri" w:cs="Times New Roman"/>
          <w:lang w:eastAsia="pl-PL"/>
        </w:rPr>
      </w:pPr>
    </w:p>
    <w:p w:rsidR="00203FFF" w:rsidRPr="00203FFF" w:rsidRDefault="00203FFF" w:rsidP="00203FFF">
      <w:pPr>
        <w:suppressAutoHyphens/>
        <w:autoSpaceDN w:val="0"/>
        <w:spacing w:line="360" w:lineRule="auto"/>
        <w:rPr>
          <w:rFonts w:ascii="Calibri" w:eastAsia="Times New Roman" w:hAnsi="Calibri" w:cs="Times New Roman"/>
          <w:b/>
          <w:kern w:val="3"/>
          <w:lang w:eastAsia="pl-PL"/>
        </w:rPr>
      </w:pPr>
      <w:r w:rsidRPr="00203FFF">
        <w:rPr>
          <w:rFonts w:ascii="Times New Roman" w:eastAsia="Times New Roman" w:hAnsi="Times New Roman" w:cs="Times New Roman"/>
          <w:b/>
          <w:kern w:val="3"/>
          <w:sz w:val="24"/>
          <w:szCs w:val="24"/>
          <w:lang w:eastAsia="pl-PL"/>
        </w:rPr>
        <w:t>Formy pracy:</w:t>
      </w:r>
    </w:p>
    <w:p w:rsidR="00203FFF" w:rsidRPr="00203FFF" w:rsidRDefault="00203FFF" w:rsidP="00203FFF">
      <w:pPr>
        <w:widowControl w:val="0"/>
        <w:numPr>
          <w:ilvl w:val="0"/>
          <w:numId w:val="78"/>
        </w:numPr>
        <w:suppressAutoHyphens/>
        <w:autoSpaceDN w:val="0"/>
        <w:spacing w:after="0" w:line="360" w:lineRule="auto"/>
        <w:contextualSpacing/>
        <w:textAlignment w:val="baseline"/>
        <w:rPr>
          <w:rFonts w:ascii="Calibri" w:eastAsia="Times New Roman" w:hAnsi="Calibri" w:cs="Times New Roman"/>
          <w:lang w:eastAsia="pl-PL"/>
        </w:rPr>
      </w:pPr>
      <w:r w:rsidRPr="00203FFF">
        <w:rPr>
          <w:rFonts w:ascii="Times New Roman" w:eastAsia="Times New Roman" w:hAnsi="Times New Roman" w:cs="Times New Roman"/>
          <w:sz w:val="24"/>
          <w:szCs w:val="24"/>
          <w:lang w:eastAsia="pl-PL"/>
        </w:rPr>
        <w:t>Indywidualne.</w:t>
      </w:r>
    </w:p>
    <w:p w:rsidR="00203FFF" w:rsidRPr="00203FFF" w:rsidRDefault="00203FFF" w:rsidP="00203FFF">
      <w:pPr>
        <w:widowControl w:val="0"/>
        <w:numPr>
          <w:ilvl w:val="0"/>
          <w:numId w:val="78"/>
        </w:numPr>
        <w:suppressAutoHyphens/>
        <w:autoSpaceDN w:val="0"/>
        <w:spacing w:after="0" w:line="360" w:lineRule="auto"/>
        <w:contextualSpacing/>
        <w:textAlignment w:val="baseline"/>
        <w:rPr>
          <w:rFonts w:ascii="Calibri" w:eastAsia="Times New Roman" w:hAnsi="Calibri" w:cs="Times New Roman"/>
          <w:lang w:eastAsia="pl-PL"/>
        </w:rPr>
      </w:pPr>
      <w:r w:rsidRPr="00203FFF">
        <w:rPr>
          <w:rFonts w:ascii="Times New Roman" w:eastAsia="Times New Roman" w:hAnsi="Times New Roman" w:cs="Times New Roman"/>
          <w:sz w:val="24"/>
          <w:szCs w:val="24"/>
          <w:lang w:eastAsia="pl-PL"/>
        </w:rPr>
        <w:t>Grupowe.</w:t>
      </w:r>
    </w:p>
    <w:p w:rsidR="00203FFF" w:rsidRPr="00203FFF" w:rsidRDefault="00203FFF" w:rsidP="00203FFF">
      <w:pPr>
        <w:suppressAutoHyphens/>
        <w:autoSpaceDN w:val="0"/>
        <w:spacing w:line="360" w:lineRule="auto"/>
        <w:rPr>
          <w:rFonts w:ascii="Times New Roman" w:eastAsia="Times New Roman" w:hAnsi="Times New Roman" w:cs="Times New Roman"/>
          <w:kern w:val="3"/>
          <w:sz w:val="24"/>
          <w:szCs w:val="24"/>
          <w:lang w:eastAsia="pl-PL"/>
        </w:rPr>
      </w:pPr>
    </w:p>
    <w:p w:rsidR="00203FFF" w:rsidRPr="00203FFF" w:rsidRDefault="00203FFF" w:rsidP="00203FFF">
      <w:pPr>
        <w:suppressAutoHyphens/>
        <w:autoSpaceDN w:val="0"/>
        <w:spacing w:line="360" w:lineRule="auto"/>
        <w:rPr>
          <w:rFonts w:ascii="Calibri" w:eastAsia="Times New Roman" w:hAnsi="Calibri" w:cs="Times New Roman"/>
          <w:b/>
          <w:kern w:val="3"/>
          <w:lang w:eastAsia="pl-PL"/>
        </w:rPr>
      </w:pPr>
      <w:r w:rsidRPr="00203FFF">
        <w:rPr>
          <w:rFonts w:ascii="Times New Roman" w:eastAsia="Times New Roman" w:hAnsi="Times New Roman" w:cs="Times New Roman"/>
          <w:b/>
          <w:kern w:val="3"/>
          <w:sz w:val="24"/>
          <w:szCs w:val="24"/>
          <w:lang w:eastAsia="pl-PL"/>
        </w:rPr>
        <w:t>Środki:</w:t>
      </w:r>
    </w:p>
    <w:p w:rsidR="00203FFF" w:rsidRPr="00203FFF" w:rsidRDefault="00203FFF" w:rsidP="00203FFF">
      <w:pPr>
        <w:widowControl w:val="0"/>
        <w:numPr>
          <w:ilvl w:val="0"/>
          <w:numId w:val="79"/>
        </w:numPr>
        <w:suppressAutoHyphens/>
        <w:autoSpaceDN w:val="0"/>
        <w:spacing w:after="0" w:line="360" w:lineRule="auto"/>
        <w:contextualSpacing/>
        <w:textAlignment w:val="baseline"/>
        <w:rPr>
          <w:rFonts w:ascii="Calibri" w:eastAsia="Times New Roman" w:hAnsi="Calibri" w:cs="Times New Roman"/>
          <w:lang w:eastAsia="pl-PL"/>
        </w:rPr>
      </w:pPr>
      <w:r w:rsidRPr="00203FFF">
        <w:rPr>
          <w:rFonts w:ascii="Times New Roman" w:eastAsia="Times New Roman" w:hAnsi="Times New Roman" w:cs="Times New Roman"/>
          <w:sz w:val="24"/>
          <w:szCs w:val="24"/>
          <w:lang w:eastAsia="pl-PL"/>
        </w:rPr>
        <w:t>Pomoce logopedyczne.</w:t>
      </w:r>
    </w:p>
    <w:p w:rsidR="00203FFF" w:rsidRPr="00203FFF" w:rsidRDefault="00203FFF" w:rsidP="00203FFF">
      <w:pPr>
        <w:widowControl w:val="0"/>
        <w:numPr>
          <w:ilvl w:val="0"/>
          <w:numId w:val="79"/>
        </w:numPr>
        <w:suppressAutoHyphens/>
        <w:autoSpaceDN w:val="0"/>
        <w:spacing w:after="0" w:line="360" w:lineRule="auto"/>
        <w:contextualSpacing/>
        <w:textAlignment w:val="baseline"/>
        <w:rPr>
          <w:rFonts w:ascii="Calibri" w:eastAsia="Times New Roman" w:hAnsi="Calibri" w:cs="Times New Roman"/>
          <w:lang w:eastAsia="pl-PL"/>
        </w:rPr>
      </w:pPr>
      <w:r w:rsidRPr="00203FFF">
        <w:rPr>
          <w:rFonts w:ascii="Times New Roman" w:eastAsia="Times New Roman" w:hAnsi="Times New Roman" w:cs="Times New Roman"/>
          <w:sz w:val="24"/>
          <w:szCs w:val="24"/>
          <w:lang w:eastAsia="pl-PL"/>
        </w:rPr>
        <w:t>Pomoce dydaktyczne.</w:t>
      </w:r>
    </w:p>
    <w:p w:rsidR="00203FFF" w:rsidRPr="00203FFF" w:rsidRDefault="00203FFF" w:rsidP="00203FFF">
      <w:pPr>
        <w:suppressAutoHyphens/>
        <w:autoSpaceDN w:val="0"/>
        <w:spacing w:before="58" w:after="58" w:line="360" w:lineRule="auto"/>
        <w:rPr>
          <w:rFonts w:ascii="Times New Roman" w:eastAsia="Times New Roman" w:hAnsi="Times New Roman" w:cs="Times New Roman"/>
          <w:kern w:val="3"/>
          <w:sz w:val="24"/>
          <w:szCs w:val="24"/>
          <w:lang w:eastAsia="pl-PL"/>
        </w:rPr>
      </w:pPr>
    </w:p>
    <w:p w:rsidR="00203FFF" w:rsidRPr="00203FFF" w:rsidRDefault="00203FFF" w:rsidP="00203FFF">
      <w:pPr>
        <w:suppressAutoHyphens/>
        <w:autoSpaceDN w:val="0"/>
        <w:spacing w:before="58" w:after="58" w:line="360" w:lineRule="auto"/>
        <w:rPr>
          <w:rFonts w:ascii="Times New Roman" w:eastAsia="Times New Roman" w:hAnsi="Times New Roman" w:cs="Times New Roman"/>
          <w:b/>
          <w:kern w:val="3"/>
          <w:sz w:val="24"/>
          <w:szCs w:val="24"/>
          <w:lang w:eastAsia="pl-PL"/>
        </w:rPr>
      </w:pPr>
      <w:r w:rsidRPr="00203FFF">
        <w:rPr>
          <w:rFonts w:ascii="Times New Roman" w:eastAsia="Times New Roman" w:hAnsi="Times New Roman" w:cs="Times New Roman"/>
          <w:b/>
          <w:kern w:val="3"/>
          <w:sz w:val="24"/>
          <w:szCs w:val="24"/>
          <w:lang w:eastAsia="pl-PL"/>
        </w:rPr>
        <w:t>Zadania:</w:t>
      </w:r>
    </w:p>
    <w:p w:rsidR="00203FFF" w:rsidRPr="00203FFF" w:rsidRDefault="00203FFF" w:rsidP="00203FFF">
      <w:pPr>
        <w:numPr>
          <w:ilvl w:val="0"/>
          <w:numId w:val="80"/>
        </w:numPr>
        <w:suppressAutoHyphens/>
        <w:autoSpaceDN w:val="0"/>
        <w:spacing w:before="58" w:after="58" w:line="360" w:lineRule="auto"/>
        <w:rPr>
          <w:rFonts w:ascii="Times New Roman" w:eastAsia="Times New Roman" w:hAnsi="Times New Roman" w:cs="Times New Roman"/>
          <w:kern w:val="3"/>
          <w:sz w:val="24"/>
          <w:lang w:eastAsia="pl-PL"/>
        </w:rPr>
      </w:pPr>
      <w:r w:rsidRPr="00203FFF">
        <w:rPr>
          <w:rFonts w:ascii="Times New Roman" w:eastAsia="SimSun" w:hAnsi="Times New Roman" w:cs="Times New Roman"/>
          <w:kern w:val="3"/>
          <w:sz w:val="24"/>
        </w:rPr>
        <w:t>Diagnozowanie logop</w:t>
      </w:r>
      <w:r w:rsidRPr="00203FFF">
        <w:rPr>
          <w:rFonts w:ascii="Times New Roman" w:eastAsia="SimSun" w:hAnsi="Times New Roman" w:cs="Times New Roman"/>
          <w:color w:val="000000"/>
          <w:kern w:val="3"/>
          <w:sz w:val="24"/>
        </w:rPr>
        <w:t>edyczne, w tym prowadzenie badań przesiewowych w celu ustalenia stanu mowy oraz poziomu rozwoju językowego uczniów.</w:t>
      </w:r>
    </w:p>
    <w:p w:rsidR="00203FFF" w:rsidRPr="00203FFF" w:rsidRDefault="00203FFF" w:rsidP="00203FFF">
      <w:pPr>
        <w:numPr>
          <w:ilvl w:val="0"/>
          <w:numId w:val="80"/>
        </w:numPr>
        <w:suppressAutoHyphens/>
        <w:autoSpaceDN w:val="0"/>
        <w:spacing w:before="58" w:after="58" w:line="360" w:lineRule="auto"/>
        <w:rPr>
          <w:rFonts w:ascii="Times New Roman" w:eastAsia="Times New Roman" w:hAnsi="Times New Roman" w:cs="Times New Roman"/>
          <w:kern w:val="3"/>
          <w:sz w:val="28"/>
          <w:lang w:eastAsia="pl-PL"/>
        </w:rPr>
      </w:pPr>
      <w:r w:rsidRPr="00203FFF">
        <w:rPr>
          <w:rFonts w:ascii="Times New Roman" w:eastAsia="SimSun" w:hAnsi="Times New Roman" w:cs="Times New Roman"/>
          <w:color w:val="000000"/>
          <w:kern w:val="3"/>
          <w:sz w:val="24"/>
        </w:rPr>
        <w:t>Prowadzenie zajęć logopedycznych dla uczniów oraz porad i konsultacji dla rodziców                                i nauczycieli w zakresie stymulacji rozwoju mowy uczniów i eliminowania jej zaburzeń.</w:t>
      </w:r>
    </w:p>
    <w:p w:rsidR="00203FFF" w:rsidRPr="00203FFF" w:rsidRDefault="00203FFF" w:rsidP="00203FFF">
      <w:pPr>
        <w:numPr>
          <w:ilvl w:val="0"/>
          <w:numId w:val="80"/>
        </w:numPr>
        <w:suppressAutoHyphens/>
        <w:autoSpaceDN w:val="0"/>
        <w:spacing w:before="58" w:after="58" w:line="360" w:lineRule="auto"/>
        <w:rPr>
          <w:rFonts w:ascii="Times New Roman" w:eastAsia="Times New Roman" w:hAnsi="Times New Roman" w:cs="Times New Roman"/>
          <w:kern w:val="3"/>
          <w:sz w:val="28"/>
          <w:lang w:eastAsia="pl-PL"/>
        </w:rPr>
      </w:pPr>
      <w:r w:rsidRPr="00203FFF">
        <w:rPr>
          <w:rFonts w:ascii="Times New Roman" w:eastAsia="SimSun" w:hAnsi="Times New Roman" w:cs="Times New Roman"/>
          <w:color w:val="000000"/>
          <w:kern w:val="3"/>
          <w:sz w:val="24"/>
        </w:rPr>
        <w:t>Podejmowanie działań profilaktycznych zapobiegających powstawaniu zaburzeń komunikacji językowej we współpracy z rodzicami uczniów.</w:t>
      </w:r>
    </w:p>
    <w:p w:rsidR="00203FFF" w:rsidRPr="00203FFF" w:rsidRDefault="00203FFF" w:rsidP="00203FFF">
      <w:pPr>
        <w:numPr>
          <w:ilvl w:val="0"/>
          <w:numId w:val="80"/>
        </w:numPr>
        <w:suppressAutoHyphens/>
        <w:autoSpaceDN w:val="0"/>
        <w:spacing w:before="58" w:after="58" w:line="360" w:lineRule="auto"/>
        <w:rPr>
          <w:rFonts w:ascii="Times New Roman" w:eastAsia="Times New Roman" w:hAnsi="Times New Roman" w:cs="Times New Roman"/>
          <w:kern w:val="3"/>
          <w:sz w:val="28"/>
          <w:lang w:eastAsia="pl-PL"/>
        </w:rPr>
      </w:pPr>
      <w:r w:rsidRPr="00203FFF">
        <w:rPr>
          <w:rFonts w:ascii="Times New Roman" w:eastAsia="SimSun" w:hAnsi="Times New Roman" w:cs="Times New Roman"/>
          <w:color w:val="000000"/>
          <w:kern w:val="3"/>
          <w:sz w:val="24"/>
        </w:rPr>
        <w:lastRenderedPageBreak/>
        <w:t>Wspieranie nauczycieli, wychowawców grup wychowawczych i innych specjalistów w:</w:t>
      </w:r>
    </w:p>
    <w:p w:rsidR="00203FFF" w:rsidRPr="00203FFF" w:rsidRDefault="00203FFF" w:rsidP="00203FFF">
      <w:pPr>
        <w:widowControl w:val="0"/>
        <w:numPr>
          <w:ilvl w:val="0"/>
          <w:numId w:val="81"/>
        </w:numPr>
        <w:suppressAutoHyphens/>
        <w:autoSpaceDN w:val="0"/>
        <w:spacing w:before="58" w:after="58" w:line="360" w:lineRule="auto"/>
        <w:jc w:val="both"/>
        <w:rPr>
          <w:rFonts w:ascii="Times New Roman" w:eastAsia="SimSun" w:hAnsi="Times New Roman" w:cs="Lucida Sans"/>
          <w:kern w:val="3"/>
          <w:sz w:val="24"/>
          <w:szCs w:val="24"/>
          <w:lang w:eastAsia="zh-CN" w:bidi="hi-IN"/>
        </w:rPr>
      </w:pPr>
      <w:r w:rsidRPr="00203FFF">
        <w:rPr>
          <w:rFonts w:ascii="Times New Roman" w:eastAsia="SimSun" w:hAnsi="Times New Roman" w:cs="Lucida Sans"/>
          <w:color w:val="000000"/>
          <w:kern w:val="3"/>
          <w:sz w:val="24"/>
          <w:szCs w:val="24"/>
          <w:lang w:eastAsia="zh-CN" w:bidi="hi-IN"/>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w:t>
      </w:r>
    </w:p>
    <w:p w:rsidR="00203FFF" w:rsidRPr="00203FFF" w:rsidRDefault="00203FFF" w:rsidP="00203FFF">
      <w:pPr>
        <w:widowControl w:val="0"/>
        <w:numPr>
          <w:ilvl w:val="0"/>
          <w:numId w:val="81"/>
        </w:numPr>
        <w:suppressAutoHyphens/>
        <w:autoSpaceDN w:val="0"/>
        <w:spacing w:before="58" w:after="58" w:line="360" w:lineRule="auto"/>
        <w:jc w:val="both"/>
        <w:rPr>
          <w:rFonts w:ascii="Times New Roman" w:eastAsia="SimSun" w:hAnsi="Times New Roman" w:cs="Lucida Sans"/>
          <w:kern w:val="3"/>
          <w:sz w:val="24"/>
          <w:szCs w:val="24"/>
          <w:lang w:eastAsia="zh-CN" w:bidi="hi-IN"/>
        </w:rPr>
      </w:pPr>
      <w:r w:rsidRPr="00203FFF">
        <w:rPr>
          <w:rFonts w:ascii="Times New Roman" w:eastAsia="SimSun" w:hAnsi="Times New Roman" w:cs="Lucida Sans"/>
          <w:color w:val="000000"/>
          <w:kern w:val="3"/>
          <w:sz w:val="24"/>
          <w:szCs w:val="24"/>
          <w:lang w:eastAsia="zh-CN" w:bidi="hi-IN"/>
        </w:rPr>
        <w:t>udzielaniu pomocy psychologiczno-pedagogicznej.</w:t>
      </w:r>
    </w:p>
    <w:p w:rsidR="00203FFF" w:rsidRPr="00203FFF" w:rsidRDefault="00203FFF" w:rsidP="00203FFF">
      <w:pPr>
        <w:suppressAutoHyphens/>
        <w:autoSpaceDN w:val="0"/>
        <w:spacing w:before="58" w:after="58" w:line="360" w:lineRule="auto"/>
        <w:jc w:val="both"/>
        <w:rPr>
          <w:rFonts w:ascii="Calibri" w:eastAsia="Times New Roman" w:hAnsi="Calibri" w:cs="Times New Roman"/>
          <w:color w:val="000000"/>
          <w:kern w:val="3"/>
          <w:lang w:eastAsia="pl-PL"/>
        </w:rPr>
      </w:pPr>
    </w:p>
    <w:p w:rsidR="00203FFF" w:rsidRPr="00203FFF" w:rsidRDefault="00203FFF" w:rsidP="00203FFF">
      <w:pPr>
        <w:suppressAutoHyphens/>
        <w:autoSpaceDN w:val="0"/>
        <w:spacing w:line="360" w:lineRule="auto"/>
        <w:rPr>
          <w:rFonts w:ascii="Calibri" w:eastAsia="Times New Roman" w:hAnsi="Calibri" w:cs="Times New Roman"/>
          <w:b/>
          <w:kern w:val="3"/>
          <w:lang w:eastAsia="pl-PL"/>
        </w:rPr>
      </w:pPr>
      <w:r w:rsidRPr="00203FFF">
        <w:rPr>
          <w:rFonts w:ascii="Times New Roman" w:eastAsia="Times New Roman" w:hAnsi="Times New Roman" w:cs="Times New Roman"/>
          <w:b/>
          <w:kern w:val="3"/>
          <w:sz w:val="24"/>
          <w:szCs w:val="24"/>
          <w:lang w:eastAsia="pl-PL"/>
        </w:rPr>
        <w:t>Plan pracy:</w:t>
      </w:r>
    </w:p>
    <w:p w:rsidR="00203FFF" w:rsidRPr="00203FFF" w:rsidRDefault="00203FFF" w:rsidP="00203FFF">
      <w:pPr>
        <w:widowControl w:val="0"/>
        <w:numPr>
          <w:ilvl w:val="0"/>
          <w:numId w:val="82"/>
        </w:numPr>
        <w:suppressAutoHyphens/>
        <w:autoSpaceDN w:val="0"/>
        <w:spacing w:after="0" w:line="360" w:lineRule="auto"/>
        <w:contextualSpacing/>
        <w:textAlignment w:val="baseline"/>
        <w:rPr>
          <w:rFonts w:ascii="Calibri" w:eastAsia="Times New Roman" w:hAnsi="Calibri" w:cs="Times New Roman"/>
          <w:lang w:eastAsia="pl-PL"/>
        </w:rPr>
      </w:pPr>
      <w:r w:rsidRPr="00203FFF">
        <w:rPr>
          <w:rFonts w:ascii="Times New Roman" w:eastAsia="Times New Roman" w:hAnsi="Times New Roman" w:cs="Times New Roman"/>
          <w:sz w:val="24"/>
          <w:szCs w:val="24"/>
          <w:lang w:eastAsia="pl-PL"/>
        </w:rPr>
        <w:t>Prace organizacyjne:</w:t>
      </w:r>
    </w:p>
    <w:p w:rsidR="00203FFF" w:rsidRPr="00203FFF" w:rsidRDefault="00203FFF" w:rsidP="00203FFF">
      <w:pPr>
        <w:widowControl w:val="0"/>
        <w:numPr>
          <w:ilvl w:val="0"/>
          <w:numId w:val="83"/>
        </w:numPr>
        <w:suppressAutoHyphens/>
        <w:autoSpaceDN w:val="0"/>
        <w:spacing w:after="0" w:line="360" w:lineRule="auto"/>
        <w:contextualSpacing/>
        <w:textAlignment w:val="baseline"/>
        <w:rPr>
          <w:rFonts w:ascii="Calibri" w:eastAsia="Times New Roman" w:hAnsi="Calibri" w:cs="Times New Roman"/>
          <w:lang w:eastAsia="pl-PL"/>
        </w:rPr>
      </w:pPr>
      <w:r w:rsidRPr="00203FFF">
        <w:rPr>
          <w:rFonts w:ascii="Times New Roman" w:eastAsia="Times New Roman" w:hAnsi="Times New Roman" w:cs="Times New Roman"/>
          <w:sz w:val="24"/>
          <w:szCs w:val="24"/>
          <w:lang w:eastAsia="pl-PL"/>
        </w:rPr>
        <w:t>Przygotowanie miejsca pracy, zebranie niezbędnych pomocy dydaktycznych.</w:t>
      </w:r>
    </w:p>
    <w:p w:rsidR="00203FFF" w:rsidRPr="00203FFF" w:rsidRDefault="00203FFF" w:rsidP="00203FFF">
      <w:pPr>
        <w:widowControl w:val="0"/>
        <w:numPr>
          <w:ilvl w:val="0"/>
          <w:numId w:val="83"/>
        </w:numPr>
        <w:suppressAutoHyphens/>
        <w:autoSpaceDN w:val="0"/>
        <w:spacing w:after="0" w:line="360" w:lineRule="auto"/>
        <w:contextualSpacing/>
        <w:jc w:val="both"/>
        <w:textAlignment w:val="baseline"/>
        <w:rPr>
          <w:rFonts w:ascii="Calibri" w:eastAsia="Times New Roman" w:hAnsi="Calibri" w:cs="Times New Roman"/>
          <w:lang w:eastAsia="pl-PL"/>
        </w:rPr>
      </w:pPr>
      <w:r w:rsidRPr="00203FFF">
        <w:rPr>
          <w:rFonts w:ascii="Times New Roman" w:eastAsia="Times New Roman" w:hAnsi="Times New Roman" w:cs="Times New Roman"/>
          <w:sz w:val="24"/>
          <w:szCs w:val="24"/>
          <w:lang w:eastAsia="pl-PL"/>
        </w:rPr>
        <w:t>Diagnoza logopedyczna. Przeprowadzenie badań przesiewowych w celu zakwalifikowania dzieci do udziału w zajęciach logopedycznych. Ponowne przebadanie uczniów biorących udział w zajęciach logopedycznych.</w:t>
      </w:r>
    </w:p>
    <w:p w:rsidR="00203FFF" w:rsidRPr="00203FFF" w:rsidRDefault="00203FFF" w:rsidP="00203FFF">
      <w:pPr>
        <w:widowControl w:val="0"/>
        <w:numPr>
          <w:ilvl w:val="0"/>
          <w:numId w:val="83"/>
        </w:numPr>
        <w:suppressAutoHyphens/>
        <w:autoSpaceDN w:val="0"/>
        <w:spacing w:after="0" w:line="360" w:lineRule="auto"/>
        <w:contextualSpacing/>
        <w:jc w:val="both"/>
        <w:textAlignment w:val="baseline"/>
        <w:rPr>
          <w:rFonts w:ascii="Calibri" w:eastAsia="Times New Roman" w:hAnsi="Calibri" w:cs="Times New Roman"/>
          <w:lang w:eastAsia="pl-PL"/>
        </w:rPr>
      </w:pPr>
      <w:r w:rsidRPr="00203FFF">
        <w:rPr>
          <w:rFonts w:ascii="Times New Roman" w:eastAsia="Times New Roman" w:hAnsi="Times New Roman" w:cs="Times New Roman"/>
          <w:sz w:val="24"/>
          <w:szCs w:val="24"/>
          <w:lang w:eastAsia="pl-PL"/>
        </w:rPr>
        <w:t>Diagnozowanie indywidualnych potrzeb rozwojowych i edukacyjnych uczniów, możliwości psychofizycznych w celu określenia ich mocnych stron, predyspozycji, zainteresowań, uzdolnień oraz przyczyn niepowodzeń edukacyjnych, trudności                           w funkcjonowaniu, barier i ograniczeń utrudniających im funkcjonowanie i uczestnictwo w życiu przedszkola i szkoły.</w:t>
      </w:r>
    </w:p>
    <w:p w:rsidR="00203FFF" w:rsidRPr="00203FFF" w:rsidRDefault="00203FFF" w:rsidP="00203FFF">
      <w:pPr>
        <w:widowControl w:val="0"/>
        <w:numPr>
          <w:ilvl w:val="0"/>
          <w:numId w:val="83"/>
        </w:numPr>
        <w:suppressAutoHyphens/>
        <w:autoSpaceDN w:val="0"/>
        <w:spacing w:after="0" w:line="360" w:lineRule="auto"/>
        <w:contextualSpacing/>
        <w:jc w:val="both"/>
        <w:textAlignment w:val="baseline"/>
        <w:rPr>
          <w:rFonts w:ascii="Calibri" w:eastAsia="Times New Roman" w:hAnsi="Calibri" w:cs="Times New Roman"/>
          <w:lang w:eastAsia="pl-PL"/>
        </w:rPr>
      </w:pPr>
      <w:r w:rsidRPr="00203FFF">
        <w:rPr>
          <w:rFonts w:ascii="Times New Roman" w:eastAsia="Times New Roman" w:hAnsi="Times New Roman" w:cs="Times New Roman"/>
          <w:sz w:val="24"/>
          <w:szCs w:val="24"/>
          <w:lang w:eastAsia="pl-PL"/>
        </w:rPr>
        <w:t>Konsultacje z wychowawcami, rodzicami.</w:t>
      </w:r>
    </w:p>
    <w:p w:rsidR="00203FFF" w:rsidRPr="00203FFF" w:rsidRDefault="00203FFF" w:rsidP="00203FFF">
      <w:pPr>
        <w:widowControl w:val="0"/>
        <w:numPr>
          <w:ilvl w:val="0"/>
          <w:numId w:val="83"/>
        </w:numPr>
        <w:suppressAutoHyphens/>
        <w:autoSpaceDN w:val="0"/>
        <w:spacing w:after="0" w:line="360" w:lineRule="auto"/>
        <w:contextualSpacing/>
        <w:jc w:val="both"/>
        <w:textAlignment w:val="baseline"/>
        <w:rPr>
          <w:rFonts w:ascii="Calibri" w:eastAsia="Times New Roman" w:hAnsi="Calibri" w:cs="Times New Roman"/>
          <w:lang w:eastAsia="pl-PL"/>
        </w:rPr>
      </w:pPr>
      <w:r w:rsidRPr="00203FFF">
        <w:rPr>
          <w:rFonts w:ascii="Times New Roman" w:eastAsia="Times New Roman" w:hAnsi="Times New Roman" w:cs="Times New Roman"/>
          <w:sz w:val="24"/>
          <w:szCs w:val="24"/>
          <w:lang w:eastAsia="pl-PL"/>
        </w:rPr>
        <w:t xml:space="preserve">Zapoznanie się z nowymi orzeczeniami </w:t>
      </w:r>
      <w:proofErr w:type="spellStart"/>
      <w:r w:rsidRPr="00203FFF">
        <w:rPr>
          <w:rFonts w:ascii="Times New Roman" w:eastAsia="Times New Roman" w:hAnsi="Times New Roman" w:cs="Times New Roman"/>
          <w:sz w:val="24"/>
          <w:szCs w:val="24"/>
          <w:lang w:eastAsia="pl-PL"/>
        </w:rPr>
        <w:t>psychologiczno</w:t>
      </w:r>
      <w:proofErr w:type="spellEnd"/>
      <w:r w:rsidRPr="00203FFF">
        <w:rPr>
          <w:rFonts w:ascii="Times New Roman" w:eastAsia="Times New Roman" w:hAnsi="Times New Roman" w:cs="Times New Roman"/>
          <w:sz w:val="24"/>
          <w:szCs w:val="24"/>
          <w:lang w:eastAsia="pl-PL"/>
        </w:rPr>
        <w:t xml:space="preserve"> – pedagogicznymi oraz wynikami badań specjalistycznych.</w:t>
      </w:r>
    </w:p>
    <w:p w:rsidR="00203FFF" w:rsidRPr="00203FFF" w:rsidRDefault="00203FFF" w:rsidP="00203FFF">
      <w:pPr>
        <w:widowControl w:val="0"/>
        <w:numPr>
          <w:ilvl w:val="0"/>
          <w:numId w:val="83"/>
        </w:numPr>
        <w:suppressAutoHyphens/>
        <w:autoSpaceDN w:val="0"/>
        <w:spacing w:after="0" w:line="360" w:lineRule="auto"/>
        <w:contextualSpacing/>
        <w:jc w:val="both"/>
        <w:textAlignment w:val="baseline"/>
        <w:rPr>
          <w:rFonts w:ascii="Calibri" w:eastAsia="Times New Roman" w:hAnsi="Calibri" w:cs="Times New Roman"/>
          <w:lang w:eastAsia="pl-PL"/>
        </w:rPr>
      </w:pPr>
      <w:r w:rsidRPr="00203FFF">
        <w:rPr>
          <w:rFonts w:ascii="Times New Roman" w:eastAsia="Times New Roman" w:hAnsi="Times New Roman" w:cs="Times New Roman"/>
          <w:sz w:val="24"/>
          <w:szCs w:val="24"/>
          <w:lang w:eastAsia="pl-PL"/>
        </w:rPr>
        <w:t>Założenie dokumentacji.</w:t>
      </w:r>
    </w:p>
    <w:p w:rsidR="00203FFF" w:rsidRPr="00203FFF" w:rsidRDefault="00203FFF" w:rsidP="00203FFF">
      <w:pPr>
        <w:widowControl w:val="0"/>
        <w:suppressAutoHyphens/>
        <w:autoSpaceDN w:val="0"/>
        <w:spacing w:after="0" w:line="360" w:lineRule="auto"/>
        <w:ind w:left="1080"/>
        <w:contextualSpacing/>
        <w:jc w:val="both"/>
        <w:textAlignment w:val="baseline"/>
        <w:rPr>
          <w:rFonts w:ascii="Calibri" w:eastAsia="Times New Roman" w:hAnsi="Calibri" w:cs="Times New Roman"/>
          <w:lang w:eastAsia="pl-PL"/>
        </w:rPr>
      </w:pPr>
    </w:p>
    <w:p w:rsidR="00203FFF" w:rsidRPr="00203FFF" w:rsidRDefault="00203FFF" w:rsidP="00203FFF">
      <w:pPr>
        <w:numPr>
          <w:ilvl w:val="0"/>
          <w:numId w:val="82"/>
        </w:numPr>
        <w:spacing w:after="0" w:line="360" w:lineRule="auto"/>
        <w:contextualSpacing/>
        <w:jc w:val="both"/>
        <w:rPr>
          <w:rFonts w:ascii="Calibri" w:eastAsia="Times New Roman" w:hAnsi="Calibri" w:cs="Times New Roman"/>
          <w:lang w:eastAsia="pl-PL"/>
        </w:rPr>
      </w:pPr>
      <w:r w:rsidRPr="00203FFF">
        <w:rPr>
          <w:rFonts w:ascii="Times New Roman" w:eastAsia="Times New Roman" w:hAnsi="Times New Roman" w:cs="Times New Roman"/>
          <w:sz w:val="24"/>
          <w:szCs w:val="24"/>
          <w:lang w:eastAsia="pl-PL"/>
        </w:rPr>
        <w:t>Właściwa praca korekcyjna:</w:t>
      </w:r>
    </w:p>
    <w:p w:rsidR="00203FFF" w:rsidRPr="00203FFF" w:rsidRDefault="00203FFF" w:rsidP="00203FFF">
      <w:pPr>
        <w:widowControl w:val="0"/>
        <w:numPr>
          <w:ilvl w:val="0"/>
          <w:numId w:val="84"/>
        </w:numPr>
        <w:suppressAutoHyphens/>
        <w:autoSpaceDN w:val="0"/>
        <w:spacing w:after="0" w:line="360" w:lineRule="auto"/>
        <w:contextualSpacing/>
        <w:jc w:val="both"/>
        <w:textAlignment w:val="baseline"/>
        <w:rPr>
          <w:rFonts w:ascii="Calibri" w:eastAsia="Times New Roman" w:hAnsi="Calibri" w:cs="Times New Roman"/>
          <w:lang w:eastAsia="pl-PL"/>
        </w:rPr>
      </w:pPr>
      <w:r w:rsidRPr="00203FFF">
        <w:rPr>
          <w:rFonts w:ascii="Times New Roman" w:eastAsia="Times New Roman" w:hAnsi="Times New Roman" w:cs="Times New Roman"/>
          <w:sz w:val="24"/>
          <w:szCs w:val="24"/>
          <w:lang w:eastAsia="pl-PL"/>
        </w:rPr>
        <w:t>Ćwiczenia oddechowe mające na celu wypracowanie prawidłowego toru oddechowego dla mowy.</w:t>
      </w:r>
    </w:p>
    <w:p w:rsidR="00203FFF" w:rsidRPr="00203FFF" w:rsidRDefault="00203FFF" w:rsidP="00203FFF">
      <w:pPr>
        <w:widowControl w:val="0"/>
        <w:numPr>
          <w:ilvl w:val="0"/>
          <w:numId w:val="84"/>
        </w:numPr>
        <w:suppressAutoHyphens/>
        <w:autoSpaceDN w:val="0"/>
        <w:spacing w:after="0" w:line="360" w:lineRule="auto"/>
        <w:contextualSpacing/>
        <w:jc w:val="both"/>
        <w:textAlignment w:val="baseline"/>
        <w:rPr>
          <w:rFonts w:ascii="Calibri" w:eastAsia="Times New Roman" w:hAnsi="Calibri" w:cs="Times New Roman"/>
          <w:lang w:eastAsia="pl-PL"/>
        </w:rPr>
      </w:pPr>
      <w:r w:rsidRPr="00203FFF">
        <w:rPr>
          <w:rFonts w:ascii="Times New Roman" w:eastAsia="Times New Roman" w:hAnsi="Times New Roman" w:cs="Times New Roman"/>
          <w:sz w:val="24"/>
          <w:szCs w:val="24"/>
          <w:lang w:eastAsia="pl-PL"/>
        </w:rPr>
        <w:t>Ćwiczenia percepcji słuchowej (w tym słuchu fonemowego) mające na celu usprawnianie odbioru dźwięku akustycznego, rozróżniania i identyfikowania głosek.</w:t>
      </w:r>
    </w:p>
    <w:p w:rsidR="00203FFF" w:rsidRPr="00203FFF" w:rsidRDefault="00203FFF" w:rsidP="00203FFF">
      <w:pPr>
        <w:widowControl w:val="0"/>
        <w:numPr>
          <w:ilvl w:val="0"/>
          <w:numId w:val="84"/>
        </w:numPr>
        <w:suppressAutoHyphens/>
        <w:autoSpaceDN w:val="0"/>
        <w:spacing w:after="0" w:line="360" w:lineRule="auto"/>
        <w:contextualSpacing/>
        <w:jc w:val="both"/>
        <w:textAlignment w:val="baseline"/>
        <w:rPr>
          <w:rFonts w:ascii="Calibri" w:eastAsia="Times New Roman" w:hAnsi="Calibri" w:cs="Times New Roman"/>
          <w:lang w:eastAsia="pl-PL"/>
        </w:rPr>
      </w:pPr>
      <w:r w:rsidRPr="00203FFF">
        <w:rPr>
          <w:rFonts w:ascii="Times New Roman" w:eastAsia="Times New Roman" w:hAnsi="Times New Roman" w:cs="Times New Roman"/>
          <w:sz w:val="24"/>
          <w:szCs w:val="24"/>
          <w:lang w:eastAsia="pl-PL"/>
        </w:rPr>
        <w:t xml:space="preserve">Ćwiczenia artykulacyjne mające na celu usprawnianie funkcjonowania narządów </w:t>
      </w:r>
      <w:r w:rsidRPr="00203FFF">
        <w:rPr>
          <w:rFonts w:ascii="Times New Roman" w:eastAsia="Times New Roman" w:hAnsi="Times New Roman" w:cs="Times New Roman"/>
          <w:sz w:val="24"/>
          <w:szCs w:val="24"/>
          <w:lang w:eastAsia="pl-PL"/>
        </w:rPr>
        <w:lastRenderedPageBreak/>
        <w:t>mowy, utrwalanie prawidłowych wzorców artykulacyjnych.</w:t>
      </w:r>
    </w:p>
    <w:p w:rsidR="00203FFF" w:rsidRPr="00203FFF" w:rsidRDefault="00203FFF" w:rsidP="00203FFF">
      <w:pPr>
        <w:widowControl w:val="0"/>
        <w:numPr>
          <w:ilvl w:val="0"/>
          <w:numId w:val="84"/>
        </w:numPr>
        <w:suppressAutoHyphens/>
        <w:autoSpaceDN w:val="0"/>
        <w:spacing w:after="0" w:line="360" w:lineRule="auto"/>
        <w:contextualSpacing/>
        <w:jc w:val="both"/>
        <w:textAlignment w:val="baseline"/>
        <w:rPr>
          <w:rFonts w:ascii="Calibri" w:eastAsia="Times New Roman" w:hAnsi="Calibri" w:cs="Times New Roman"/>
          <w:lang w:eastAsia="pl-PL"/>
        </w:rPr>
      </w:pPr>
      <w:r w:rsidRPr="00203FFF">
        <w:rPr>
          <w:rFonts w:ascii="Times New Roman" w:eastAsia="Times New Roman" w:hAnsi="Times New Roman" w:cs="Times New Roman"/>
          <w:sz w:val="24"/>
          <w:szCs w:val="24"/>
          <w:lang w:eastAsia="pl-PL"/>
        </w:rPr>
        <w:t>Ćwiczenia na materiałach językowych mających na celu stymulowanie rozwoju mowy w aspekcie leksykalnym.</w:t>
      </w:r>
    </w:p>
    <w:p w:rsidR="00203FFF" w:rsidRPr="00203FFF" w:rsidRDefault="00203FFF" w:rsidP="00203FFF">
      <w:pPr>
        <w:spacing w:after="0" w:line="360" w:lineRule="auto"/>
        <w:ind w:left="720"/>
        <w:contextualSpacing/>
        <w:jc w:val="both"/>
        <w:rPr>
          <w:rFonts w:ascii="Calibri" w:eastAsia="Times New Roman" w:hAnsi="Calibri" w:cs="Times New Roman"/>
          <w:lang w:eastAsia="pl-PL"/>
        </w:rPr>
      </w:pPr>
    </w:p>
    <w:p w:rsidR="00203FFF" w:rsidRPr="00203FFF" w:rsidRDefault="00203FFF" w:rsidP="00203FFF">
      <w:pPr>
        <w:numPr>
          <w:ilvl w:val="0"/>
          <w:numId w:val="82"/>
        </w:numPr>
        <w:spacing w:after="0" w:line="360" w:lineRule="auto"/>
        <w:contextualSpacing/>
        <w:jc w:val="both"/>
        <w:rPr>
          <w:rFonts w:ascii="Calibri" w:eastAsia="Times New Roman" w:hAnsi="Calibri" w:cs="Times New Roman"/>
          <w:lang w:eastAsia="pl-PL"/>
        </w:rPr>
      </w:pPr>
      <w:r w:rsidRPr="00203FFF">
        <w:rPr>
          <w:rFonts w:ascii="Times New Roman" w:eastAsia="Times New Roman" w:hAnsi="Times New Roman" w:cs="Times New Roman"/>
          <w:sz w:val="24"/>
          <w:szCs w:val="24"/>
          <w:lang w:eastAsia="pl-PL"/>
        </w:rPr>
        <w:t>Współpraca z wychowawcami, rodzicami:</w:t>
      </w:r>
    </w:p>
    <w:p w:rsidR="00203FFF" w:rsidRPr="00203FFF" w:rsidRDefault="00203FFF" w:rsidP="00203FFF">
      <w:pPr>
        <w:widowControl w:val="0"/>
        <w:numPr>
          <w:ilvl w:val="0"/>
          <w:numId w:val="85"/>
        </w:numPr>
        <w:suppressAutoHyphens/>
        <w:autoSpaceDN w:val="0"/>
        <w:spacing w:after="0" w:line="360" w:lineRule="auto"/>
        <w:contextualSpacing/>
        <w:jc w:val="both"/>
        <w:textAlignment w:val="baseline"/>
        <w:rPr>
          <w:rFonts w:ascii="Calibri" w:eastAsia="Times New Roman" w:hAnsi="Calibri" w:cs="Times New Roman"/>
          <w:lang w:eastAsia="pl-PL"/>
        </w:rPr>
      </w:pPr>
      <w:r w:rsidRPr="00203FFF">
        <w:rPr>
          <w:rFonts w:ascii="Times New Roman" w:eastAsia="Times New Roman" w:hAnsi="Times New Roman" w:cs="Times New Roman"/>
          <w:sz w:val="24"/>
          <w:szCs w:val="24"/>
          <w:lang w:eastAsia="pl-PL"/>
        </w:rPr>
        <w:t>Instruowanie o sposobie korekcji mowy, pokaz ćwiczeń, informowanie o postępach.</w:t>
      </w:r>
    </w:p>
    <w:p w:rsidR="00203FFF" w:rsidRPr="00203FFF" w:rsidRDefault="00203FFF" w:rsidP="00203FFF">
      <w:pPr>
        <w:spacing w:after="0" w:line="360" w:lineRule="auto"/>
        <w:ind w:left="720"/>
        <w:contextualSpacing/>
        <w:jc w:val="both"/>
        <w:rPr>
          <w:rFonts w:ascii="Calibri" w:eastAsia="Times New Roman" w:hAnsi="Calibri" w:cs="Times New Roman"/>
          <w:lang w:eastAsia="pl-PL"/>
        </w:rPr>
      </w:pPr>
    </w:p>
    <w:p w:rsidR="00203FFF" w:rsidRPr="00203FFF" w:rsidRDefault="00203FFF" w:rsidP="00203FFF">
      <w:pPr>
        <w:numPr>
          <w:ilvl w:val="0"/>
          <w:numId w:val="82"/>
        </w:numPr>
        <w:spacing w:after="0" w:line="360" w:lineRule="auto"/>
        <w:contextualSpacing/>
        <w:jc w:val="both"/>
        <w:rPr>
          <w:rFonts w:ascii="Calibri" w:eastAsia="Times New Roman" w:hAnsi="Calibri" w:cs="Times New Roman"/>
          <w:lang w:eastAsia="pl-PL"/>
        </w:rPr>
      </w:pPr>
      <w:r w:rsidRPr="00203FFF">
        <w:rPr>
          <w:rFonts w:ascii="Times New Roman" w:eastAsia="Times New Roman" w:hAnsi="Times New Roman" w:cs="Times New Roman"/>
          <w:sz w:val="24"/>
          <w:szCs w:val="24"/>
          <w:lang w:eastAsia="pl-PL"/>
        </w:rPr>
        <w:t>Ewaluacja</w:t>
      </w:r>
    </w:p>
    <w:p w:rsidR="00203FFF" w:rsidRPr="00203FFF" w:rsidRDefault="00203FFF" w:rsidP="00203FFF">
      <w:pPr>
        <w:suppressAutoHyphens/>
        <w:autoSpaceDN w:val="0"/>
        <w:spacing w:line="360" w:lineRule="auto"/>
        <w:ind w:left="360"/>
        <w:jc w:val="both"/>
        <w:rPr>
          <w:rFonts w:ascii="Calibri" w:eastAsia="Times New Roman" w:hAnsi="Calibri" w:cs="Times New Roman"/>
          <w:kern w:val="3"/>
          <w:lang w:eastAsia="pl-PL"/>
        </w:rPr>
      </w:pPr>
      <w:r w:rsidRPr="00203FFF">
        <w:rPr>
          <w:rFonts w:ascii="Times New Roman" w:eastAsia="Times New Roman" w:hAnsi="Times New Roman" w:cs="Times New Roman"/>
          <w:kern w:val="3"/>
          <w:sz w:val="24"/>
          <w:szCs w:val="24"/>
          <w:lang w:eastAsia="pl-PL"/>
        </w:rPr>
        <w:t>Ewaluacja programu odbywać się będzie poprzez:</w:t>
      </w:r>
    </w:p>
    <w:p w:rsidR="00203FFF" w:rsidRPr="00203FFF" w:rsidRDefault="00203FFF" w:rsidP="00203FFF">
      <w:pPr>
        <w:widowControl w:val="0"/>
        <w:numPr>
          <w:ilvl w:val="0"/>
          <w:numId w:val="85"/>
        </w:numPr>
        <w:suppressAutoHyphens/>
        <w:autoSpaceDN w:val="0"/>
        <w:spacing w:after="0" w:line="360" w:lineRule="auto"/>
        <w:contextualSpacing/>
        <w:jc w:val="both"/>
        <w:textAlignment w:val="baseline"/>
        <w:rPr>
          <w:rFonts w:ascii="Calibri" w:eastAsia="Times New Roman" w:hAnsi="Calibri" w:cs="Times New Roman"/>
          <w:lang w:eastAsia="pl-PL"/>
        </w:rPr>
      </w:pPr>
      <w:r w:rsidRPr="00203FFF">
        <w:rPr>
          <w:rFonts w:ascii="Times New Roman" w:eastAsia="Times New Roman" w:hAnsi="Times New Roman" w:cs="Times New Roman"/>
          <w:sz w:val="24"/>
          <w:szCs w:val="24"/>
          <w:lang w:eastAsia="pl-PL"/>
        </w:rPr>
        <w:t>Systematyczne obserwacje osiągnięć dziecka.</w:t>
      </w:r>
    </w:p>
    <w:p w:rsidR="00203FFF" w:rsidRPr="00203FFF" w:rsidRDefault="00203FFF" w:rsidP="00203FFF">
      <w:pPr>
        <w:widowControl w:val="0"/>
        <w:numPr>
          <w:ilvl w:val="0"/>
          <w:numId w:val="85"/>
        </w:numPr>
        <w:suppressAutoHyphens/>
        <w:autoSpaceDN w:val="0"/>
        <w:spacing w:after="0" w:line="360" w:lineRule="auto"/>
        <w:contextualSpacing/>
        <w:jc w:val="both"/>
        <w:textAlignment w:val="baseline"/>
        <w:rPr>
          <w:rFonts w:ascii="Calibri" w:eastAsia="Times New Roman" w:hAnsi="Calibri" w:cs="Times New Roman"/>
          <w:lang w:eastAsia="pl-PL"/>
        </w:rPr>
      </w:pPr>
      <w:r w:rsidRPr="00203FFF">
        <w:rPr>
          <w:rFonts w:ascii="Times New Roman" w:eastAsia="Times New Roman" w:hAnsi="Times New Roman" w:cs="Times New Roman"/>
          <w:sz w:val="24"/>
          <w:szCs w:val="24"/>
          <w:lang w:eastAsia="pl-PL"/>
        </w:rPr>
        <w:t>Analizę osiągnięć dziecka.</w:t>
      </w:r>
    </w:p>
    <w:p w:rsidR="00203FFF" w:rsidRPr="00203FFF" w:rsidRDefault="00203FFF" w:rsidP="00203FFF">
      <w:pPr>
        <w:widowControl w:val="0"/>
        <w:numPr>
          <w:ilvl w:val="0"/>
          <w:numId w:val="85"/>
        </w:numPr>
        <w:suppressAutoHyphens/>
        <w:autoSpaceDN w:val="0"/>
        <w:spacing w:after="0" w:line="360" w:lineRule="auto"/>
        <w:contextualSpacing/>
        <w:jc w:val="both"/>
        <w:textAlignment w:val="baseline"/>
        <w:rPr>
          <w:rFonts w:ascii="Calibri" w:eastAsia="Times New Roman" w:hAnsi="Calibri" w:cs="Times New Roman"/>
          <w:lang w:eastAsia="pl-PL"/>
        </w:rPr>
      </w:pPr>
      <w:r w:rsidRPr="00203FFF">
        <w:rPr>
          <w:rFonts w:ascii="Times New Roman" w:eastAsia="Times New Roman" w:hAnsi="Times New Roman" w:cs="Times New Roman"/>
          <w:sz w:val="24"/>
          <w:szCs w:val="24"/>
          <w:lang w:eastAsia="pl-PL"/>
        </w:rPr>
        <w:t>Uzyskane postępy.</w:t>
      </w:r>
    </w:p>
    <w:p w:rsidR="00203FFF" w:rsidRPr="00203FFF" w:rsidRDefault="00203FFF" w:rsidP="00203FFF">
      <w:pPr>
        <w:widowControl w:val="0"/>
        <w:numPr>
          <w:ilvl w:val="0"/>
          <w:numId w:val="85"/>
        </w:numPr>
        <w:suppressAutoHyphens/>
        <w:autoSpaceDN w:val="0"/>
        <w:spacing w:after="0" w:line="360" w:lineRule="auto"/>
        <w:contextualSpacing/>
        <w:jc w:val="both"/>
        <w:textAlignment w:val="baseline"/>
        <w:rPr>
          <w:rFonts w:ascii="Calibri" w:eastAsia="Times New Roman" w:hAnsi="Calibri" w:cs="Times New Roman"/>
          <w:lang w:eastAsia="pl-PL"/>
        </w:rPr>
      </w:pPr>
      <w:r w:rsidRPr="00203FFF">
        <w:rPr>
          <w:rFonts w:ascii="Times New Roman" w:eastAsia="Times New Roman" w:hAnsi="Times New Roman" w:cs="Times New Roman"/>
          <w:sz w:val="24"/>
          <w:szCs w:val="24"/>
          <w:lang w:eastAsia="pl-PL"/>
        </w:rPr>
        <w:t>Diagnozowanie indywidualnych potrzeb rozwojowych i edukacyjnych uczniów, możliwości psychofizycznych w celu określenia ich mocnych stron, predyspozycji, zainteresowań, uzdolnień oraz przyczyn niepowodzeń edukacyjnych, trudności w funkcjonowaniu, barier i ograniczeń utrudniających im funkcjonowanie i uczestnictwo w życiu przedszkola i szkoły.</w:t>
      </w:r>
    </w:p>
    <w:p w:rsidR="00203FFF" w:rsidRPr="00203FFF" w:rsidRDefault="00203FFF" w:rsidP="00203FFF">
      <w:pPr>
        <w:widowControl w:val="0"/>
        <w:numPr>
          <w:ilvl w:val="0"/>
          <w:numId w:val="85"/>
        </w:numPr>
        <w:suppressAutoHyphens/>
        <w:autoSpaceDN w:val="0"/>
        <w:spacing w:after="0" w:line="360" w:lineRule="auto"/>
        <w:contextualSpacing/>
        <w:jc w:val="both"/>
        <w:textAlignment w:val="baseline"/>
        <w:rPr>
          <w:rFonts w:ascii="Calibri" w:eastAsia="Calibri" w:hAnsi="Calibri" w:cs="Times New Roman"/>
        </w:rPr>
      </w:pPr>
      <w:r w:rsidRPr="00203FFF">
        <w:rPr>
          <w:rFonts w:ascii="Times New Roman" w:eastAsia="Calibri" w:hAnsi="Times New Roman" w:cs="Times New Roman"/>
          <w:sz w:val="24"/>
          <w:szCs w:val="24"/>
        </w:rPr>
        <w:t>Dokonywanie wielospecjalistycznej oceny poziomu funkcjonowania dzieci objętych kształceniem specjalnym wspólnie z wychowawcami.</w:t>
      </w:r>
    </w:p>
    <w:p w:rsidR="00203FFF" w:rsidRPr="00203FFF" w:rsidRDefault="00203FFF" w:rsidP="00203FFF">
      <w:pPr>
        <w:widowControl w:val="0"/>
        <w:numPr>
          <w:ilvl w:val="0"/>
          <w:numId w:val="85"/>
        </w:numPr>
        <w:suppressAutoHyphens/>
        <w:autoSpaceDN w:val="0"/>
        <w:spacing w:after="0" w:line="360" w:lineRule="auto"/>
        <w:contextualSpacing/>
        <w:jc w:val="both"/>
        <w:textAlignment w:val="baseline"/>
        <w:rPr>
          <w:rFonts w:ascii="Calibri" w:eastAsia="Calibri" w:hAnsi="Calibri" w:cs="Times New Roman"/>
        </w:rPr>
      </w:pPr>
      <w:r w:rsidRPr="00203FFF">
        <w:rPr>
          <w:rFonts w:ascii="Times New Roman" w:eastAsia="Calibri" w:hAnsi="Times New Roman" w:cs="Times New Roman"/>
          <w:sz w:val="24"/>
          <w:szCs w:val="24"/>
        </w:rPr>
        <w:t>Rozmowę z wychowawcami oraz rodzicami.</w:t>
      </w:r>
    </w:p>
    <w:p w:rsidR="00203FFF" w:rsidRPr="00203FFF" w:rsidRDefault="00203FFF" w:rsidP="00203FFF">
      <w:pPr>
        <w:suppressAutoHyphens/>
        <w:autoSpaceDN w:val="0"/>
        <w:jc w:val="right"/>
        <w:rPr>
          <w:rFonts w:ascii="Calibri" w:eastAsia="SimSun" w:hAnsi="Calibri" w:cs="F"/>
          <w:kern w:val="3"/>
        </w:rPr>
      </w:pPr>
    </w:p>
    <w:p w:rsidR="00203FFF" w:rsidRPr="00203FFF" w:rsidRDefault="00203FFF" w:rsidP="00203FFF">
      <w:pPr>
        <w:suppressAutoHyphens/>
        <w:autoSpaceDN w:val="0"/>
        <w:jc w:val="right"/>
        <w:rPr>
          <w:rFonts w:ascii="Times New Roman" w:eastAsia="SimSun" w:hAnsi="Times New Roman" w:cs="Times New Roman"/>
          <w:kern w:val="3"/>
          <w:sz w:val="24"/>
        </w:rPr>
      </w:pPr>
      <w:r w:rsidRPr="00203FFF">
        <w:rPr>
          <w:rFonts w:ascii="Times New Roman" w:eastAsia="SimSun" w:hAnsi="Times New Roman" w:cs="Times New Roman"/>
          <w:kern w:val="3"/>
          <w:sz w:val="24"/>
        </w:rPr>
        <w:t>Bernadeta Meisner</w:t>
      </w: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rPr>
          <w:rFonts w:ascii="Times New Roman" w:eastAsia="SimSun" w:hAnsi="Times New Roman" w:cs="Times New Roman"/>
          <w:b/>
          <w:kern w:val="3"/>
          <w:sz w:val="18"/>
          <w:szCs w:val="18"/>
        </w:rPr>
      </w:pPr>
    </w:p>
    <w:p w:rsidR="00203FFF" w:rsidRPr="00203FFF" w:rsidRDefault="00203FFF" w:rsidP="00203FFF">
      <w:pPr>
        <w:suppressAutoHyphens/>
        <w:autoSpaceDN w:val="0"/>
        <w:rPr>
          <w:rFonts w:ascii="Times New Roman" w:eastAsia="SimSun" w:hAnsi="Times New Roman" w:cs="Times New Roman"/>
          <w:b/>
          <w:kern w:val="3"/>
          <w:sz w:val="18"/>
          <w:szCs w:val="18"/>
        </w:rPr>
      </w:pPr>
    </w:p>
    <w:p w:rsidR="00203FFF" w:rsidRPr="00203FFF" w:rsidRDefault="00203FFF" w:rsidP="00203FFF">
      <w:pPr>
        <w:suppressAutoHyphens/>
        <w:autoSpaceDN w:val="0"/>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r w:rsidRPr="00203FFF">
        <w:rPr>
          <w:rFonts w:ascii="Times New Roman" w:eastAsia="SimSun" w:hAnsi="Times New Roman" w:cs="Times New Roman"/>
          <w:b/>
          <w:kern w:val="3"/>
          <w:sz w:val="18"/>
          <w:szCs w:val="18"/>
        </w:rPr>
        <w:lastRenderedPageBreak/>
        <w:t>Załącznik nr 18 do Planu Pracy Szkoły Podstawowej w Woźnikach – Ligota Woźnicka na rok szkolny 2023/2024</w:t>
      </w: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keepNext/>
        <w:suppressAutoHyphens/>
        <w:autoSpaceDN w:val="0"/>
        <w:spacing w:after="0"/>
        <w:jc w:val="center"/>
        <w:outlineLvl w:val="2"/>
        <w:rPr>
          <w:rFonts w:ascii="Times New Roman" w:eastAsia="Calibri" w:hAnsi="Times New Roman" w:cs="Times New Roman"/>
          <w:b/>
          <w:sz w:val="24"/>
          <w:szCs w:val="24"/>
        </w:rPr>
      </w:pPr>
      <w:r w:rsidRPr="00203FFF">
        <w:rPr>
          <w:rFonts w:ascii="Times New Roman" w:eastAsia="Calibri" w:hAnsi="Times New Roman" w:cs="Times New Roman"/>
          <w:b/>
          <w:sz w:val="24"/>
          <w:szCs w:val="24"/>
        </w:rPr>
        <w:t xml:space="preserve">PLAN PRACY TERAPEUTY NA ROK SZKOLNY 2023/2024 </w:t>
      </w:r>
    </w:p>
    <w:p w:rsidR="00203FFF" w:rsidRPr="00203FFF" w:rsidRDefault="00203FFF" w:rsidP="00203FFF">
      <w:pPr>
        <w:keepNext/>
        <w:suppressAutoHyphens/>
        <w:autoSpaceDN w:val="0"/>
        <w:spacing w:after="0"/>
        <w:jc w:val="center"/>
        <w:outlineLvl w:val="2"/>
        <w:rPr>
          <w:rFonts w:ascii="Times New Roman" w:eastAsia="Calibri" w:hAnsi="Times New Roman" w:cs="Times New Roman"/>
          <w:b/>
          <w:sz w:val="24"/>
          <w:szCs w:val="24"/>
        </w:rPr>
      </w:pPr>
      <w:r w:rsidRPr="00203FFF">
        <w:rPr>
          <w:rFonts w:ascii="Times New Roman" w:eastAsia="Calibri" w:hAnsi="Times New Roman" w:cs="Times New Roman"/>
          <w:b/>
          <w:sz w:val="24"/>
          <w:szCs w:val="24"/>
        </w:rPr>
        <w:t>W SZKOLE PODSTAWOWEJ W WOŹNIKACH – LIGOTA WOŹNICKA</w:t>
      </w:r>
    </w:p>
    <w:p w:rsidR="00203FFF" w:rsidRPr="00203FFF" w:rsidRDefault="00203FFF" w:rsidP="00203FFF">
      <w:pPr>
        <w:tabs>
          <w:tab w:val="left" w:pos="5578"/>
        </w:tabs>
        <w:suppressAutoHyphens/>
        <w:autoSpaceDN w:val="0"/>
        <w:spacing w:line="360" w:lineRule="auto"/>
        <w:ind w:firstLine="708"/>
        <w:jc w:val="center"/>
        <w:rPr>
          <w:rFonts w:ascii="Calibri" w:eastAsia="SimSun" w:hAnsi="Calibri" w:cs="Times New Roman"/>
          <w:kern w:val="3"/>
          <w:shd w:val="clear" w:color="auto" w:fill="FFFFFF"/>
        </w:rPr>
      </w:pPr>
    </w:p>
    <w:p w:rsidR="00203FFF" w:rsidRPr="00203FFF" w:rsidRDefault="00203FFF" w:rsidP="00203FFF">
      <w:pPr>
        <w:tabs>
          <w:tab w:val="left" w:pos="5578"/>
        </w:tabs>
        <w:suppressAutoHyphens/>
        <w:autoSpaceDN w:val="0"/>
        <w:spacing w:line="360" w:lineRule="auto"/>
        <w:jc w:val="both"/>
        <w:rPr>
          <w:rFonts w:ascii="Calibri" w:eastAsia="SimSun" w:hAnsi="Calibri" w:cs="Times New Roman"/>
          <w:kern w:val="3"/>
          <w:shd w:val="clear" w:color="auto" w:fill="FFFFFF"/>
        </w:rPr>
      </w:pPr>
      <w:r w:rsidRPr="00203FFF">
        <w:rPr>
          <w:rFonts w:ascii="Times New Roman" w:eastAsia="SimSun" w:hAnsi="Times New Roman" w:cs="Times New Roman"/>
          <w:kern w:val="3"/>
          <w:sz w:val="24"/>
          <w:szCs w:val="24"/>
          <w:shd w:val="clear" w:color="auto" w:fill="FFFFFF"/>
        </w:rPr>
        <w:t>Celem nadrzędnym terapii pedagogicznej jest stworzenie wszechstronnego rozwoju umysłowego, psychicznego i społecznego dzieciom z utrudnieniami rozwojowymi, rozwoju na miarę ich możliwości.</w:t>
      </w:r>
    </w:p>
    <w:p w:rsidR="00203FFF" w:rsidRPr="00203FFF" w:rsidRDefault="00203FFF" w:rsidP="00203FFF">
      <w:pPr>
        <w:suppressAutoHyphens/>
        <w:autoSpaceDN w:val="0"/>
        <w:spacing w:line="360" w:lineRule="auto"/>
        <w:jc w:val="both"/>
        <w:rPr>
          <w:rFonts w:ascii="Times New Roman" w:eastAsia="SimSun" w:hAnsi="Times New Roman" w:cs="Times New Roman"/>
          <w:kern w:val="3"/>
          <w:sz w:val="24"/>
          <w:szCs w:val="24"/>
          <w:shd w:val="clear" w:color="auto" w:fill="FFFFFF"/>
        </w:rPr>
      </w:pPr>
      <w:r w:rsidRPr="00203FFF">
        <w:rPr>
          <w:rFonts w:ascii="Times New Roman" w:eastAsia="SimSun" w:hAnsi="Times New Roman" w:cs="Times New Roman"/>
          <w:b/>
          <w:kern w:val="3"/>
          <w:sz w:val="24"/>
          <w:szCs w:val="24"/>
          <w:shd w:val="clear" w:color="auto" w:fill="FFFFFF"/>
        </w:rPr>
        <w:t>Cele ogólne:</w:t>
      </w:r>
      <w:r w:rsidRPr="00203FFF">
        <w:rPr>
          <w:rFonts w:ascii="Times New Roman" w:eastAsia="SimSun" w:hAnsi="Times New Roman" w:cs="Times New Roman"/>
          <w:b/>
          <w:kern w:val="3"/>
          <w:sz w:val="24"/>
          <w:szCs w:val="24"/>
          <w:shd w:val="clear" w:color="auto" w:fill="FFFFFF"/>
        </w:rPr>
        <w:tab/>
      </w:r>
    </w:p>
    <w:p w:rsidR="00203FFF" w:rsidRPr="00203FFF" w:rsidRDefault="00203FFF" w:rsidP="00203FFF">
      <w:pPr>
        <w:numPr>
          <w:ilvl w:val="0"/>
          <w:numId w:val="86"/>
        </w:numPr>
        <w:suppressAutoHyphens/>
        <w:autoSpaceDN w:val="0"/>
        <w:spacing w:line="360" w:lineRule="auto"/>
        <w:jc w:val="both"/>
        <w:rPr>
          <w:rFonts w:ascii="Calibri" w:eastAsia="SimSun" w:hAnsi="Calibri" w:cs="Times New Roman"/>
          <w:kern w:val="3"/>
          <w:shd w:val="clear" w:color="auto" w:fill="FFFFFF"/>
        </w:rPr>
      </w:pPr>
      <w:r w:rsidRPr="00203FFF">
        <w:rPr>
          <w:rFonts w:ascii="Times New Roman" w:eastAsia="SimSun" w:hAnsi="Times New Roman" w:cs="Times New Roman"/>
          <w:kern w:val="3"/>
          <w:sz w:val="24"/>
          <w:szCs w:val="24"/>
          <w:shd w:val="clear" w:color="auto" w:fill="FFFFFF"/>
        </w:rPr>
        <w:t>Pomoc uczniom w przezwyciężeniu trudności w opanowaniu określonych umiejętności.</w:t>
      </w:r>
    </w:p>
    <w:p w:rsidR="00203FFF" w:rsidRPr="00203FFF" w:rsidRDefault="00203FFF" w:rsidP="00203FFF">
      <w:pPr>
        <w:numPr>
          <w:ilvl w:val="0"/>
          <w:numId w:val="86"/>
        </w:numPr>
        <w:suppressAutoHyphens/>
        <w:autoSpaceDN w:val="0"/>
        <w:spacing w:line="360" w:lineRule="auto"/>
        <w:jc w:val="both"/>
        <w:rPr>
          <w:rFonts w:ascii="Calibri" w:eastAsia="SimSun" w:hAnsi="Calibri" w:cs="Times New Roman"/>
          <w:kern w:val="3"/>
          <w:shd w:val="clear" w:color="auto" w:fill="FFFFFF"/>
        </w:rPr>
      </w:pPr>
      <w:r w:rsidRPr="00203FFF">
        <w:rPr>
          <w:rFonts w:ascii="Times New Roman" w:eastAsia="SimSun" w:hAnsi="Times New Roman" w:cs="Times New Roman"/>
          <w:kern w:val="3"/>
          <w:sz w:val="24"/>
          <w:szCs w:val="24"/>
          <w:shd w:val="clear" w:color="auto" w:fill="FFFFFF"/>
        </w:rPr>
        <w:t>Budowanie u ucznia adekwatnej samooceny.</w:t>
      </w:r>
    </w:p>
    <w:p w:rsidR="00203FFF" w:rsidRPr="00203FFF" w:rsidRDefault="00203FFF" w:rsidP="00203FFF">
      <w:pPr>
        <w:numPr>
          <w:ilvl w:val="0"/>
          <w:numId w:val="86"/>
        </w:numPr>
        <w:suppressAutoHyphens/>
        <w:autoSpaceDN w:val="0"/>
        <w:spacing w:line="360" w:lineRule="auto"/>
        <w:jc w:val="both"/>
        <w:rPr>
          <w:rFonts w:ascii="Calibri" w:eastAsia="SimSun" w:hAnsi="Calibri" w:cs="Times New Roman"/>
          <w:kern w:val="3"/>
          <w:shd w:val="clear" w:color="auto" w:fill="FFFFFF"/>
        </w:rPr>
      </w:pPr>
      <w:r w:rsidRPr="00203FFF">
        <w:rPr>
          <w:rFonts w:ascii="Times New Roman" w:eastAsia="SimSun" w:hAnsi="Times New Roman" w:cs="Times New Roman"/>
          <w:kern w:val="3"/>
          <w:sz w:val="24"/>
          <w:szCs w:val="24"/>
          <w:shd w:val="clear" w:color="auto" w:fill="FFFFFF"/>
        </w:rPr>
        <w:t>Stworzenie uczniowi możliwości wszechstronnego rozwoju umysłowego, emocjonalnego i społecznego.</w:t>
      </w:r>
    </w:p>
    <w:p w:rsidR="00203FFF" w:rsidRPr="00203FFF" w:rsidRDefault="00203FFF" w:rsidP="00203FFF">
      <w:pPr>
        <w:numPr>
          <w:ilvl w:val="0"/>
          <w:numId w:val="86"/>
        </w:numPr>
        <w:suppressAutoHyphens/>
        <w:autoSpaceDN w:val="0"/>
        <w:spacing w:line="360" w:lineRule="auto"/>
        <w:jc w:val="both"/>
        <w:rPr>
          <w:rFonts w:ascii="Calibri" w:eastAsia="SimSun" w:hAnsi="Calibri" w:cs="Times New Roman"/>
          <w:kern w:val="3"/>
          <w:shd w:val="clear" w:color="auto" w:fill="FFFFFF"/>
        </w:rPr>
      </w:pPr>
      <w:r w:rsidRPr="00203FFF">
        <w:rPr>
          <w:rFonts w:ascii="Times New Roman" w:eastAsia="SimSun" w:hAnsi="Times New Roman" w:cs="Times New Roman"/>
          <w:kern w:val="3"/>
          <w:sz w:val="24"/>
          <w:szCs w:val="24"/>
          <w:shd w:val="clear" w:color="auto" w:fill="FFFFFF"/>
        </w:rPr>
        <w:t>Umożliwienie uczniom opanowania podstawowych umiejętności czytania i pisania oraz kontynuowania dalszej nauki w szkole.</w:t>
      </w:r>
      <w:r w:rsidRPr="00203FFF">
        <w:rPr>
          <w:rFonts w:ascii="Times New Roman" w:eastAsia="SimSun" w:hAnsi="Times New Roman" w:cs="Times New Roman"/>
          <w:kern w:val="3"/>
          <w:sz w:val="24"/>
          <w:szCs w:val="24"/>
          <w:shd w:val="clear" w:color="auto" w:fill="FFFFFF"/>
        </w:rPr>
        <w:tab/>
      </w:r>
    </w:p>
    <w:p w:rsidR="00203FFF" w:rsidRPr="00203FFF" w:rsidRDefault="00203FFF" w:rsidP="00203FFF">
      <w:pPr>
        <w:numPr>
          <w:ilvl w:val="0"/>
          <w:numId w:val="86"/>
        </w:numPr>
        <w:suppressAutoHyphens/>
        <w:autoSpaceDN w:val="0"/>
        <w:spacing w:line="360" w:lineRule="auto"/>
        <w:jc w:val="both"/>
        <w:rPr>
          <w:rFonts w:ascii="Calibri" w:eastAsia="SimSun" w:hAnsi="Calibri" w:cs="Times New Roman"/>
          <w:kern w:val="3"/>
          <w:shd w:val="clear" w:color="auto" w:fill="FFFFFF"/>
        </w:rPr>
      </w:pPr>
      <w:r w:rsidRPr="00203FFF">
        <w:rPr>
          <w:rFonts w:ascii="Times New Roman" w:eastAsia="SimSun" w:hAnsi="Times New Roman" w:cs="Times New Roman"/>
          <w:kern w:val="3"/>
          <w:sz w:val="24"/>
          <w:szCs w:val="24"/>
          <w:shd w:val="clear" w:color="auto" w:fill="FFFFFF"/>
        </w:rPr>
        <w:t>Wyrównywanie braków w wiadomościach i umiejętnościach będących</w:t>
      </w:r>
      <w:r w:rsidRPr="00203FFF">
        <w:rPr>
          <w:rFonts w:ascii="Times New Roman" w:eastAsia="SimSun" w:hAnsi="Times New Roman" w:cs="Times New Roman"/>
          <w:kern w:val="3"/>
          <w:sz w:val="24"/>
          <w:szCs w:val="24"/>
          <w:shd w:val="clear" w:color="auto" w:fill="FFFFFF"/>
        </w:rPr>
        <w:tab/>
        <w:t xml:space="preserve"> przyczyną trudności szkolnych, tj. trudności w czytaniu, pisaniu i liczeniu.</w:t>
      </w:r>
      <w:r w:rsidRPr="00203FFF">
        <w:rPr>
          <w:rFonts w:ascii="Times New Roman" w:eastAsia="SimSun" w:hAnsi="Times New Roman" w:cs="Times New Roman"/>
          <w:kern w:val="3"/>
          <w:sz w:val="24"/>
          <w:szCs w:val="24"/>
          <w:shd w:val="clear" w:color="auto" w:fill="FFFFFF"/>
        </w:rPr>
        <w:tab/>
      </w:r>
    </w:p>
    <w:p w:rsidR="00203FFF" w:rsidRPr="00203FFF" w:rsidRDefault="00203FFF" w:rsidP="00203FFF">
      <w:pPr>
        <w:numPr>
          <w:ilvl w:val="0"/>
          <w:numId w:val="86"/>
        </w:numPr>
        <w:suppressAutoHyphens/>
        <w:autoSpaceDN w:val="0"/>
        <w:spacing w:line="360" w:lineRule="auto"/>
        <w:jc w:val="both"/>
        <w:rPr>
          <w:rFonts w:ascii="Calibri" w:eastAsia="SimSun" w:hAnsi="Calibri" w:cs="Times New Roman"/>
          <w:kern w:val="3"/>
          <w:shd w:val="clear" w:color="auto" w:fill="FFFFFF"/>
        </w:rPr>
      </w:pPr>
      <w:r w:rsidRPr="00203FFF">
        <w:rPr>
          <w:rFonts w:ascii="Times New Roman" w:eastAsia="SimSun" w:hAnsi="Times New Roman" w:cs="Times New Roman"/>
          <w:kern w:val="3"/>
          <w:sz w:val="24"/>
          <w:szCs w:val="24"/>
          <w:shd w:val="clear" w:color="auto" w:fill="FFFFFF"/>
        </w:rPr>
        <w:t>Przywrócenie prawidłowych postaw uczniów wobec dalszej nauki.</w:t>
      </w:r>
      <w:r w:rsidRPr="00203FFF">
        <w:rPr>
          <w:rFonts w:ascii="Times New Roman" w:eastAsia="SimSun" w:hAnsi="Times New Roman" w:cs="Times New Roman"/>
          <w:kern w:val="3"/>
          <w:sz w:val="24"/>
          <w:szCs w:val="24"/>
          <w:shd w:val="clear" w:color="auto" w:fill="FFFFFF"/>
        </w:rPr>
        <w:tab/>
      </w:r>
    </w:p>
    <w:p w:rsidR="00203FFF" w:rsidRPr="00203FFF" w:rsidRDefault="00203FFF" w:rsidP="00203FFF">
      <w:pPr>
        <w:numPr>
          <w:ilvl w:val="0"/>
          <w:numId w:val="86"/>
        </w:numPr>
        <w:suppressAutoHyphens/>
        <w:autoSpaceDN w:val="0"/>
        <w:spacing w:line="360" w:lineRule="auto"/>
        <w:jc w:val="both"/>
        <w:rPr>
          <w:rFonts w:ascii="Times New Roman" w:eastAsia="SimSun" w:hAnsi="Times New Roman" w:cs="Times New Roman"/>
          <w:kern w:val="3"/>
          <w:sz w:val="24"/>
          <w:shd w:val="clear" w:color="auto" w:fill="FFFFFF"/>
        </w:rPr>
      </w:pPr>
      <w:r w:rsidRPr="00203FFF">
        <w:rPr>
          <w:rFonts w:ascii="Times New Roman" w:eastAsia="SimSun" w:hAnsi="Times New Roman" w:cs="Times New Roman"/>
          <w:kern w:val="3"/>
          <w:sz w:val="24"/>
          <w:shd w:val="clear" w:color="auto" w:fill="FFFFFF"/>
        </w:rPr>
        <w:t>Prowadzenie badań diagnostycznych uczniów z zaburzeniami i odchyleniami rozwojowymi lub specyficznymi trudnościami w uczeniu się w celu rozpoznawania trudności oraz monitorowania efektów oddziaływań terapeutycznych.</w:t>
      </w:r>
    </w:p>
    <w:p w:rsidR="00203FFF" w:rsidRPr="00203FFF" w:rsidRDefault="00203FFF" w:rsidP="00203FFF">
      <w:pPr>
        <w:numPr>
          <w:ilvl w:val="0"/>
          <w:numId w:val="86"/>
        </w:numPr>
        <w:suppressAutoHyphens/>
        <w:autoSpaceDN w:val="0"/>
        <w:spacing w:line="360" w:lineRule="auto"/>
        <w:jc w:val="both"/>
        <w:rPr>
          <w:rFonts w:ascii="Times New Roman" w:eastAsia="SimSun" w:hAnsi="Times New Roman" w:cs="Times New Roman"/>
          <w:kern w:val="3"/>
          <w:sz w:val="28"/>
          <w:shd w:val="clear" w:color="auto" w:fill="FFFFFF"/>
        </w:rPr>
      </w:pPr>
      <w:r w:rsidRPr="00203FFF">
        <w:rPr>
          <w:rFonts w:ascii="Times New Roman" w:eastAsia="SimSun" w:hAnsi="Times New Roman" w:cs="Times New Roman"/>
          <w:kern w:val="3"/>
          <w:sz w:val="24"/>
        </w:rPr>
        <w:t>Rozpoznawanie przyczyn utrudniających uczniom aktywne i pełne uczestnictwo w życiu przedszkola, szkoły i placówki.</w:t>
      </w:r>
    </w:p>
    <w:p w:rsidR="00203FFF" w:rsidRPr="00203FFF" w:rsidRDefault="00203FFF" w:rsidP="00203FFF">
      <w:pPr>
        <w:numPr>
          <w:ilvl w:val="0"/>
          <w:numId w:val="86"/>
        </w:numPr>
        <w:suppressAutoHyphens/>
        <w:autoSpaceDN w:val="0"/>
        <w:spacing w:line="360" w:lineRule="auto"/>
        <w:jc w:val="both"/>
        <w:rPr>
          <w:rFonts w:ascii="Times New Roman" w:eastAsia="SimSun" w:hAnsi="Times New Roman" w:cs="Times New Roman"/>
          <w:kern w:val="3"/>
          <w:sz w:val="32"/>
          <w:shd w:val="clear" w:color="auto" w:fill="FFFFFF"/>
        </w:rPr>
      </w:pPr>
      <w:r w:rsidRPr="00203FFF">
        <w:rPr>
          <w:rFonts w:ascii="Times New Roman" w:eastAsia="SimSun" w:hAnsi="Times New Roman" w:cs="Times New Roman"/>
          <w:kern w:val="3"/>
          <w:sz w:val="24"/>
        </w:rPr>
        <w:t>Prowadzenie zajęć korekcyjno-kompensacyjnych oraz innych zajęć o charakterze terapeutycznym.</w:t>
      </w:r>
    </w:p>
    <w:p w:rsidR="00203FFF" w:rsidRPr="00203FFF" w:rsidRDefault="00203FFF" w:rsidP="00203FFF">
      <w:pPr>
        <w:numPr>
          <w:ilvl w:val="0"/>
          <w:numId w:val="86"/>
        </w:numPr>
        <w:suppressAutoHyphens/>
        <w:autoSpaceDN w:val="0"/>
        <w:spacing w:line="360" w:lineRule="auto"/>
        <w:jc w:val="both"/>
        <w:rPr>
          <w:rFonts w:ascii="Times New Roman" w:eastAsia="SimSun" w:hAnsi="Times New Roman" w:cs="Times New Roman"/>
          <w:kern w:val="3"/>
          <w:sz w:val="32"/>
          <w:shd w:val="clear" w:color="auto" w:fill="FFFFFF"/>
        </w:rPr>
      </w:pPr>
      <w:r w:rsidRPr="00203FFF">
        <w:rPr>
          <w:rFonts w:ascii="Times New Roman" w:eastAsia="SimSun" w:hAnsi="Times New Roman" w:cs="Times New Roman"/>
          <w:kern w:val="3"/>
          <w:sz w:val="24"/>
        </w:rPr>
        <w:t>Podejmowanie działań profilaktycznych zapobiegających niepowodzeniom edukacyjnym uczniów, we współpracy z rodzicami uczniów.</w:t>
      </w:r>
    </w:p>
    <w:p w:rsidR="00203FFF" w:rsidRPr="00203FFF" w:rsidRDefault="00203FFF" w:rsidP="00203FFF">
      <w:pPr>
        <w:numPr>
          <w:ilvl w:val="0"/>
          <w:numId w:val="86"/>
        </w:numPr>
        <w:suppressAutoHyphens/>
        <w:autoSpaceDN w:val="0"/>
        <w:spacing w:line="360" w:lineRule="auto"/>
        <w:jc w:val="both"/>
        <w:rPr>
          <w:rFonts w:ascii="Times New Roman" w:eastAsia="SimSun" w:hAnsi="Times New Roman" w:cs="Times New Roman"/>
          <w:kern w:val="3"/>
          <w:sz w:val="32"/>
          <w:shd w:val="clear" w:color="auto" w:fill="FFFFFF"/>
        </w:rPr>
      </w:pPr>
      <w:r w:rsidRPr="00203FFF">
        <w:rPr>
          <w:rFonts w:ascii="Times New Roman" w:eastAsia="SimSun" w:hAnsi="Times New Roman" w:cs="Times New Roman"/>
          <w:kern w:val="3"/>
          <w:sz w:val="24"/>
        </w:rPr>
        <w:lastRenderedPageBreak/>
        <w:t>Wspieranie nauczycieli, wychowawców grup wychowawczych i innych specjalistów w:</w:t>
      </w:r>
    </w:p>
    <w:p w:rsidR="00203FFF" w:rsidRPr="00203FFF" w:rsidRDefault="00203FFF" w:rsidP="00203FFF">
      <w:pPr>
        <w:widowControl w:val="0"/>
        <w:numPr>
          <w:ilvl w:val="0"/>
          <w:numId w:val="87"/>
        </w:numPr>
        <w:suppressAutoHyphens/>
        <w:autoSpaceDN w:val="0"/>
        <w:spacing w:after="0" w:line="360" w:lineRule="auto"/>
        <w:jc w:val="both"/>
        <w:textAlignment w:val="baseline"/>
        <w:rPr>
          <w:rFonts w:ascii="Times New Roman" w:eastAsia="SimSun" w:hAnsi="Times New Roman" w:cs="Lucida Sans"/>
          <w:kern w:val="3"/>
          <w:sz w:val="24"/>
          <w:szCs w:val="24"/>
          <w:lang w:eastAsia="zh-CN" w:bidi="hi-IN"/>
        </w:rPr>
      </w:pPr>
      <w:r w:rsidRPr="00203FFF">
        <w:rPr>
          <w:rFonts w:ascii="Times New Roman" w:eastAsia="SimSun" w:hAnsi="Times New Roman" w:cs="Lucida Sans"/>
          <w:kern w:val="3"/>
          <w:sz w:val="24"/>
          <w:szCs w:val="24"/>
          <w:lang w:eastAsia="zh-CN" w:bidi="hi-IN"/>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w:t>
      </w:r>
    </w:p>
    <w:p w:rsidR="00203FFF" w:rsidRPr="00203FFF" w:rsidRDefault="00203FFF" w:rsidP="00203FFF">
      <w:pPr>
        <w:widowControl w:val="0"/>
        <w:numPr>
          <w:ilvl w:val="0"/>
          <w:numId w:val="87"/>
        </w:numPr>
        <w:suppressAutoHyphens/>
        <w:autoSpaceDN w:val="0"/>
        <w:spacing w:after="120" w:line="360" w:lineRule="auto"/>
        <w:jc w:val="both"/>
        <w:textAlignment w:val="baseline"/>
        <w:rPr>
          <w:rFonts w:ascii="Times New Roman" w:eastAsia="SimSun" w:hAnsi="Times New Roman" w:cs="Lucida Sans"/>
          <w:kern w:val="3"/>
          <w:sz w:val="24"/>
          <w:szCs w:val="24"/>
          <w:lang w:eastAsia="zh-CN" w:bidi="hi-IN"/>
        </w:rPr>
      </w:pPr>
      <w:r w:rsidRPr="00203FFF">
        <w:rPr>
          <w:rFonts w:ascii="Times New Roman" w:eastAsia="SimSun" w:hAnsi="Times New Roman" w:cs="Lucida Sans"/>
          <w:kern w:val="3"/>
          <w:sz w:val="24"/>
          <w:szCs w:val="24"/>
          <w:lang w:eastAsia="zh-CN" w:bidi="hi-IN"/>
        </w:rPr>
        <w:t>udzielaniu pomocy psychologiczno-pedagogicznej.</w:t>
      </w:r>
      <w:bookmarkStart w:id="3" w:name="page3R_mcid21"/>
      <w:bookmarkEnd w:id="3"/>
    </w:p>
    <w:p w:rsidR="00203FFF" w:rsidRPr="00203FFF" w:rsidRDefault="00203FFF" w:rsidP="00203FFF">
      <w:pPr>
        <w:tabs>
          <w:tab w:val="left" w:pos="5578"/>
        </w:tabs>
        <w:suppressAutoHyphens/>
        <w:autoSpaceDN w:val="0"/>
        <w:spacing w:line="360" w:lineRule="auto"/>
        <w:jc w:val="both"/>
        <w:rPr>
          <w:rFonts w:ascii="Times New Roman" w:eastAsia="SimSun" w:hAnsi="Times New Roman" w:cs="Times New Roman"/>
          <w:kern w:val="3"/>
          <w:sz w:val="24"/>
          <w:szCs w:val="24"/>
          <w:shd w:val="clear" w:color="auto" w:fill="FFFFFF"/>
        </w:rPr>
      </w:pPr>
      <w:r w:rsidRPr="00203FFF">
        <w:rPr>
          <w:rFonts w:ascii="Times New Roman" w:eastAsia="SimSun" w:hAnsi="Times New Roman" w:cs="Times New Roman"/>
          <w:b/>
          <w:kern w:val="3"/>
          <w:sz w:val="24"/>
          <w:szCs w:val="24"/>
          <w:shd w:val="clear" w:color="auto" w:fill="FFFFFF"/>
        </w:rPr>
        <w:t>Cele szczegó</w:t>
      </w:r>
      <w:bookmarkStart w:id="4" w:name="page3R_mcid31"/>
      <w:bookmarkEnd w:id="4"/>
      <w:r w:rsidRPr="00203FFF">
        <w:rPr>
          <w:rFonts w:ascii="Times New Roman" w:eastAsia="SimSun" w:hAnsi="Times New Roman" w:cs="Times New Roman"/>
          <w:b/>
          <w:kern w:val="3"/>
          <w:sz w:val="24"/>
          <w:szCs w:val="24"/>
          <w:shd w:val="clear" w:color="auto" w:fill="FFFFFF"/>
        </w:rPr>
        <w:t>łowe:</w:t>
      </w:r>
      <w:r w:rsidRPr="00203FFF">
        <w:rPr>
          <w:rFonts w:ascii="Times New Roman" w:eastAsia="SimSun" w:hAnsi="Times New Roman" w:cs="Times New Roman"/>
          <w:kern w:val="3"/>
          <w:sz w:val="24"/>
          <w:szCs w:val="24"/>
          <w:shd w:val="clear" w:color="auto" w:fill="FFFFFF"/>
        </w:rPr>
        <w:tab/>
      </w:r>
    </w:p>
    <w:p w:rsidR="00203FFF" w:rsidRPr="00203FFF" w:rsidRDefault="00203FFF" w:rsidP="00203FFF">
      <w:pPr>
        <w:numPr>
          <w:ilvl w:val="0"/>
          <w:numId w:val="88"/>
        </w:numPr>
        <w:tabs>
          <w:tab w:val="left" w:pos="5578"/>
        </w:tabs>
        <w:suppressAutoHyphens/>
        <w:autoSpaceDN w:val="0"/>
        <w:spacing w:line="360" w:lineRule="auto"/>
        <w:jc w:val="both"/>
        <w:rPr>
          <w:rFonts w:ascii="Calibri" w:eastAsia="SimSun" w:hAnsi="Calibri" w:cs="Times New Roman"/>
          <w:kern w:val="3"/>
          <w:shd w:val="clear" w:color="auto" w:fill="FFFFFF"/>
        </w:rPr>
      </w:pPr>
      <w:r w:rsidRPr="00203FFF">
        <w:rPr>
          <w:rFonts w:ascii="Times New Roman" w:eastAsia="SimSun" w:hAnsi="Times New Roman" w:cs="Times New Roman"/>
          <w:kern w:val="3"/>
          <w:sz w:val="24"/>
          <w:szCs w:val="24"/>
          <w:shd w:val="clear" w:color="auto" w:fill="FFFFFF"/>
        </w:rPr>
        <w:t>Stymulowanie ogólnego rozwoju ucznia.</w:t>
      </w:r>
    </w:p>
    <w:p w:rsidR="00203FFF" w:rsidRPr="00203FFF" w:rsidRDefault="00203FFF" w:rsidP="00203FFF">
      <w:pPr>
        <w:numPr>
          <w:ilvl w:val="0"/>
          <w:numId w:val="88"/>
        </w:numPr>
        <w:tabs>
          <w:tab w:val="left" w:pos="5578"/>
        </w:tabs>
        <w:suppressAutoHyphens/>
        <w:autoSpaceDN w:val="0"/>
        <w:spacing w:line="360" w:lineRule="auto"/>
        <w:jc w:val="both"/>
        <w:rPr>
          <w:rFonts w:ascii="Calibri" w:eastAsia="SimSun" w:hAnsi="Calibri" w:cs="Times New Roman"/>
          <w:kern w:val="3"/>
          <w:shd w:val="clear" w:color="auto" w:fill="FFFFFF"/>
        </w:rPr>
      </w:pPr>
      <w:r w:rsidRPr="00203FFF">
        <w:rPr>
          <w:rFonts w:ascii="Times New Roman" w:eastAsia="SimSun" w:hAnsi="Times New Roman" w:cs="Times New Roman"/>
          <w:kern w:val="3"/>
          <w:sz w:val="24"/>
          <w:szCs w:val="24"/>
          <w:shd w:val="clear" w:color="auto" w:fill="FFFFFF"/>
        </w:rPr>
        <w:t>U</w:t>
      </w:r>
      <w:r w:rsidRPr="00203FFF">
        <w:rPr>
          <w:rFonts w:ascii="Times New Roman" w:eastAsia="SimSun" w:hAnsi="Times New Roman" w:cs="F"/>
          <w:kern w:val="3"/>
          <w:sz w:val="24"/>
          <w:szCs w:val="24"/>
          <w:shd w:val="clear" w:color="auto" w:fill="FFFFFF"/>
        </w:rPr>
        <w:t>sprawnianie zaburzonych funkcji percepcyjnych i motorycznych.</w:t>
      </w:r>
    </w:p>
    <w:p w:rsidR="00203FFF" w:rsidRPr="00203FFF" w:rsidRDefault="00203FFF" w:rsidP="00203FFF">
      <w:pPr>
        <w:numPr>
          <w:ilvl w:val="0"/>
          <w:numId w:val="88"/>
        </w:numPr>
        <w:tabs>
          <w:tab w:val="left" w:pos="5578"/>
        </w:tabs>
        <w:suppressAutoHyphens/>
        <w:autoSpaceDN w:val="0"/>
        <w:spacing w:line="360" w:lineRule="auto"/>
        <w:jc w:val="both"/>
        <w:rPr>
          <w:rFonts w:ascii="Calibri" w:eastAsia="SimSun" w:hAnsi="Calibri" w:cs="Times New Roman"/>
          <w:kern w:val="3"/>
          <w:shd w:val="clear" w:color="auto" w:fill="FFFFFF"/>
        </w:rPr>
      </w:pPr>
      <w:r w:rsidRPr="00203FFF">
        <w:rPr>
          <w:rFonts w:ascii="Times New Roman" w:eastAsia="SimSun" w:hAnsi="Times New Roman" w:cs="F"/>
          <w:kern w:val="3"/>
          <w:sz w:val="24"/>
          <w:szCs w:val="24"/>
          <w:shd w:val="clear" w:color="auto" w:fill="FFFFFF"/>
        </w:rPr>
        <w:t>Przezwyciężanie trudności w opanowaniu umiejętności czytania i pisania.</w:t>
      </w:r>
    </w:p>
    <w:p w:rsidR="00203FFF" w:rsidRPr="00203FFF" w:rsidRDefault="00203FFF" w:rsidP="00203FFF">
      <w:pPr>
        <w:numPr>
          <w:ilvl w:val="0"/>
          <w:numId w:val="88"/>
        </w:numPr>
        <w:tabs>
          <w:tab w:val="left" w:pos="5578"/>
        </w:tabs>
        <w:suppressAutoHyphens/>
        <w:autoSpaceDN w:val="0"/>
        <w:spacing w:line="360" w:lineRule="auto"/>
        <w:jc w:val="both"/>
        <w:rPr>
          <w:rFonts w:ascii="Calibri" w:eastAsia="SimSun" w:hAnsi="Calibri" w:cs="Times New Roman"/>
          <w:kern w:val="3"/>
          <w:shd w:val="clear" w:color="auto" w:fill="FFFFFF"/>
        </w:rPr>
      </w:pPr>
      <w:r w:rsidRPr="00203FFF">
        <w:rPr>
          <w:rFonts w:ascii="Times New Roman" w:eastAsia="SimSun" w:hAnsi="Times New Roman" w:cs="F"/>
          <w:kern w:val="3"/>
          <w:sz w:val="24"/>
          <w:szCs w:val="24"/>
          <w:shd w:val="clear" w:color="auto" w:fill="FFFFFF"/>
        </w:rPr>
        <w:t>Zaspokojenie potrzeb rozwojowych dziecka poprzez uwzględnienie specyfiki jego trudności w nauce oraz dostrzeganie mocnych stron.</w:t>
      </w:r>
    </w:p>
    <w:p w:rsidR="00203FFF" w:rsidRPr="00203FFF" w:rsidRDefault="00203FFF" w:rsidP="00203FFF">
      <w:pPr>
        <w:numPr>
          <w:ilvl w:val="0"/>
          <w:numId w:val="88"/>
        </w:numPr>
        <w:tabs>
          <w:tab w:val="left" w:pos="5578"/>
        </w:tabs>
        <w:suppressAutoHyphens/>
        <w:autoSpaceDN w:val="0"/>
        <w:spacing w:line="360" w:lineRule="auto"/>
        <w:jc w:val="both"/>
        <w:rPr>
          <w:rFonts w:ascii="Calibri" w:eastAsia="SimSun" w:hAnsi="Calibri" w:cs="Times New Roman"/>
          <w:kern w:val="3"/>
          <w:shd w:val="clear" w:color="auto" w:fill="FFFFFF"/>
        </w:rPr>
      </w:pPr>
      <w:r w:rsidRPr="00203FFF">
        <w:rPr>
          <w:rFonts w:ascii="Times New Roman" w:eastAsia="SimSun" w:hAnsi="Times New Roman" w:cs="F"/>
          <w:kern w:val="3"/>
          <w:sz w:val="24"/>
          <w:szCs w:val="24"/>
          <w:shd w:val="clear" w:color="auto" w:fill="FFFFFF"/>
        </w:rPr>
        <w:t>Kształtowanie pozytywnego nastawienia do podejmowania wysiłku intelektualnego.</w:t>
      </w:r>
    </w:p>
    <w:p w:rsidR="00203FFF" w:rsidRPr="00203FFF" w:rsidRDefault="00203FFF" w:rsidP="00203FFF">
      <w:pPr>
        <w:numPr>
          <w:ilvl w:val="0"/>
          <w:numId w:val="88"/>
        </w:numPr>
        <w:tabs>
          <w:tab w:val="left" w:pos="5578"/>
        </w:tabs>
        <w:suppressAutoHyphens/>
        <w:autoSpaceDN w:val="0"/>
        <w:spacing w:line="360" w:lineRule="auto"/>
        <w:jc w:val="both"/>
        <w:rPr>
          <w:rFonts w:ascii="Calibri" w:eastAsia="SimSun" w:hAnsi="Calibri" w:cs="Times New Roman"/>
          <w:kern w:val="3"/>
          <w:shd w:val="clear" w:color="auto" w:fill="FFFFFF"/>
        </w:rPr>
      </w:pPr>
      <w:r w:rsidRPr="00203FFF">
        <w:rPr>
          <w:rFonts w:ascii="Times New Roman" w:eastAsia="SimSun" w:hAnsi="Times New Roman" w:cs="F"/>
          <w:kern w:val="3"/>
          <w:sz w:val="24"/>
          <w:szCs w:val="24"/>
          <w:shd w:val="clear" w:color="auto" w:fill="FFFFFF"/>
        </w:rPr>
        <w:t>Kształtowanie umiejętności zastosowania w praktyce posiadanej wiedzy.</w:t>
      </w:r>
    </w:p>
    <w:p w:rsidR="00203FFF" w:rsidRPr="00203FFF" w:rsidRDefault="00203FFF" w:rsidP="00203FFF">
      <w:pPr>
        <w:numPr>
          <w:ilvl w:val="0"/>
          <w:numId w:val="88"/>
        </w:numPr>
        <w:tabs>
          <w:tab w:val="left" w:pos="5578"/>
        </w:tabs>
        <w:suppressAutoHyphens/>
        <w:autoSpaceDN w:val="0"/>
        <w:spacing w:line="360" w:lineRule="auto"/>
        <w:jc w:val="both"/>
        <w:rPr>
          <w:rFonts w:ascii="Calibri" w:eastAsia="SimSun" w:hAnsi="Calibri" w:cs="Times New Roman"/>
          <w:kern w:val="3"/>
          <w:shd w:val="clear" w:color="auto" w:fill="FFFFFF"/>
        </w:rPr>
      </w:pPr>
      <w:r w:rsidRPr="00203FFF">
        <w:rPr>
          <w:rFonts w:ascii="Times New Roman" w:eastAsia="SimSun" w:hAnsi="Times New Roman" w:cs="F"/>
          <w:kern w:val="3"/>
          <w:sz w:val="24"/>
          <w:szCs w:val="24"/>
          <w:shd w:val="clear" w:color="auto" w:fill="FFFFFF"/>
        </w:rPr>
        <w:t>Wzbogacanie słownika uczniów.</w:t>
      </w:r>
    </w:p>
    <w:p w:rsidR="00203FFF" w:rsidRPr="00203FFF" w:rsidRDefault="00203FFF" w:rsidP="00203FFF">
      <w:pPr>
        <w:numPr>
          <w:ilvl w:val="0"/>
          <w:numId w:val="88"/>
        </w:numPr>
        <w:tabs>
          <w:tab w:val="left" w:pos="5578"/>
        </w:tabs>
        <w:suppressAutoHyphens/>
        <w:autoSpaceDN w:val="0"/>
        <w:spacing w:line="360" w:lineRule="auto"/>
        <w:jc w:val="both"/>
        <w:rPr>
          <w:rFonts w:ascii="Calibri" w:eastAsia="SimSun" w:hAnsi="Calibri" w:cs="Times New Roman"/>
          <w:kern w:val="3"/>
          <w:shd w:val="clear" w:color="auto" w:fill="FFFFFF"/>
        </w:rPr>
      </w:pPr>
      <w:r w:rsidRPr="00203FFF">
        <w:rPr>
          <w:rFonts w:ascii="Times New Roman" w:eastAsia="SimSun" w:hAnsi="Times New Roman" w:cs="F"/>
          <w:kern w:val="3"/>
          <w:sz w:val="24"/>
          <w:szCs w:val="24"/>
          <w:shd w:val="clear" w:color="auto" w:fill="FFFFFF"/>
        </w:rPr>
        <w:t>Rozbudzanie motywacji do pracy nad wyrównywaniem braków.</w:t>
      </w:r>
    </w:p>
    <w:p w:rsidR="00203FFF" w:rsidRPr="00203FFF" w:rsidRDefault="00203FFF" w:rsidP="00203FFF">
      <w:pPr>
        <w:numPr>
          <w:ilvl w:val="0"/>
          <w:numId w:val="88"/>
        </w:numPr>
        <w:tabs>
          <w:tab w:val="left" w:pos="5578"/>
        </w:tabs>
        <w:suppressAutoHyphens/>
        <w:autoSpaceDN w:val="0"/>
        <w:spacing w:line="360" w:lineRule="auto"/>
        <w:jc w:val="both"/>
        <w:rPr>
          <w:rFonts w:ascii="Calibri" w:eastAsia="SimSun" w:hAnsi="Calibri" w:cs="Times New Roman"/>
          <w:kern w:val="3"/>
          <w:shd w:val="clear" w:color="auto" w:fill="FFFFFF"/>
        </w:rPr>
      </w:pPr>
      <w:r w:rsidRPr="00203FFF">
        <w:rPr>
          <w:rFonts w:ascii="Times New Roman" w:eastAsia="SimSun" w:hAnsi="Times New Roman" w:cs="F"/>
          <w:kern w:val="3"/>
          <w:sz w:val="24"/>
          <w:szCs w:val="24"/>
          <w:shd w:val="clear" w:color="auto" w:fill="FFFFFF"/>
        </w:rPr>
        <w:t>Wdrażanie do samodzielności w pracy.</w:t>
      </w:r>
    </w:p>
    <w:p w:rsidR="00203FFF" w:rsidRPr="00203FFF" w:rsidRDefault="00203FFF" w:rsidP="00203FFF">
      <w:pPr>
        <w:numPr>
          <w:ilvl w:val="0"/>
          <w:numId w:val="88"/>
        </w:numPr>
        <w:tabs>
          <w:tab w:val="left" w:pos="5578"/>
        </w:tabs>
        <w:suppressAutoHyphens/>
        <w:autoSpaceDN w:val="0"/>
        <w:spacing w:line="360" w:lineRule="auto"/>
        <w:jc w:val="both"/>
        <w:rPr>
          <w:rFonts w:ascii="Calibri" w:eastAsia="SimSun" w:hAnsi="Calibri" w:cs="Times New Roman"/>
          <w:kern w:val="3"/>
          <w:shd w:val="clear" w:color="auto" w:fill="FFFFFF"/>
        </w:rPr>
      </w:pPr>
      <w:r w:rsidRPr="00203FFF">
        <w:rPr>
          <w:rFonts w:ascii="Times New Roman" w:eastAsia="SimSun" w:hAnsi="Times New Roman" w:cs="F"/>
          <w:kern w:val="3"/>
          <w:sz w:val="24"/>
          <w:szCs w:val="24"/>
          <w:shd w:val="clear" w:color="auto" w:fill="FFFFFF"/>
        </w:rPr>
        <w:t>Utrwalenie podstawowych zasad ortograficznych.</w:t>
      </w:r>
    </w:p>
    <w:p w:rsidR="00203FFF" w:rsidRPr="00203FFF" w:rsidRDefault="00203FFF" w:rsidP="00203FFF">
      <w:pPr>
        <w:numPr>
          <w:ilvl w:val="0"/>
          <w:numId w:val="88"/>
        </w:numPr>
        <w:tabs>
          <w:tab w:val="left" w:pos="5578"/>
        </w:tabs>
        <w:suppressAutoHyphens/>
        <w:autoSpaceDN w:val="0"/>
        <w:spacing w:line="360" w:lineRule="auto"/>
        <w:jc w:val="both"/>
        <w:rPr>
          <w:rFonts w:ascii="Calibri" w:eastAsia="SimSun" w:hAnsi="Calibri" w:cs="Times New Roman"/>
          <w:kern w:val="3"/>
          <w:shd w:val="clear" w:color="auto" w:fill="FFFFFF"/>
        </w:rPr>
      </w:pPr>
      <w:r w:rsidRPr="00203FFF">
        <w:rPr>
          <w:rFonts w:ascii="Times New Roman" w:eastAsia="SimSun" w:hAnsi="Times New Roman" w:cs="F"/>
          <w:kern w:val="3"/>
          <w:sz w:val="24"/>
          <w:szCs w:val="24"/>
          <w:shd w:val="clear" w:color="auto" w:fill="FFFFFF"/>
        </w:rPr>
        <w:t>D</w:t>
      </w:r>
      <w:r w:rsidRPr="00203FFF">
        <w:rPr>
          <w:rFonts w:ascii="Times New Roman" w:eastAsia="SimSun" w:hAnsi="Times New Roman" w:cs="Times New Roman"/>
          <w:kern w:val="3"/>
          <w:sz w:val="24"/>
          <w:szCs w:val="24"/>
          <w:shd w:val="clear" w:color="auto" w:fill="FFFFFF"/>
        </w:rPr>
        <w:t>oskonalenie umiejętności samokontroli pisanych tekstów.</w:t>
      </w:r>
    </w:p>
    <w:p w:rsidR="00203FFF" w:rsidRPr="00203FFF" w:rsidRDefault="00203FFF" w:rsidP="00203FFF">
      <w:pPr>
        <w:numPr>
          <w:ilvl w:val="0"/>
          <w:numId w:val="88"/>
        </w:numPr>
        <w:tabs>
          <w:tab w:val="left" w:pos="5578"/>
        </w:tabs>
        <w:suppressAutoHyphens/>
        <w:autoSpaceDN w:val="0"/>
        <w:spacing w:line="360" w:lineRule="auto"/>
        <w:jc w:val="both"/>
        <w:rPr>
          <w:rFonts w:ascii="Calibri" w:eastAsia="SimSun" w:hAnsi="Calibri" w:cs="Times New Roman"/>
          <w:kern w:val="3"/>
          <w:shd w:val="clear" w:color="auto" w:fill="FFFFFF"/>
        </w:rPr>
      </w:pPr>
      <w:r w:rsidRPr="00203FFF">
        <w:rPr>
          <w:rFonts w:ascii="Times New Roman" w:eastAsia="SimSun" w:hAnsi="Times New Roman" w:cs="Times New Roman"/>
          <w:kern w:val="3"/>
          <w:sz w:val="24"/>
          <w:szCs w:val="24"/>
          <w:shd w:val="clear" w:color="auto" w:fill="FFFFFF"/>
        </w:rPr>
        <w:t>Stymulowanie i usprawnianie zaburzonych procesów psychomotorycznych istotnych                                 w op</w:t>
      </w:r>
      <w:bookmarkStart w:id="5" w:name="page3R_mcid41"/>
      <w:bookmarkEnd w:id="5"/>
      <w:r w:rsidRPr="00203FFF">
        <w:rPr>
          <w:rFonts w:ascii="Times New Roman" w:eastAsia="SimSun" w:hAnsi="Times New Roman" w:cs="Times New Roman"/>
          <w:kern w:val="3"/>
          <w:sz w:val="24"/>
          <w:szCs w:val="24"/>
          <w:shd w:val="clear" w:color="auto" w:fill="FFFFFF"/>
        </w:rPr>
        <w:t>anowaniu umiejętności czytania i pisania, tj. usprawnianie analizatora wzrokowego, słuchowego, koordynacji wzrokowo – ruchowej.</w:t>
      </w:r>
      <w:r w:rsidRPr="00203FFF">
        <w:rPr>
          <w:rFonts w:ascii="Times New Roman" w:eastAsia="SimSun" w:hAnsi="Times New Roman" w:cs="Times New Roman"/>
          <w:kern w:val="3"/>
          <w:sz w:val="24"/>
          <w:szCs w:val="24"/>
          <w:shd w:val="clear" w:color="auto" w:fill="FFFFFF"/>
        </w:rPr>
        <w:tab/>
      </w:r>
    </w:p>
    <w:p w:rsidR="00203FFF" w:rsidRPr="00203FFF" w:rsidRDefault="00203FFF" w:rsidP="00203FFF">
      <w:pPr>
        <w:numPr>
          <w:ilvl w:val="0"/>
          <w:numId w:val="88"/>
        </w:numPr>
        <w:tabs>
          <w:tab w:val="left" w:pos="5578"/>
        </w:tabs>
        <w:suppressAutoHyphens/>
        <w:autoSpaceDN w:val="0"/>
        <w:spacing w:line="360" w:lineRule="auto"/>
        <w:jc w:val="both"/>
        <w:rPr>
          <w:rFonts w:ascii="Calibri" w:eastAsia="SimSun" w:hAnsi="Calibri" w:cs="Times New Roman"/>
          <w:kern w:val="3"/>
          <w:shd w:val="clear" w:color="auto" w:fill="FFFFFF"/>
        </w:rPr>
      </w:pPr>
      <w:r w:rsidRPr="00203FFF">
        <w:rPr>
          <w:rFonts w:ascii="Times New Roman" w:eastAsia="SimSun" w:hAnsi="Times New Roman" w:cs="Times New Roman"/>
          <w:kern w:val="3"/>
          <w:sz w:val="24"/>
          <w:szCs w:val="24"/>
          <w:shd w:val="clear" w:color="auto" w:fill="FFFFFF"/>
        </w:rPr>
        <w:t>Doskonalenie</w:t>
      </w:r>
      <w:bookmarkStart w:id="6" w:name="page3R_mcid51"/>
      <w:bookmarkEnd w:id="6"/>
      <w:r w:rsidRPr="00203FFF">
        <w:rPr>
          <w:rFonts w:ascii="Times New Roman" w:eastAsia="SimSun" w:hAnsi="Times New Roman" w:cs="Times New Roman"/>
          <w:kern w:val="3"/>
          <w:sz w:val="24"/>
          <w:szCs w:val="24"/>
          <w:shd w:val="clear" w:color="auto" w:fill="FFFFFF"/>
        </w:rPr>
        <w:t xml:space="preserve"> umiejętności czytania, pisania i liczenia.</w:t>
      </w:r>
      <w:r w:rsidRPr="00203FFF">
        <w:rPr>
          <w:rFonts w:ascii="Times New Roman" w:eastAsia="SimSun" w:hAnsi="Times New Roman" w:cs="Times New Roman"/>
          <w:kern w:val="3"/>
          <w:sz w:val="24"/>
          <w:szCs w:val="24"/>
          <w:shd w:val="clear" w:color="auto" w:fill="FFFFFF"/>
        </w:rPr>
        <w:tab/>
      </w:r>
    </w:p>
    <w:p w:rsidR="00203FFF" w:rsidRPr="00203FFF" w:rsidRDefault="00203FFF" w:rsidP="00203FFF">
      <w:pPr>
        <w:numPr>
          <w:ilvl w:val="0"/>
          <w:numId w:val="88"/>
        </w:numPr>
        <w:tabs>
          <w:tab w:val="left" w:pos="5578"/>
        </w:tabs>
        <w:suppressAutoHyphens/>
        <w:autoSpaceDN w:val="0"/>
        <w:spacing w:line="360" w:lineRule="auto"/>
        <w:jc w:val="both"/>
        <w:rPr>
          <w:rFonts w:ascii="Calibri" w:eastAsia="SimSun" w:hAnsi="Calibri" w:cs="Times New Roman"/>
          <w:kern w:val="3"/>
          <w:shd w:val="clear" w:color="auto" w:fill="FFFFFF"/>
        </w:rPr>
      </w:pPr>
      <w:r w:rsidRPr="00203FFF">
        <w:rPr>
          <w:rFonts w:ascii="Times New Roman" w:eastAsia="SimSun" w:hAnsi="Times New Roman" w:cs="Times New Roman"/>
          <w:kern w:val="3"/>
          <w:sz w:val="24"/>
          <w:szCs w:val="24"/>
          <w:shd w:val="clear" w:color="auto" w:fill="FFFFFF"/>
        </w:rPr>
        <w:lastRenderedPageBreak/>
        <w:t>Aktywizowanie i mot</w:t>
      </w:r>
      <w:bookmarkStart w:id="7" w:name="page3R_mcid61"/>
      <w:bookmarkEnd w:id="7"/>
      <w:r w:rsidRPr="00203FFF">
        <w:rPr>
          <w:rFonts w:ascii="Times New Roman" w:eastAsia="SimSun" w:hAnsi="Times New Roman" w:cs="Times New Roman"/>
          <w:kern w:val="3"/>
          <w:sz w:val="24"/>
          <w:szCs w:val="24"/>
          <w:shd w:val="clear" w:color="auto" w:fill="FFFFFF"/>
        </w:rPr>
        <w:t>ywowanie dziecka do nauki.</w:t>
      </w:r>
      <w:r w:rsidRPr="00203FFF">
        <w:rPr>
          <w:rFonts w:ascii="Times New Roman" w:eastAsia="SimSun" w:hAnsi="Times New Roman" w:cs="Times New Roman"/>
          <w:kern w:val="3"/>
          <w:sz w:val="24"/>
          <w:szCs w:val="24"/>
          <w:shd w:val="clear" w:color="auto" w:fill="FFFFFF"/>
        </w:rPr>
        <w:tab/>
      </w:r>
    </w:p>
    <w:p w:rsidR="00203FFF" w:rsidRPr="00203FFF" w:rsidRDefault="00203FFF" w:rsidP="00203FFF">
      <w:pPr>
        <w:numPr>
          <w:ilvl w:val="0"/>
          <w:numId w:val="88"/>
        </w:numPr>
        <w:tabs>
          <w:tab w:val="left" w:pos="5578"/>
        </w:tabs>
        <w:suppressAutoHyphens/>
        <w:autoSpaceDN w:val="0"/>
        <w:spacing w:line="360" w:lineRule="auto"/>
        <w:jc w:val="both"/>
        <w:rPr>
          <w:rFonts w:ascii="Calibri" w:eastAsia="SimSun" w:hAnsi="Calibri" w:cs="Times New Roman"/>
          <w:kern w:val="3"/>
          <w:shd w:val="clear" w:color="auto" w:fill="FFFFFF"/>
        </w:rPr>
      </w:pPr>
      <w:r w:rsidRPr="00203FFF">
        <w:rPr>
          <w:rFonts w:ascii="Times New Roman" w:eastAsia="SimSun" w:hAnsi="Times New Roman" w:cs="Times New Roman"/>
          <w:kern w:val="3"/>
          <w:sz w:val="24"/>
          <w:szCs w:val="24"/>
          <w:shd w:val="clear" w:color="auto" w:fill="FFFFFF"/>
        </w:rPr>
        <w:t>Eliminowanie napięć emocjonalnych.</w:t>
      </w:r>
      <w:r w:rsidRPr="00203FFF">
        <w:rPr>
          <w:rFonts w:ascii="Times New Roman" w:eastAsia="SimSun" w:hAnsi="Times New Roman" w:cs="Times New Roman"/>
          <w:kern w:val="3"/>
          <w:sz w:val="24"/>
          <w:szCs w:val="24"/>
          <w:shd w:val="clear" w:color="auto" w:fill="FFFFFF"/>
        </w:rPr>
        <w:tab/>
      </w:r>
    </w:p>
    <w:p w:rsidR="00203FFF" w:rsidRPr="00203FFF" w:rsidRDefault="00203FFF" w:rsidP="00203FFF">
      <w:pPr>
        <w:numPr>
          <w:ilvl w:val="0"/>
          <w:numId w:val="88"/>
        </w:numPr>
        <w:tabs>
          <w:tab w:val="left" w:pos="5578"/>
        </w:tabs>
        <w:suppressAutoHyphens/>
        <w:autoSpaceDN w:val="0"/>
        <w:spacing w:line="360" w:lineRule="auto"/>
        <w:jc w:val="both"/>
        <w:rPr>
          <w:rFonts w:ascii="Calibri" w:eastAsia="SimSun" w:hAnsi="Calibri" w:cs="Times New Roman"/>
          <w:kern w:val="3"/>
          <w:shd w:val="clear" w:color="auto" w:fill="FFFFFF"/>
        </w:rPr>
      </w:pPr>
      <w:r w:rsidRPr="00203FFF">
        <w:rPr>
          <w:rFonts w:ascii="Times New Roman" w:eastAsia="SimSun" w:hAnsi="Times New Roman" w:cs="Times New Roman"/>
          <w:kern w:val="3"/>
          <w:sz w:val="24"/>
          <w:szCs w:val="24"/>
          <w:shd w:val="clear" w:color="auto" w:fill="FFFFFF"/>
        </w:rPr>
        <w:t>Wzmacnianie wiary we własne siły i możliwości.</w:t>
      </w:r>
    </w:p>
    <w:p w:rsidR="00203FFF" w:rsidRPr="00203FFF" w:rsidRDefault="00203FFF" w:rsidP="00203FFF">
      <w:pPr>
        <w:widowControl w:val="0"/>
        <w:suppressAutoHyphens/>
        <w:autoSpaceDN w:val="0"/>
        <w:spacing w:after="120" w:line="360" w:lineRule="auto"/>
        <w:jc w:val="both"/>
        <w:rPr>
          <w:rFonts w:ascii="Times New Roman" w:eastAsia="SimSun" w:hAnsi="Times New Roman" w:cs="Lucida Sans"/>
          <w:kern w:val="3"/>
          <w:sz w:val="24"/>
          <w:szCs w:val="24"/>
          <w:lang w:eastAsia="zh-CN" w:bidi="hi-IN"/>
        </w:rPr>
      </w:pPr>
      <w:r w:rsidRPr="00203FFF">
        <w:rPr>
          <w:rFonts w:ascii="Times New Roman" w:eastAsia="SimSun" w:hAnsi="Times New Roman" w:cs="Lucida Sans"/>
          <w:b/>
          <w:bCs/>
          <w:kern w:val="3"/>
          <w:sz w:val="24"/>
          <w:szCs w:val="24"/>
          <w:shd w:val="clear" w:color="auto" w:fill="FFFFFF"/>
          <w:lang w:eastAsia="zh-CN" w:bidi="hi-IN"/>
        </w:rPr>
        <w:t>Metody pracy:</w:t>
      </w:r>
    </w:p>
    <w:p w:rsidR="00203FFF" w:rsidRPr="00203FFF" w:rsidRDefault="00203FFF" w:rsidP="00203FFF">
      <w:pPr>
        <w:widowControl w:val="0"/>
        <w:numPr>
          <w:ilvl w:val="0"/>
          <w:numId w:val="89"/>
        </w:numPr>
        <w:suppressAutoHyphens/>
        <w:autoSpaceDN w:val="0"/>
        <w:spacing w:after="0" w:line="360" w:lineRule="auto"/>
        <w:jc w:val="both"/>
        <w:textAlignment w:val="baseline"/>
        <w:rPr>
          <w:rFonts w:ascii="Times New Roman" w:eastAsia="SimSun" w:hAnsi="Times New Roman" w:cs="Lucida Sans"/>
          <w:kern w:val="3"/>
          <w:sz w:val="24"/>
          <w:szCs w:val="24"/>
          <w:shd w:val="clear" w:color="auto" w:fill="FFFFFF"/>
          <w:lang w:eastAsia="zh-CN" w:bidi="hi-IN"/>
        </w:rPr>
      </w:pPr>
      <w:r w:rsidRPr="00203FFF">
        <w:rPr>
          <w:rFonts w:ascii="Times New Roman" w:eastAsia="SimSun" w:hAnsi="Times New Roman" w:cs="Lucida Sans"/>
          <w:kern w:val="3"/>
          <w:sz w:val="24"/>
          <w:szCs w:val="24"/>
          <w:shd w:val="clear" w:color="auto" w:fill="FFFFFF"/>
          <w:lang w:eastAsia="zh-CN" w:bidi="hi-IN"/>
        </w:rPr>
        <w:t>oparte na praktycznej działalności uczestników zajęć,</w:t>
      </w:r>
    </w:p>
    <w:p w:rsidR="00203FFF" w:rsidRPr="00203FFF" w:rsidRDefault="00203FFF" w:rsidP="00203FFF">
      <w:pPr>
        <w:widowControl w:val="0"/>
        <w:numPr>
          <w:ilvl w:val="0"/>
          <w:numId w:val="89"/>
        </w:numPr>
        <w:suppressAutoHyphens/>
        <w:autoSpaceDN w:val="0"/>
        <w:spacing w:after="0" w:line="360" w:lineRule="auto"/>
        <w:jc w:val="both"/>
        <w:textAlignment w:val="baseline"/>
        <w:rPr>
          <w:rFonts w:ascii="Times New Roman" w:eastAsia="SimSun" w:hAnsi="Times New Roman" w:cs="Lucida Sans"/>
          <w:kern w:val="3"/>
          <w:sz w:val="24"/>
          <w:szCs w:val="24"/>
          <w:shd w:val="clear" w:color="auto" w:fill="FFFFFF"/>
          <w:lang w:eastAsia="zh-CN" w:bidi="hi-IN"/>
        </w:rPr>
      </w:pPr>
      <w:r w:rsidRPr="00203FFF">
        <w:rPr>
          <w:rFonts w:ascii="Times New Roman" w:eastAsia="SimSun" w:hAnsi="Times New Roman" w:cs="Lucida Sans"/>
          <w:kern w:val="3"/>
          <w:sz w:val="24"/>
          <w:szCs w:val="24"/>
          <w:shd w:val="clear" w:color="auto" w:fill="FFFFFF"/>
          <w:lang w:eastAsia="zh-CN" w:bidi="hi-IN"/>
        </w:rPr>
        <w:t>oparte na obserwacji, np.: pokaz,</w:t>
      </w:r>
    </w:p>
    <w:p w:rsidR="00203FFF" w:rsidRPr="00203FFF" w:rsidRDefault="00203FFF" w:rsidP="00203FFF">
      <w:pPr>
        <w:widowControl w:val="0"/>
        <w:numPr>
          <w:ilvl w:val="0"/>
          <w:numId w:val="89"/>
        </w:numPr>
        <w:suppressAutoHyphens/>
        <w:autoSpaceDN w:val="0"/>
        <w:spacing w:after="0" w:line="360" w:lineRule="auto"/>
        <w:jc w:val="both"/>
        <w:textAlignment w:val="baseline"/>
        <w:rPr>
          <w:rFonts w:ascii="Times New Roman" w:eastAsia="SimSun" w:hAnsi="Times New Roman" w:cs="Lucida Sans"/>
          <w:kern w:val="3"/>
          <w:sz w:val="24"/>
          <w:szCs w:val="24"/>
          <w:shd w:val="clear" w:color="auto" w:fill="FFFFFF"/>
          <w:lang w:eastAsia="zh-CN" w:bidi="hi-IN"/>
        </w:rPr>
      </w:pPr>
      <w:r w:rsidRPr="00203FFF">
        <w:rPr>
          <w:rFonts w:ascii="Times New Roman" w:eastAsia="SimSun" w:hAnsi="Times New Roman" w:cs="Lucida Sans"/>
          <w:kern w:val="3"/>
          <w:sz w:val="24"/>
          <w:szCs w:val="24"/>
          <w:shd w:val="clear" w:color="auto" w:fill="FFFFFF"/>
          <w:lang w:eastAsia="zh-CN" w:bidi="hi-IN"/>
        </w:rPr>
        <w:t>oparte na słowie: praca z książką, opowiadanie, rozmowa, instrukcja słowna, dźwięki);</w:t>
      </w:r>
    </w:p>
    <w:p w:rsidR="00203FFF" w:rsidRPr="00203FFF" w:rsidRDefault="00203FFF" w:rsidP="00203FFF">
      <w:pPr>
        <w:widowControl w:val="0"/>
        <w:numPr>
          <w:ilvl w:val="0"/>
          <w:numId w:val="89"/>
        </w:numPr>
        <w:suppressAutoHyphens/>
        <w:autoSpaceDN w:val="0"/>
        <w:spacing w:after="0" w:line="360" w:lineRule="auto"/>
        <w:jc w:val="both"/>
        <w:textAlignment w:val="baseline"/>
        <w:rPr>
          <w:rFonts w:ascii="Times New Roman" w:eastAsia="SimSun" w:hAnsi="Times New Roman" w:cs="Lucida Sans"/>
          <w:kern w:val="3"/>
          <w:sz w:val="24"/>
          <w:szCs w:val="24"/>
          <w:shd w:val="clear" w:color="auto" w:fill="FFFFFF"/>
          <w:lang w:eastAsia="zh-CN" w:bidi="hi-IN"/>
        </w:rPr>
      </w:pPr>
      <w:r w:rsidRPr="00203FFF">
        <w:rPr>
          <w:rFonts w:ascii="Times New Roman" w:eastAsia="SimSun" w:hAnsi="Times New Roman" w:cs="Lucida Sans"/>
          <w:kern w:val="3"/>
          <w:sz w:val="24"/>
          <w:szCs w:val="24"/>
          <w:shd w:val="clear" w:color="auto" w:fill="FFFFFF"/>
          <w:lang w:eastAsia="zh-CN" w:bidi="hi-IN"/>
        </w:rPr>
        <w:t>aktywizujące (aktywizujące uczniów do działania);</w:t>
      </w:r>
    </w:p>
    <w:p w:rsidR="00203FFF" w:rsidRPr="00203FFF" w:rsidRDefault="00203FFF" w:rsidP="00203FFF">
      <w:pPr>
        <w:widowControl w:val="0"/>
        <w:numPr>
          <w:ilvl w:val="0"/>
          <w:numId w:val="89"/>
        </w:numPr>
        <w:suppressAutoHyphens/>
        <w:autoSpaceDN w:val="0"/>
        <w:spacing w:after="120" w:line="360" w:lineRule="auto"/>
        <w:jc w:val="both"/>
        <w:textAlignment w:val="baseline"/>
        <w:rPr>
          <w:rFonts w:ascii="Times New Roman" w:eastAsia="SimSun" w:hAnsi="Times New Roman" w:cs="Lucida Sans"/>
          <w:kern w:val="3"/>
          <w:sz w:val="24"/>
          <w:szCs w:val="24"/>
          <w:shd w:val="clear" w:color="auto" w:fill="FFFFFF"/>
          <w:lang w:eastAsia="zh-CN" w:bidi="hi-IN"/>
        </w:rPr>
      </w:pPr>
      <w:r w:rsidRPr="00203FFF">
        <w:rPr>
          <w:rFonts w:ascii="Times New Roman" w:eastAsia="SimSun" w:hAnsi="Times New Roman" w:cs="Lucida Sans"/>
          <w:kern w:val="3"/>
          <w:sz w:val="24"/>
          <w:szCs w:val="24"/>
          <w:shd w:val="clear" w:color="auto" w:fill="FFFFFF"/>
          <w:lang w:eastAsia="zh-CN" w:bidi="hi-IN"/>
        </w:rPr>
        <w:t>programowane: z użyciem komputera, tablicy interaktywnej.</w:t>
      </w:r>
    </w:p>
    <w:p w:rsidR="00203FFF" w:rsidRPr="00203FFF" w:rsidRDefault="00203FFF" w:rsidP="00203FFF">
      <w:pPr>
        <w:suppressAutoHyphens/>
        <w:autoSpaceDN w:val="0"/>
        <w:spacing w:line="360" w:lineRule="auto"/>
        <w:jc w:val="both"/>
        <w:rPr>
          <w:rFonts w:ascii="Times New Roman" w:eastAsia="SimSun" w:hAnsi="Times New Roman" w:cs="F"/>
          <w:kern w:val="3"/>
          <w:sz w:val="24"/>
          <w:szCs w:val="24"/>
          <w:shd w:val="clear" w:color="auto" w:fill="FFFFFF"/>
        </w:rPr>
      </w:pPr>
      <w:r w:rsidRPr="00203FFF">
        <w:rPr>
          <w:rFonts w:ascii="Times New Roman" w:eastAsia="SimSun" w:hAnsi="Times New Roman" w:cs="F"/>
          <w:b/>
          <w:kern w:val="3"/>
          <w:sz w:val="24"/>
          <w:szCs w:val="24"/>
          <w:shd w:val="clear" w:color="auto" w:fill="FFFFFF"/>
        </w:rPr>
        <w:t>Działania związane z realizacją planu:</w:t>
      </w:r>
      <w:bookmarkStart w:id="8" w:name="page26R_mcid6"/>
      <w:bookmarkEnd w:id="8"/>
      <w:r w:rsidRPr="00203FFF">
        <w:rPr>
          <w:rFonts w:ascii="Times New Roman" w:eastAsia="SimSun" w:hAnsi="Times New Roman" w:cs="F"/>
          <w:b/>
          <w:kern w:val="3"/>
          <w:sz w:val="24"/>
          <w:szCs w:val="24"/>
          <w:shd w:val="clear" w:color="auto" w:fill="FFFFFF"/>
        </w:rPr>
        <w:tab/>
      </w:r>
    </w:p>
    <w:p w:rsidR="00203FFF" w:rsidRPr="00203FFF" w:rsidRDefault="00203FFF" w:rsidP="00203FFF">
      <w:pPr>
        <w:numPr>
          <w:ilvl w:val="0"/>
          <w:numId w:val="90"/>
        </w:numPr>
        <w:suppressAutoHyphens/>
        <w:autoSpaceDN w:val="0"/>
        <w:spacing w:line="360" w:lineRule="auto"/>
        <w:jc w:val="both"/>
        <w:rPr>
          <w:rFonts w:ascii="Calibri" w:eastAsia="SimSun" w:hAnsi="Calibri" w:cs="F"/>
          <w:kern w:val="3"/>
          <w:shd w:val="clear" w:color="auto" w:fill="FFFFFF"/>
        </w:rPr>
      </w:pPr>
      <w:r w:rsidRPr="00203FFF">
        <w:rPr>
          <w:rFonts w:ascii="Times New Roman" w:eastAsia="SimSun" w:hAnsi="Times New Roman" w:cs="F"/>
          <w:kern w:val="3"/>
          <w:sz w:val="24"/>
          <w:szCs w:val="24"/>
          <w:shd w:val="clear" w:color="auto" w:fill="FFFFFF"/>
        </w:rPr>
        <w:t>zgromadzenie informacji o uczniach pochodzących z różnych źródeł: od wychowawców, rodziców;</w:t>
      </w:r>
      <w:bookmarkStart w:id="9" w:name="page26R_mcid7"/>
      <w:bookmarkEnd w:id="9"/>
    </w:p>
    <w:p w:rsidR="00203FFF" w:rsidRPr="00203FFF" w:rsidRDefault="00203FFF" w:rsidP="00203FFF">
      <w:pPr>
        <w:numPr>
          <w:ilvl w:val="0"/>
          <w:numId w:val="90"/>
        </w:numPr>
        <w:suppressAutoHyphens/>
        <w:autoSpaceDN w:val="0"/>
        <w:spacing w:line="360" w:lineRule="auto"/>
        <w:jc w:val="both"/>
        <w:rPr>
          <w:rFonts w:ascii="Calibri" w:eastAsia="SimSun" w:hAnsi="Calibri" w:cs="F"/>
          <w:kern w:val="3"/>
          <w:shd w:val="clear" w:color="auto" w:fill="FFFFFF"/>
        </w:rPr>
      </w:pPr>
      <w:r w:rsidRPr="00203FFF">
        <w:rPr>
          <w:rFonts w:ascii="Times New Roman" w:eastAsia="SimSun" w:hAnsi="Times New Roman" w:cs="F"/>
          <w:kern w:val="3"/>
          <w:sz w:val="24"/>
          <w:szCs w:val="24"/>
          <w:shd w:val="clear" w:color="auto" w:fill="FFFFFF"/>
        </w:rPr>
        <w:t xml:space="preserve">analiza opinii </w:t>
      </w:r>
      <w:proofErr w:type="spellStart"/>
      <w:r w:rsidRPr="00203FFF">
        <w:rPr>
          <w:rFonts w:ascii="Times New Roman" w:eastAsia="SimSun" w:hAnsi="Times New Roman" w:cs="F"/>
          <w:kern w:val="3"/>
          <w:sz w:val="24"/>
          <w:szCs w:val="24"/>
          <w:shd w:val="clear" w:color="auto" w:fill="FFFFFF"/>
        </w:rPr>
        <w:t>psychologiczno</w:t>
      </w:r>
      <w:proofErr w:type="spellEnd"/>
      <w:r w:rsidRPr="00203FFF">
        <w:rPr>
          <w:rFonts w:ascii="Times New Roman" w:eastAsia="SimSun" w:hAnsi="Times New Roman" w:cs="F"/>
          <w:kern w:val="3"/>
          <w:sz w:val="24"/>
          <w:szCs w:val="24"/>
          <w:shd w:val="clear" w:color="auto" w:fill="FFFFFF"/>
        </w:rPr>
        <w:t xml:space="preserve"> – pedagogicznych</w:t>
      </w:r>
      <w:bookmarkStart w:id="10" w:name="page26R_mcid8"/>
      <w:bookmarkEnd w:id="10"/>
      <w:r w:rsidRPr="00203FFF">
        <w:rPr>
          <w:rFonts w:ascii="Times New Roman" w:eastAsia="SimSun" w:hAnsi="Times New Roman" w:cs="F"/>
          <w:kern w:val="3"/>
          <w:sz w:val="24"/>
          <w:szCs w:val="24"/>
          <w:shd w:val="clear" w:color="auto" w:fill="FFFFFF"/>
        </w:rPr>
        <w:t>;</w:t>
      </w:r>
      <w:r w:rsidRPr="00203FFF">
        <w:rPr>
          <w:rFonts w:ascii="Times New Roman" w:eastAsia="SimSun" w:hAnsi="Times New Roman" w:cs="F"/>
          <w:kern w:val="3"/>
          <w:sz w:val="24"/>
          <w:szCs w:val="24"/>
          <w:shd w:val="clear" w:color="auto" w:fill="FFFFFF"/>
        </w:rPr>
        <w:tab/>
      </w:r>
    </w:p>
    <w:p w:rsidR="00203FFF" w:rsidRPr="00203FFF" w:rsidRDefault="00203FFF" w:rsidP="00203FFF">
      <w:pPr>
        <w:numPr>
          <w:ilvl w:val="0"/>
          <w:numId w:val="90"/>
        </w:numPr>
        <w:suppressAutoHyphens/>
        <w:autoSpaceDN w:val="0"/>
        <w:spacing w:line="360" w:lineRule="auto"/>
        <w:jc w:val="both"/>
        <w:rPr>
          <w:rFonts w:ascii="Calibri" w:eastAsia="SimSun" w:hAnsi="Calibri" w:cs="F"/>
          <w:kern w:val="3"/>
          <w:shd w:val="clear" w:color="auto" w:fill="FFFFFF"/>
        </w:rPr>
      </w:pPr>
      <w:r w:rsidRPr="00203FFF">
        <w:rPr>
          <w:rFonts w:ascii="Times New Roman" w:eastAsia="SimSun" w:hAnsi="Times New Roman" w:cs="F"/>
          <w:kern w:val="3"/>
          <w:sz w:val="24"/>
          <w:szCs w:val="24"/>
          <w:shd w:val="clear" w:color="auto" w:fill="FFFFFF"/>
        </w:rPr>
        <w:t>uzyskanie zgody rodziców na udział dzieci w zajęciach;</w:t>
      </w:r>
      <w:r w:rsidRPr="00203FFF">
        <w:rPr>
          <w:rFonts w:ascii="Times New Roman" w:eastAsia="SimSun" w:hAnsi="Times New Roman" w:cs="F"/>
          <w:kern w:val="3"/>
          <w:sz w:val="24"/>
          <w:szCs w:val="24"/>
          <w:shd w:val="clear" w:color="auto" w:fill="FFFFFF"/>
        </w:rPr>
        <w:tab/>
      </w:r>
    </w:p>
    <w:p w:rsidR="00203FFF" w:rsidRPr="00203FFF" w:rsidRDefault="00203FFF" w:rsidP="00203FFF">
      <w:pPr>
        <w:numPr>
          <w:ilvl w:val="0"/>
          <w:numId w:val="90"/>
        </w:numPr>
        <w:suppressAutoHyphens/>
        <w:autoSpaceDN w:val="0"/>
        <w:spacing w:line="360" w:lineRule="auto"/>
        <w:jc w:val="both"/>
        <w:rPr>
          <w:rFonts w:ascii="Calibri" w:eastAsia="SimSun" w:hAnsi="Calibri" w:cs="F"/>
          <w:kern w:val="3"/>
          <w:shd w:val="clear" w:color="auto" w:fill="FFFFFF"/>
        </w:rPr>
      </w:pPr>
      <w:r w:rsidRPr="00203FFF">
        <w:rPr>
          <w:rFonts w:ascii="Times New Roman" w:eastAsia="SimSun" w:hAnsi="Times New Roman" w:cs="F"/>
          <w:kern w:val="3"/>
          <w:sz w:val="24"/>
          <w:szCs w:val="24"/>
          <w:shd w:val="clear" w:color="auto" w:fill="FFFFFF"/>
        </w:rPr>
        <w:t>ustalenie terminów spotkań oraz zapoznanie z nimi dzieci i rodziców</w:t>
      </w:r>
      <w:bookmarkStart w:id="11" w:name="page26R_mcid10"/>
      <w:bookmarkEnd w:id="11"/>
      <w:r w:rsidRPr="00203FFF">
        <w:rPr>
          <w:rFonts w:ascii="Times New Roman" w:eastAsia="SimSun" w:hAnsi="Times New Roman" w:cs="F"/>
          <w:kern w:val="3"/>
          <w:sz w:val="24"/>
          <w:szCs w:val="24"/>
          <w:shd w:val="clear" w:color="auto" w:fill="FFFFFF"/>
        </w:rPr>
        <w:t>;</w:t>
      </w:r>
      <w:r w:rsidRPr="00203FFF">
        <w:rPr>
          <w:rFonts w:ascii="Times New Roman" w:eastAsia="SimSun" w:hAnsi="Times New Roman" w:cs="F"/>
          <w:kern w:val="3"/>
          <w:sz w:val="24"/>
          <w:szCs w:val="24"/>
          <w:shd w:val="clear" w:color="auto" w:fill="FFFFFF"/>
        </w:rPr>
        <w:tab/>
      </w:r>
    </w:p>
    <w:p w:rsidR="00203FFF" w:rsidRPr="00203FFF" w:rsidRDefault="00203FFF" w:rsidP="00203FFF">
      <w:pPr>
        <w:numPr>
          <w:ilvl w:val="0"/>
          <w:numId w:val="90"/>
        </w:numPr>
        <w:suppressAutoHyphens/>
        <w:autoSpaceDN w:val="0"/>
        <w:spacing w:line="360" w:lineRule="auto"/>
        <w:jc w:val="both"/>
        <w:rPr>
          <w:rFonts w:ascii="Calibri" w:eastAsia="SimSun" w:hAnsi="Calibri" w:cs="F"/>
          <w:kern w:val="3"/>
          <w:shd w:val="clear" w:color="auto" w:fill="FFFFFF"/>
        </w:rPr>
      </w:pPr>
      <w:r w:rsidRPr="00203FFF">
        <w:rPr>
          <w:rFonts w:ascii="Times New Roman" w:eastAsia="SimSun" w:hAnsi="Times New Roman" w:cs="F"/>
          <w:kern w:val="3"/>
          <w:sz w:val="24"/>
          <w:szCs w:val="24"/>
          <w:shd w:val="clear" w:color="auto" w:fill="FFFFFF"/>
        </w:rPr>
        <w:t>ustalenie zasad obowiązujących na zajęciach;</w:t>
      </w:r>
      <w:r w:rsidRPr="00203FFF">
        <w:rPr>
          <w:rFonts w:ascii="Times New Roman" w:eastAsia="SimSun" w:hAnsi="Times New Roman" w:cs="F"/>
          <w:kern w:val="3"/>
          <w:sz w:val="24"/>
          <w:szCs w:val="24"/>
          <w:shd w:val="clear" w:color="auto" w:fill="FFFFFF"/>
        </w:rPr>
        <w:tab/>
      </w:r>
    </w:p>
    <w:p w:rsidR="00203FFF" w:rsidRPr="00203FFF" w:rsidRDefault="00203FFF" w:rsidP="00203FFF">
      <w:pPr>
        <w:numPr>
          <w:ilvl w:val="0"/>
          <w:numId w:val="90"/>
        </w:numPr>
        <w:suppressAutoHyphens/>
        <w:autoSpaceDN w:val="0"/>
        <w:spacing w:line="360" w:lineRule="auto"/>
        <w:jc w:val="both"/>
        <w:rPr>
          <w:rFonts w:ascii="Calibri" w:eastAsia="SimSun" w:hAnsi="Calibri" w:cs="F"/>
          <w:kern w:val="3"/>
          <w:shd w:val="clear" w:color="auto" w:fill="FFFFFF"/>
        </w:rPr>
      </w:pPr>
      <w:r w:rsidRPr="00203FFF">
        <w:rPr>
          <w:rFonts w:ascii="Times New Roman" w:eastAsia="SimSun" w:hAnsi="Times New Roman" w:cs="F"/>
          <w:kern w:val="3"/>
          <w:sz w:val="24"/>
          <w:szCs w:val="24"/>
          <w:shd w:val="clear" w:color="auto" w:fill="FFFFFF"/>
        </w:rPr>
        <w:t>udział w zajęciach;</w:t>
      </w:r>
      <w:bookmarkStart w:id="12" w:name="page26R_mcid12"/>
      <w:bookmarkEnd w:id="12"/>
      <w:r w:rsidRPr="00203FFF">
        <w:rPr>
          <w:rFonts w:ascii="Times New Roman" w:eastAsia="SimSun" w:hAnsi="Times New Roman" w:cs="F"/>
          <w:kern w:val="3"/>
          <w:sz w:val="24"/>
          <w:szCs w:val="24"/>
          <w:shd w:val="clear" w:color="auto" w:fill="FFFFFF"/>
        </w:rPr>
        <w:tab/>
      </w:r>
    </w:p>
    <w:p w:rsidR="00203FFF" w:rsidRPr="00203FFF" w:rsidRDefault="00203FFF" w:rsidP="00203FFF">
      <w:pPr>
        <w:numPr>
          <w:ilvl w:val="0"/>
          <w:numId w:val="90"/>
        </w:numPr>
        <w:suppressAutoHyphens/>
        <w:autoSpaceDN w:val="0"/>
        <w:spacing w:line="360" w:lineRule="auto"/>
        <w:jc w:val="both"/>
        <w:rPr>
          <w:rFonts w:ascii="Calibri" w:eastAsia="SimSun" w:hAnsi="Calibri" w:cs="F"/>
          <w:kern w:val="3"/>
          <w:shd w:val="clear" w:color="auto" w:fill="FFFFFF"/>
        </w:rPr>
      </w:pPr>
      <w:r w:rsidRPr="00203FFF">
        <w:rPr>
          <w:rFonts w:ascii="Times New Roman" w:eastAsia="SimSun" w:hAnsi="Times New Roman" w:cs="F"/>
          <w:kern w:val="3"/>
          <w:sz w:val="24"/>
          <w:szCs w:val="24"/>
          <w:shd w:val="clear" w:color="auto" w:fill="FFFFFF"/>
        </w:rPr>
        <w:t>systematyczne konsultacje z wychowawcami, nauczycielami, rodzicami</w:t>
      </w:r>
      <w:bookmarkStart w:id="13" w:name="page26R_mcid13"/>
      <w:bookmarkEnd w:id="13"/>
      <w:r w:rsidRPr="00203FFF">
        <w:rPr>
          <w:rFonts w:ascii="Times New Roman" w:eastAsia="SimSun" w:hAnsi="Times New Roman" w:cs="F"/>
          <w:kern w:val="3"/>
          <w:sz w:val="24"/>
          <w:szCs w:val="24"/>
          <w:shd w:val="clear" w:color="auto" w:fill="FFFFFF"/>
        </w:rPr>
        <w:t>;</w:t>
      </w:r>
      <w:r w:rsidRPr="00203FFF">
        <w:rPr>
          <w:rFonts w:ascii="Times New Roman" w:eastAsia="SimSun" w:hAnsi="Times New Roman" w:cs="F"/>
          <w:kern w:val="3"/>
          <w:sz w:val="24"/>
          <w:szCs w:val="24"/>
          <w:shd w:val="clear" w:color="auto" w:fill="FFFFFF"/>
        </w:rPr>
        <w:tab/>
      </w:r>
    </w:p>
    <w:p w:rsidR="00203FFF" w:rsidRPr="00203FFF" w:rsidRDefault="00203FFF" w:rsidP="00203FFF">
      <w:pPr>
        <w:numPr>
          <w:ilvl w:val="0"/>
          <w:numId w:val="90"/>
        </w:numPr>
        <w:suppressAutoHyphens/>
        <w:autoSpaceDN w:val="0"/>
        <w:spacing w:line="360" w:lineRule="auto"/>
        <w:jc w:val="both"/>
        <w:rPr>
          <w:rFonts w:ascii="Calibri" w:eastAsia="SimSun" w:hAnsi="Calibri" w:cs="F"/>
          <w:kern w:val="3"/>
          <w:shd w:val="clear" w:color="auto" w:fill="FFFFFF"/>
        </w:rPr>
      </w:pPr>
      <w:r w:rsidRPr="00203FFF">
        <w:rPr>
          <w:rFonts w:ascii="Times New Roman" w:eastAsia="SimSun" w:hAnsi="Times New Roman" w:cs="F"/>
          <w:kern w:val="3"/>
          <w:sz w:val="24"/>
          <w:szCs w:val="24"/>
          <w:shd w:val="clear" w:color="auto" w:fill="FFFFFF"/>
        </w:rPr>
        <w:t>ocena efektywności zajęć dla każdego ucznia, dziecka sprawozdanie z terapeuty pedagogicznego</w:t>
      </w:r>
      <w:bookmarkStart w:id="14" w:name="page26R_mcid14"/>
      <w:bookmarkEnd w:id="14"/>
      <w:r w:rsidRPr="00203FFF">
        <w:rPr>
          <w:rFonts w:ascii="Times New Roman" w:eastAsia="SimSun" w:hAnsi="Times New Roman" w:cs="F"/>
          <w:kern w:val="3"/>
          <w:sz w:val="24"/>
          <w:szCs w:val="24"/>
          <w:shd w:val="clear" w:color="auto" w:fill="FFFFFF"/>
        </w:rPr>
        <w:t>.</w:t>
      </w:r>
      <w:r w:rsidRPr="00203FFF">
        <w:rPr>
          <w:rFonts w:ascii="Times New Roman" w:eastAsia="SimSun" w:hAnsi="Times New Roman" w:cs="F"/>
          <w:kern w:val="3"/>
          <w:sz w:val="24"/>
          <w:szCs w:val="24"/>
          <w:shd w:val="clear" w:color="auto" w:fill="FFFFFF"/>
        </w:rPr>
        <w:tab/>
      </w:r>
    </w:p>
    <w:p w:rsidR="00203FFF" w:rsidRPr="00203FFF" w:rsidRDefault="00203FFF" w:rsidP="00203FFF">
      <w:pPr>
        <w:widowControl w:val="0"/>
        <w:suppressAutoHyphens/>
        <w:autoSpaceDN w:val="0"/>
        <w:spacing w:after="120" w:line="360" w:lineRule="auto"/>
        <w:jc w:val="both"/>
        <w:rPr>
          <w:rFonts w:ascii="Times New Roman" w:eastAsia="SimSun" w:hAnsi="Times New Roman" w:cs="Lucida Sans"/>
          <w:kern w:val="3"/>
          <w:sz w:val="24"/>
          <w:szCs w:val="24"/>
          <w:lang w:eastAsia="zh-CN" w:bidi="hi-IN"/>
        </w:rPr>
      </w:pPr>
      <w:r w:rsidRPr="00203FFF">
        <w:rPr>
          <w:rFonts w:ascii="Times New Roman" w:eastAsia="SimSun" w:hAnsi="Times New Roman" w:cs="Lucida Sans"/>
          <w:b/>
          <w:bCs/>
          <w:kern w:val="3"/>
          <w:sz w:val="24"/>
          <w:szCs w:val="24"/>
          <w:shd w:val="clear" w:color="auto" w:fill="FFFFFF"/>
          <w:lang w:eastAsia="zh-CN" w:bidi="hi-IN"/>
        </w:rPr>
        <w:t>Zadania terapeutyczne:</w:t>
      </w:r>
    </w:p>
    <w:p w:rsidR="00203FFF" w:rsidRPr="00203FFF" w:rsidRDefault="00203FFF" w:rsidP="00203FFF">
      <w:pPr>
        <w:widowControl w:val="0"/>
        <w:numPr>
          <w:ilvl w:val="0"/>
          <w:numId w:val="91"/>
        </w:numPr>
        <w:suppressAutoHyphens/>
        <w:autoSpaceDN w:val="0"/>
        <w:spacing w:after="120" w:line="360" w:lineRule="auto"/>
        <w:jc w:val="both"/>
        <w:textAlignment w:val="baseline"/>
        <w:rPr>
          <w:rFonts w:ascii="Times New Roman" w:eastAsia="SimSun" w:hAnsi="Times New Roman" w:cs="Lucida Sans"/>
          <w:b/>
          <w:kern w:val="3"/>
          <w:sz w:val="24"/>
          <w:szCs w:val="24"/>
          <w:lang w:eastAsia="zh-CN" w:bidi="hi-IN"/>
        </w:rPr>
      </w:pPr>
      <w:r w:rsidRPr="00203FFF">
        <w:rPr>
          <w:rFonts w:ascii="Times New Roman" w:eastAsia="SimSun" w:hAnsi="Times New Roman" w:cs="Lucida Sans"/>
          <w:b/>
          <w:bCs/>
          <w:kern w:val="3"/>
          <w:sz w:val="24"/>
          <w:szCs w:val="24"/>
          <w:shd w:val="clear" w:color="auto" w:fill="FFFFFF"/>
          <w:lang w:eastAsia="zh-CN" w:bidi="hi-IN"/>
        </w:rPr>
        <w:t>Ćwiczenia usprawniające percepcję wzrokową, koordynację wzrokowo-ruchową, pamięć wzrokową oraz orientację przestrzenną.</w:t>
      </w:r>
      <w:r w:rsidRPr="00203FFF">
        <w:rPr>
          <w:rFonts w:ascii="Times New Roman" w:eastAsia="SimSun" w:hAnsi="Times New Roman" w:cs="Lucida Sans"/>
          <w:b/>
          <w:kern w:val="3"/>
          <w:sz w:val="24"/>
          <w:szCs w:val="24"/>
          <w:shd w:val="clear" w:color="auto" w:fill="FFFFFF"/>
          <w:lang w:eastAsia="zh-CN" w:bidi="hi-IN"/>
        </w:rPr>
        <w:t>    </w:t>
      </w:r>
    </w:p>
    <w:p w:rsidR="00203FFF" w:rsidRPr="00203FFF" w:rsidRDefault="00203FFF" w:rsidP="00203FFF">
      <w:pPr>
        <w:widowControl w:val="0"/>
        <w:numPr>
          <w:ilvl w:val="0"/>
          <w:numId w:val="91"/>
        </w:numPr>
        <w:suppressAutoHyphens/>
        <w:autoSpaceDN w:val="0"/>
        <w:spacing w:after="120" w:line="360" w:lineRule="auto"/>
        <w:jc w:val="both"/>
        <w:textAlignment w:val="baseline"/>
        <w:rPr>
          <w:rFonts w:ascii="Times New Roman" w:eastAsia="SimSun" w:hAnsi="Times New Roman" w:cs="Lucida Sans"/>
          <w:b/>
          <w:kern w:val="3"/>
          <w:sz w:val="24"/>
          <w:szCs w:val="24"/>
          <w:lang w:eastAsia="zh-CN" w:bidi="hi-IN"/>
        </w:rPr>
      </w:pPr>
      <w:r w:rsidRPr="00203FFF">
        <w:rPr>
          <w:rFonts w:ascii="Times New Roman" w:eastAsia="SimSun" w:hAnsi="Times New Roman" w:cs="Lucida Sans"/>
          <w:b/>
          <w:bCs/>
          <w:kern w:val="3"/>
          <w:sz w:val="24"/>
          <w:szCs w:val="24"/>
          <w:shd w:val="clear" w:color="auto" w:fill="FFFFFF"/>
          <w:lang w:eastAsia="zh-CN" w:bidi="hi-IN"/>
        </w:rPr>
        <w:t>Ćwiczenia sprawności manualnej.</w:t>
      </w:r>
      <w:r w:rsidRPr="00203FFF">
        <w:rPr>
          <w:rFonts w:ascii="Times New Roman" w:eastAsia="SimSun" w:hAnsi="Times New Roman" w:cs="Lucida Sans"/>
          <w:b/>
          <w:kern w:val="3"/>
          <w:sz w:val="24"/>
          <w:szCs w:val="24"/>
          <w:shd w:val="clear" w:color="auto" w:fill="FFFFFF"/>
          <w:lang w:eastAsia="zh-CN" w:bidi="hi-IN"/>
        </w:rPr>
        <w:t> </w:t>
      </w:r>
    </w:p>
    <w:p w:rsidR="00203FFF" w:rsidRPr="00203FFF" w:rsidRDefault="00203FFF" w:rsidP="00203FFF">
      <w:pPr>
        <w:widowControl w:val="0"/>
        <w:numPr>
          <w:ilvl w:val="0"/>
          <w:numId w:val="92"/>
        </w:numPr>
        <w:suppressAutoHyphens/>
        <w:autoSpaceDN w:val="0"/>
        <w:spacing w:after="120" w:line="360" w:lineRule="auto"/>
        <w:jc w:val="both"/>
        <w:textAlignment w:val="baseline"/>
        <w:rPr>
          <w:rFonts w:ascii="Times New Roman" w:eastAsia="SimSun" w:hAnsi="Times New Roman" w:cs="Lucida Sans"/>
          <w:b/>
          <w:kern w:val="3"/>
          <w:sz w:val="24"/>
          <w:szCs w:val="24"/>
          <w:lang w:eastAsia="zh-CN" w:bidi="hi-IN"/>
        </w:rPr>
      </w:pPr>
      <w:r w:rsidRPr="00203FFF">
        <w:rPr>
          <w:rFonts w:ascii="Times New Roman" w:eastAsia="SimSun" w:hAnsi="Times New Roman" w:cs="Lucida Sans"/>
          <w:b/>
          <w:bCs/>
          <w:kern w:val="3"/>
          <w:sz w:val="24"/>
          <w:szCs w:val="24"/>
          <w:shd w:val="clear" w:color="auto" w:fill="FFFFFF"/>
          <w:lang w:eastAsia="zh-CN" w:bidi="hi-IN"/>
        </w:rPr>
        <w:t>Podnoszenie sprawności grafomotorycznej.</w:t>
      </w:r>
      <w:r w:rsidRPr="00203FFF">
        <w:rPr>
          <w:rFonts w:ascii="Times New Roman" w:eastAsia="SimSun" w:hAnsi="Times New Roman" w:cs="Lucida Sans"/>
          <w:b/>
          <w:kern w:val="3"/>
          <w:sz w:val="24"/>
          <w:szCs w:val="24"/>
          <w:shd w:val="clear" w:color="auto" w:fill="FFFFFF"/>
          <w:lang w:eastAsia="zh-CN" w:bidi="hi-IN"/>
        </w:rPr>
        <w:t> </w:t>
      </w:r>
    </w:p>
    <w:p w:rsidR="00203FFF" w:rsidRPr="00203FFF" w:rsidRDefault="00203FFF" w:rsidP="00203FFF">
      <w:pPr>
        <w:widowControl w:val="0"/>
        <w:numPr>
          <w:ilvl w:val="0"/>
          <w:numId w:val="93"/>
        </w:numPr>
        <w:suppressAutoHyphens/>
        <w:autoSpaceDN w:val="0"/>
        <w:spacing w:after="120" w:line="360" w:lineRule="auto"/>
        <w:jc w:val="both"/>
        <w:textAlignment w:val="baseline"/>
        <w:rPr>
          <w:rFonts w:ascii="Times New Roman" w:eastAsia="SimSun" w:hAnsi="Times New Roman" w:cs="Lucida Sans"/>
          <w:b/>
          <w:kern w:val="3"/>
          <w:sz w:val="24"/>
          <w:szCs w:val="24"/>
          <w:lang w:eastAsia="zh-CN" w:bidi="hi-IN"/>
        </w:rPr>
      </w:pPr>
      <w:r w:rsidRPr="00203FFF">
        <w:rPr>
          <w:rFonts w:ascii="Times New Roman" w:eastAsia="SimSun" w:hAnsi="Times New Roman" w:cs="Lucida Sans"/>
          <w:b/>
          <w:bCs/>
          <w:kern w:val="3"/>
          <w:sz w:val="24"/>
          <w:szCs w:val="24"/>
          <w:shd w:val="clear" w:color="auto" w:fill="FFFFFF"/>
          <w:lang w:eastAsia="zh-CN" w:bidi="hi-IN"/>
        </w:rPr>
        <w:t xml:space="preserve">Usprawnianie funkcji słuchowych: doskonalenie analizy i syntezy słuchowej, </w:t>
      </w:r>
      <w:r w:rsidRPr="00203FFF">
        <w:rPr>
          <w:rFonts w:ascii="Times New Roman" w:eastAsia="SimSun" w:hAnsi="Times New Roman" w:cs="Lucida Sans"/>
          <w:b/>
          <w:bCs/>
          <w:kern w:val="3"/>
          <w:sz w:val="24"/>
          <w:szCs w:val="24"/>
          <w:shd w:val="clear" w:color="auto" w:fill="FFFFFF"/>
          <w:lang w:eastAsia="zh-CN" w:bidi="hi-IN"/>
        </w:rPr>
        <w:lastRenderedPageBreak/>
        <w:t>słuchu fonemowego oraz pamięci słuchowej.</w:t>
      </w:r>
    </w:p>
    <w:p w:rsidR="00203FFF" w:rsidRPr="00203FFF" w:rsidRDefault="00203FFF" w:rsidP="00203FFF">
      <w:pPr>
        <w:widowControl w:val="0"/>
        <w:numPr>
          <w:ilvl w:val="0"/>
          <w:numId w:val="94"/>
        </w:numPr>
        <w:suppressAutoHyphens/>
        <w:autoSpaceDN w:val="0"/>
        <w:spacing w:after="120" w:line="360" w:lineRule="auto"/>
        <w:jc w:val="both"/>
        <w:textAlignment w:val="baseline"/>
        <w:rPr>
          <w:rFonts w:ascii="Times New Roman" w:eastAsia="SimSun" w:hAnsi="Times New Roman" w:cs="Lucida Sans"/>
          <w:b/>
          <w:kern w:val="3"/>
          <w:sz w:val="24"/>
          <w:szCs w:val="24"/>
          <w:lang w:eastAsia="zh-CN" w:bidi="hi-IN"/>
        </w:rPr>
      </w:pPr>
      <w:r w:rsidRPr="00203FFF">
        <w:rPr>
          <w:rFonts w:ascii="Times New Roman" w:eastAsia="SimSun" w:hAnsi="Times New Roman" w:cs="Lucida Sans"/>
          <w:b/>
          <w:bCs/>
          <w:kern w:val="3"/>
          <w:sz w:val="24"/>
          <w:szCs w:val="24"/>
          <w:shd w:val="clear" w:color="auto" w:fill="FFFFFF"/>
          <w:lang w:eastAsia="zh-CN" w:bidi="hi-IN"/>
        </w:rPr>
        <w:t>Doskonalenie techniki i tempa czytania.</w:t>
      </w:r>
      <w:r w:rsidRPr="00203FFF">
        <w:rPr>
          <w:rFonts w:ascii="Times New Roman" w:eastAsia="SimSun" w:hAnsi="Times New Roman" w:cs="Lucida Sans"/>
          <w:b/>
          <w:kern w:val="3"/>
          <w:sz w:val="24"/>
          <w:szCs w:val="24"/>
          <w:shd w:val="clear" w:color="auto" w:fill="FFFFFF"/>
          <w:lang w:eastAsia="zh-CN" w:bidi="hi-IN"/>
        </w:rPr>
        <w:t> </w:t>
      </w:r>
    </w:p>
    <w:p w:rsidR="00203FFF" w:rsidRPr="00203FFF" w:rsidRDefault="00203FFF" w:rsidP="00203FFF">
      <w:pPr>
        <w:widowControl w:val="0"/>
        <w:numPr>
          <w:ilvl w:val="0"/>
          <w:numId w:val="95"/>
        </w:numPr>
        <w:suppressAutoHyphens/>
        <w:autoSpaceDN w:val="0"/>
        <w:spacing w:after="120" w:line="360" w:lineRule="auto"/>
        <w:jc w:val="both"/>
        <w:textAlignment w:val="baseline"/>
        <w:rPr>
          <w:rFonts w:ascii="Times New Roman" w:eastAsia="SimSun" w:hAnsi="Times New Roman" w:cs="Lucida Sans"/>
          <w:b/>
          <w:kern w:val="3"/>
          <w:sz w:val="24"/>
          <w:szCs w:val="24"/>
          <w:lang w:eastAsia="zh-CN" w:bidi="hi-IN"/>
        </w:rPr>
      </w:pPr>
      <w:r w:rsidRPr="00203FFF">
        <w:rPr>
          <w:rFonts w:ascii="Times New Roman" w:eastAsia="SimSun" w:hAnsi="Times New Roman" w:cs="Lucida Sans"/>
          <w:b/>
          <w:bCs/>
          <w:kern w:val="3"/>
          <w:sz w:val="24"/>
          <w:szCs w:val="24"/>
          <w:shd w:val="clear" w:color="auto" w:fill="FFFFFF"/>
          <w:lang w:eastAsia="zh-CN" w:bidi="hi-IN"/>
        </w:rPr>
        <w:t>Przezwyciężanie specyficznych błędów i trudności w pisaniu.</w:t>
      </w:r>
      <w:r w:rsidRPr="00203FFF">
        <w:rPr>
          <w:rFonts w:ascii="Times New Roman" w:eastAsia="SimSun" w:hAnsi="Times New Roman" w:cs="Lucida Sans"/>
          <w:b/>
          <w:kern w:val="3"/>
          <w:sz w:val="24"/>
          <w:szCs w:val="24"/>
          <w:shd w:val="clear" w:color="auto" w:fill="FFFFFF"/>
          <w:lang w:eastAsia="zh-CN" w:bidi="hi-IN"/>
        </w:rPr>
        <w:t> </w:t>
      </w:r>
    </w:p>
    <w:p w:rsidR="00203FFF" w:rsidRPr="00203FFF" w:rsidRDefault="00203FFF" w:rsidP="00203FFF">
      <w:pPr>
        <w:widowControl w:val="0"/>
        <w:numPr>
          <w:ilvl w:val="0"/>
          <w:numId w:val="96"/>
        </w:numPr>
        <w:suppressAutoHyphens/>
        <w:autoSpaceDN w:val="0"/>
        <w:spacing w:after="120" w:line="360" w:lineRule="auto"/>
        <w:jc w:val="both"/>
        <w:textAlignment w:val="baseline"/>
        <w:rPr>
          <w:rFonts w:ascii="Times New Roman" w:eastAsia="SimSun" w:hAnsi="Times New Roman" w:cs="Lucida Sans"/>
          <w:b/>
          <w:kern w:val="3"/>
          <w:sz w:val="24"/>
          <w:szCs w:val="24"/>
          <w:lang w:eastAsia="zh-CN" w:bidi="hi-IN"/>
        </w:rPr>
      </w:pPr>
      <w:r w:rsidRPr="00203FFF">
        <w:rPr>
          <w:rFonts w:ascii="Times New Roman" w:eastAsia="SimSun" w:hAnsi="Times New Roman" w:cs="Lucida Sans"/>
          <w:b/>
          <w:bCs/>
          <w:kern w:val="3"/>
          <w:sz w:val="24"/>
          <w:szCs w:val="24"/>
          <w:shd w:val="clear" w:color="auto" w:fill="FFFFFF"/>
          <w:lang w:eastAsia="zh-CN" w:bidi="hi-IN"/>
        </w:rPr>
        <w:t>Kształcenie i doskonalenie umiejętności liczenia i wykonywania działań matematycznych.</w:t>
      </w:r>
      <w:r w:rsidRPr="00203FFF">
        <w:rPr>
          <w:rFonts w:ascii="Times New Roman" w:eastAsia="SimSun" w:hAnsi="Times New Roman" w:cs="Lucida Sans"/>
          <w:b/>
          <w:kern w:val="3"/>
          <w:sz w:val="24"/>
          <w:szCs w:val="24"/>
          <w:shd w:val="clear" w:color="auto" w:fill="FFFFFF"/>
          <w:lang w:eastAsia="zh-CN" w:bidi="hi-IN"/>
        </w:rPr>
        <w:t xml:space="preserve">  </w:t>
      </w:r>
    </w:p>
    <w:p w:rsidR="00203FFF" w:rsidRPr="00203FFF" w:rsidRDefault="00203FFF" w:rsidP="00203FFF">
      <w:pPr>
        <w:widowControl w:val="0"/>
        <w:numPr>
          <w:ilvl w:val="0"/>
          <w:numId w:val="97"/>
        </w:numPr>
        <w:suppressAutoHyphens/>
        <w:autoSpaceDN w:val="0"/>
        <w:spacing w:after="120" w:line="360" w:lineRule="auto"/>
        <w:jc w:val="both"/>
        <w:textAlignment w:val="baseline"/>
        <w:rPr>
          <w:rFonts w:ascii="Times New Roman" w:eastAsia="SimSun" w:hAnsi="Times New Roman" w:cs="Lucida Sans"/>
          <w:b/>
          <w:kern w:val="3"/>
          <w:sz w:val="24"/>
          <w:szCs w:val="24"/>
          <w:lang w:eastAsia="zh-CN" w:bidi="hi-IN"/>
        </w:rPr>
      </w:pPr>
      <w:r w:rsidRPr="00203FFF">
        <w:rPr>
          <w:rFonts w:ascii="Times New Roman" w:eastAsia="SimSun" w:hAnsi="Times New Roman" w:cs="Lucida Sans"/>
          <w:b/>
          <w:bCs/>
          <w:kern w:val="3"/>
          <w:sz w:val="24"/>
          <w:szCs w:val="24"/>
          <w:shd w:val="clear" w:color="auto" w:fill="FFFFFF"/>
          <w:lang w:eastAsia="zh-CN" w:bidi="hi-IN"/>
        </w:rPr>
        <w:t>Doskonalenie umiejętności wypowiadania się.</w:t>
      </w:r>
      <w:r w:rsidRPr="00203FFF">
        <w:rPr>
          <w:rFonts w:ascii="Times New Roman" w:eastAsia="SimSun" w:hAnsi="Times New Roman" w:cs="Lucida Sans"/>
          <w:b/>
          <w:kern w:val="3"/>
          <w:sz w:val="24"/>
          <w:szCs w:val="24"/>
          <w:shd w:val="clear" w:color="auto" w:fill="FFFFFF"/>
          <w:lang w:eastAsia="zh-CN" w:bidi="hi-IN"/>
        </w:rPr>
        <w:t> </w:t>
      </w:r>
    </w:p>
    <w:p w:rsidR="00203FFF" w:rsidRPr="00203FFF" w:rsidRDefault="00203FFF" w:rsidP="00203FFF">
      <w:pPr>
        <w:widowControl w:val="0"/>
        <w:numPr>
          <w:ilvl w:val="0"/>
          <w:numId w:val="98"/>
        </w:numPr>
        <w:suppressAutoHyphens/>
        <w:autoSpaceDN w:val="0"/>
        <w:spacing w:after="120" w:line="360" w:lineRule="auto"/>
        <w:jc w:val="both"/>
        <w:textAlignment w:val="baseline"/>
        <w:rPr>
          <w:rFonts w:ascii="Times New Roman" w:eastAsia="SimSun" w:hAnsi="Times New Roman" w:cs="Lucida Sans"/>
          <w:b/>
          <w:kern w:val="3"/>
          <w:sz w:val="24"/>
          <w:szCs w:val="24"/>
          <w:lang w:eastAsia="zh-CN" w:bidi="hi-IN"/>
        </w:rPr>
      </w:pPr>
      <w:r w:rsidRPr="00203FFF">
        <w:rPr>
          <w:rFonts w:ascii="Times New Roman" w:eastAsia="SimSun" w:hAnsi="Times New Roman" w:cs="Lucida Sans"/>
          <w:b/>
          <w:bCs/>
          <w:kern w:val="3"/>
          <w:sz w:val="24"/>
          <w:szCs w:val="24"/>
          <w:shd w:val="clear" w:color="auto" w:fill="FFFFFF"/>
          <w:lang w:eastAsia="zh-CN" w:bidi="hi-IN"/>
        </w:rPr>
        <w:t>Trening koncentracji uwagi.</w:t>
      </w:r>
    </w:p>
    <w:p w:rsidR="00203FFF" w:rsidRPr="00203FFF" w:rsidRDefault="00203FFF" w:rsidP="00203FFF">
      <w:pPr>
        <w:widowControl w:val="0"/>
        <w:suppressAutoHyphens/>
        <w:autoSpaceDN w:val="0"/>
        <w:spacing w:after="120" w:line="360" w:lineRule="auto"/>
        <w:jc w:val="both"/>
        <w:rPr>
          <w:rFonts w:ascii="Times New Roman" w:eastAsia="SimSun" w:hAnsi="Times New Roman" w:cs="Lucida Sans"/>
          <w:kern w:val="3"/>
          <w:sz w:val="24"/>
          <w:szCs w:val="24"/>
          <w:lang w:eastAsia="zh-CN" w:bidi="hi-IN"/>
        </w:rPr>
      </w:pPr>
      <w:r w:rsidRPr="00203FFF">
        <w:rPr>
          <w:rFonts w:ascii="Times New Roman" w:eastAsia="SimSun" w:hAnsi="Times New Roman" w:cs="Lucida Sans"/>
          <w:b/>
          <w:bCs/>
          <w:kern w:val="3"/>
          <w:sz w:val="24"/>
          <w:szCs w:val="24"/>
          <w:shd w:val="clear" w:color="auto" w:fill="FFFFFF"/>
          <w:lang w:eastAsia="zh-CN" w:bidi="hi-IN"/>
        </w:rPr>
        <w:t>Procedury osiągania celów:</w:t>
      </w:r>
    </w:p>
    <w:p w:rsidR="00203FFF" w:rsidRPr="00203FFF" w:rsidRDefault="00203FFF" w:rsidP="00203FFF">
      <w:pPr>
        <w:widowControl w:val="0"/>
        <w:numPr>
          <w:ilvl w:val="0"/>
          <w:numId w:val="99"/>
        </w:numPr>
        <w:suppressAutoHyphens/>
        <w:autoSpaceDN w:val="0"/>
        <w:spacing w:after="0" w:line="360" w:lineRule="auto"/>
        <w:jc w:val="both"/>
        <w:textAlignment w:val="baseline"/>
        <w:rPr>
          <w:rFonts w:ascii="Times New Roman" w:eastAsia="SimSun" w:hAnsi="Times New Roman" w:cs="Lucida Sans"/>
          <w:kern w:val="3"/>
          <w:sz w:val="24"/>
          <w:szCs w:val="24"/>
          <w:shd w:val="clear" w:color="auto" w:fill="FFFFFF"/>
          <w:lang w:eastAsia="zh-CN" w:bidi="hi-IN"/>
        </w:rPr>
      </w:pPr>
      <w:r w:rsidRPr="00203FFF">
        <w:rPr>
          <w:rFonts w:ascii="Times New Roman" w:eastAsia="SimSun" w:hAnsi="Times New Roman" w:cs="Lucida Sans"/>
          <w:kern w:val="3"/>
          <w:sz w:val="24"/>
          <w:szCs w:val="24"/>
          <w:shd w:val="clear" w:color="auto" w:fill="FFFFFF"/>
          <w:lang w:eastAsia="zh-CN" w:bidi="hi-IN"/>
        </w:rPr>
        <w:t>systematyczne uczęszczanie na zajęcia;</w:t>
      </w:r>
    </w:p>
    <w:p w:rsidR="00203FFF" w:rsidRPr="00203FFF" w:rsidRDefault="00203FFF" w:rsidP="00203FFF">
      <w:pPr>
        <w:widowControl w:val="0"/>
        <w:numPr>
          <w:ilvl w:val="0"/>
          <w:numId w:val="99"/>
        </w:numPr>
        <w:suppressAutoHyphens/>
        <w:autoSpaceDN w:val="0"/>
        <w:spacing w:after="0" w:line="360" w:lineRule="auto"/>
        <w:jc w:val="both"/>
        <w:textAlignment w:val="baseline"/>
        <w:rPr>
          <w:rFonts w:ascii="Times New Roman" w:eastAsia="SimSun" w:hAnsi="Times New Roman" w:cs="Lucida Sans"/>
          <w:kern w:val="3"/>
          <w:sz w:val="24"/>
          <w:szCs w:val="24"/>
          <w:shd w:val="clear" w:color="auto" w:fill="FFFFFF"/>
          <w:lang w:eastAsia="zh-CN" w:bidi="hi-IN"/>
        </w:rPr>
      </w:pPr>
      <w:r w:rsidRPr="00203FFF">
        <w:rPr>
          <w:rFonts w:ascii="Times New Roman" w:eastAsia="SimSun" w:hAnsi="Times New Roman" w:cs="Lucida Sans"/>
          <w:kern w:val="3"/>
          <w:sz w:val="24"/>
          <w:szCs w:val="24"/>
          <w:shd w:val="clear" w:color="auto" w:fill="FFFFFF"/>
          <w:lang w:eastAsia="zh-CN" w:bidi="hi-IN"/>
        </w:rPr>
        <w:t>aktywny udział w zajęciach;</w:t>
      </w:r>
    </w:p>
    <w:p w:rsidR="00203FFF" w:rsidRPr="00203FFF" w:rsidRDefault="00203FFF" w:rsidP="00203FFF">
      <w:pPr>
        <w:widowControl w:val="0"/>
        <w:numPr>
          <w:ilvl w:val="0"/>
          <w:numId w:val="99"/>
        </w:numPr>
        <w:suppressAutoHyphens/>
        <w:autoSpaceDN w:val="0"/>
        <w:spacing w:after="0" w:line="360" w:lineRule="auto"/>
        <w:jc w:val="both"/>
        <w:textAlignment w:val="baseline"/>
        <w:rPr>
          <w:rFonts w:ascii="Times New Roman" w:eastAsia="SimSun" w:hAnsi="Times New Roman" w:cs="Lucida Sans"/>
          <w:kern w:val="3"/>
          <w:sz w:val="24"/>
          <w:szCs w:val="24"/>
          <w:shd w:val="clear" w:color="auto" w:fill="FFFFFF"/>
          <w:lang w:eastAsia="zh-CN" w:bidi="hi-IN"/>
        </w:rPr>
      </w:pPr>
      <w:r w:rsidRPr="00203FFF">
        <w:rPr>
          <w:rFonts w:ascii="Times New Roman" w:eastAsia="SimSun" w:hAnsi="Times New Roman" w:cs="Lucida Sans"/>
          <w:kern w:val="3"/>
          <w:sz w:val="24"/>
          <w:szCs w:val="24"/>
          <w:shd w:val="clear" w:color="auto" w:fill="FFFFFF"/>
          <w:lang w:eastAsia="zh-CN" w:bidi="hi-IN"/>
        </w:rPr>
        <w:t>wykorzystanie na zajęciach różnorodnych pomocy dydaktycznych;</w:t>
      </w:r>
    </w:p>
    <w:p w:rsidR="00203FFF" w:rsidRPr="00203FFF" w:rsidRDefault="00203FFF" w:rsidP="00203FFF">
      <w:pPr>
        <w:widowControl w:val="0"/>
        <w:numPr>
          <w:ilvl w:val="0"/>
          <w:numId w:val="99"/>
        </w:numPr>
        <w:suppressAutoHyphens/>
        <w:autoSpaceDN w:val="0"/>
        <w:spacing w:after="0" w:line="360" w:lineRule="auto"/>
        <w:jc w:val="both"/>
        <w:textAlignment w:val="baseline"/>
        <w:rPr>
          <w:rFonts w:ascii="Times New Roman" w:eastAsia="SimSun" w:hAnsi="Times New Roman" w:cs="Lucida Sans"/>
          <w:kern w:val="3"/>
          <w:sz w:val="24"/>
          <w:szCs w:val="24"/>
          <w:shd w:val="clear" w:color="auto" w:fill="FFFFFF"/>
          <w:lang w:eastAsia="zh-CN" w:bidi="hi-IN"/>
        </w:rPr>
      </w:pPr>
      <w:r w:rsidRPr="00203FFF">
        <w:rPr>
          <w:rFonts w:ascii="Times New Roman" w:eastAsia="SimSun" w:hAnsi="Times New Roman" w:cs="Lucida Sans"/>
          <w:kern w:val="3"/>
          <w:sz w:val="24"/>
          <w:szCs w:val="24"/>
          <w:shd w:val="clear" w:color="auto" w:fill="FFFFFF"/>
          <w:lang w:eastAsia="zh-CN" w:bidi="hi-IN"/>
        </w:rPr>
        <w:t>zachęcanie do wypowiadania się – zmniejszanie lęku przed ekspozycją społeczną;</w:t>
      </w:r>
    </w:p>
    <w:p w:rsidR="00203FFF" w:rsidRPr="00203FFF" w:rsidRDefault="00203FFF" w:rsidP="00203FFF">
      <w:pPr>
        <w:widowControl w:val="0"/>
        <w:numPr>
          <w:ilvl w:val="0"/>
          <w:numId w:val="99"/>
        </w:numPr>
        <w:suppressAutoHyphens/>
        <w:autoSpaceDN w:val="0"/>
        <w:spacing w:after="0" w:line="360" w:lineRule="auto"/>
        <w:jc w:val="both"/>
        <w:textAlignment w:val="baseline"/>
        <w:rPr>
          <w:rFonts w:ascii="Times New Roman" w:eastAsia="SimSun" w:hAnsi="Times New Roman" w:cs="Lucida Sans"/>
          <w:kern w:val="3"/>
          <w:sz w:val="24"/>
          <w:szCs w:val="24"/>
          <w:shd w:val="clear" w:color="auto" w:fill="FFFFFF"/>
          <w:lang w:eastAsia="zh-CN" w:bidi="hi-IN"/>
        </w:rPr>
      </w:pPr>
      <w:r w:rsidRPr="00203FFF">
        <w:rPr>
          <w:rFonts w:ascii="Times New Roman" w:eastAsia="SimSun" w:hAnsi="Times New Roman" w:cs="Lucida Sans"/>
          <w:kern w:val="3"/>
          <w:sz w:val="24"/>
          <w:szCs w:val="24"/>
          <w:shd w:val="clear" w:color="auto" w:fill="FFFFFF"/>
          <w:lang w:eastAsia="zh-CN" w:bidi="hi-IN"/>
        </w:rPr>
        <w:t>stwarzanie sytuacji do swobodnych wypowiedzi dzieci i słuchania ich;</w:t>
      </w:r>
    </w:p>
    <w:p w:rsidR="00203FFF" w:rsidRPr="00203FFF" w:rsidRDefault="00203FFF" w:rsidP="00203FFF">
      <w:pPr>
        <w:widowControl w:val="0"/>
        <w:numPr>
          <w:ilvl w:val="0"/>
          <w:numId w:val="99"/>
        </w:numPr>
        <w:suppressAutoHyphens/>
        <w:autoSpaceDN w:val="0"/>
        <w:spacing w:after="0" w:line="360" w:lineRule="auto"/>
        <w:jc w:val="both"/>
        <w:textAlignment w:val="baseline"/>
        <w:rPr>
          <w:rFonts w:ascii="Times New Roman" w:eastAsia="SimSun" w:hAnsi="Times New Roman" w:cs="Lucida Sans"/>
          <w:kern w:val="3"/>
          <w:sz w:val="24"/>
          <w:szCs w:val="24"/>
          <w:shd w:val="clear" w:color="auto" w:fill="FFFFFF"/>
          <w:lang w:eastAsia="zh-CN" w:bidi="hi-IN"/>
        </w:rPr>
      </w:pPr>
      <w:r w:rsidRPr="00203FFF">
        <w:rPr>
          <w:rFonts w:ascii="Times New Roman" w:eastAsia="SimSun" w:hAnsi="Times New Roman" w:cs="Lucida Sans"/>
          <w:kern w:val="3"/>
          <w:sz w:val="24"/>
          <w:szCs w:val="24"/>
          <w:shd w:val="clear" w:color="auto" w:fill="FFFFFF"/>
          <w:lang w:eastAsia="zh-CN" w:bidi="hi-IN"/>
        </w:rPr>
        <w:t>wspólna dyskusja nad rozwiązaniem problemu;</w:t>
      </w:r>
    </w:p>
    <w:p w:rsidR="00203FFF" w:rsidRPr="00203FFF" w:rsidRDefault="00203FFF" w:rsidP="00203FFF">
      <w:pPr>
        <w:widowControl w:val="0"/>
        <w:numPr>
          <w:ilvl w:val="0"/>
          <w:numId w:val="99"/>
        </w:numPr>
        <w:suppressAutoHyphens/>
        <w:autoSpaceDN w:val="0"/>
        <w:spacing w:after="0" w:line="360" w:lineRule="auto"/>
        <w:jc w:val="both"/>
        <w:textAlignment w:val="baseline"/>
        <w:rPr>
          <w:rFonts w:ascii="Times New Roman" w:eastAsia="SimSun" w:hAnsi="Times New Roman" w:cs="Lucida Sans"/>
          <w:kern w:val="3"/>
          <w:sz w:val="24"/>
          <w:szCs w:val="24"/>
          <w:shd w:val="clear" w:color="auto" w:fill="FFFFFF"/>
          <w:lang w:eastAsia="zh-CN" w:bidi="hi-IN"/>
        </w:rPr>
      </w:pPr>
      <w:r w:rsidRPr="00203FFF">
        <w:rPr>
          <w:rFonts w:ascii="Times New Roman" w:eastAsia="SimSun" w:hAnsi="Times New Roman" w:cs="Lucida Sans"/>
          <w:kern w:val="3"/>
          <w:sz w:val="24"/>
          <w:szCs w:val="24"/>
          <w:shd w:val="clear" w:color="auto" w:fill="FFFFFF"/>
          <w:lang w:eastAsia="zh-CN" w:bidi="hi-IN"/>
        </w:rPr>
        <w:t>zauważenie postępów i sukcesów w pracy uczniów;</w:t>
      </w:r>
    </w:p>
    <w:p w:rsidR="00203FFF" w:rsidRPr="00203FFF" w:rsidRDefault="00203FFF" w:rsidP="00203FFF">
      <w:pPr>
        <w:widowControl w:val="0"/>
        <w:numPr>
          <w:ilvl w:val="0"/>
          <w:numId w:val="99"/>
        </w:numPr>
        <w:suppressAutoHyphens/>
        <w:autoSpaceDN w:val="0"/>
        <w:spacing w:after="0" w:line="360" w:lineRule="auto"/>
        <w:jc w:val="both"/>
        <w:textAlignment w:val="baseline"/>
        <w:rPr>
          <w:rFonts w:ascii="Times New Roman" w:eastAsia="SimSun" w:hAnsi="Times New Roman" w:cs="Lucida Sans"/>
          <w:kern w:val="3"/>
          <w:sz w:val="24"/>
          <w:szCs w:val="24"/>
          <w:shd w:val="clear" w:color="auto" w:fill="FFFFFF"/>
          <w:lang w:eastAsia="zh-CN" w:bidi="hi-IN"/>
        </w:rPr>
      </w:pPr>
      <w:r w:rsidRPr="00203FFF">
        <w:rPr>
          <w:rFonts w:ascii="Times New Roman" w:eastAsia="SimSun" w:hAnsi="Times New Roman" w:cs="Lucida Sans"/>
          <w:kern w:val="3"/>
          <w:sz w:val="24"/>
          <w:szCs w:val="24"/>
          <w:shd w:val="clear" w:color="auto" w:fill="FFFFFF"/>
          <w:lang w:eastAsia="zh-CN" w:bidi="hi-IN"/>
        </w:rPr>
        <w:t>udzielanie pochwał, stosowanie nagród.</w:t>
      </w:r>
    </w:p>
    <w:p w:rsidR="00203FFF" w:rsidRPr="00203FFF" w:rsidRDefault="00203FFF" w:rsidP="00203FFF">
      <w:pPr>
        <w:widowControl w:val="0"/>
        <w:suppressAutoHyphens/>
        <w:autoSpaceDN w:val="0"/>
        <w:spacing w:after="0" w:line="360" w:lineRule="auto"/>
        <w:ind w:left="360"/>
        <w:jc w:val="both"/>
        <w:textAlignment w:val="baseline"/>
        <w:rPr>
          <w:rFonts w:ascii="Times New Roman" w:eastAsia="SimSun" w:hAnsi="Times New Roman" w:cs="Lucida Sans"/>
          <w:kern w:val="3"/>
          <w:sz w:val="24"/>
          <w:szCs w:val="24"/>
          <w:shd w:val="clear" w:color="auto" w:fill="FFFFFF"/>
          <w:lang w:eastAsia="zh-CN" w:bidi="hi-IN"/>
        </w:rPr>
      </w:pPr>
      <w:r w:rsidRPr="00203FFF">
        <w:rPr>
          <w:rFonts w:ascii="Times New Roman" w:eastAsia="SimSun" w:hAnsi="Times New Roman" w:cs="Lucida Sans"/>
          <w:kern w:val="3"/>
          <w:sz w:val="24"/>
          <w:szCs w:val="24"/>
          <w:shd w:val="clear" w:color="auto" w:fill="FFFFFF"/>
          <w:lang w:eastAsia="zh-CN" w:bidi="hi-IN"/>
        </w:rPr>
        <w:br/>
      </w:r>
      <w:r w:rsidRPr="00203FFF">
        <w:rPr>
          <w:rFonts w:ascii="Times New Roman" w:eastAsia="SimSun" w:hAnsi="Times New Roman" w:cs="Lucida Sans"/>
          <w:b/>
          <w:kern w:val="3"/>
          <w:sz w:val="24"/>
          <w:szCs w:val="24"/>
          <w:shd w:val="clear" w:color="auto" w:fill="FFFFFF"/>
          <w:lang w:eastAsia="zh-CN" w:bidi="hi-IN"/>
        </w:rPr>
        <w:t>Zasady obowiązujące na zajęciach:</w:t>
      </w:r>
      <w:bookmarkStart w:id="15" w:name="page26R_mcid22"/>
      <w:bookmarkEnd w:id="15"/>
      <w:r w:rsidRPr="00203FFF">
        <w:rPr>
          <w:rFonts w:ascii="Times New Roman" w:eastAsia="SimSun" w:hAnsi="Times New Roman" w:cs="Lucida Sans"/>
          <w:kern w:val="3"/>
          <w:sz w:val="24"/>
          <w:szCs w:val="24"/>
          <w:shd w:val="clear" w:color="auto" w:fill="FFFFFF"/>
          <w:lang w:eastAsia="zh-CN" w:bidi="hi-IN"/>
        </w:rPr>
        <w:tab/>
      </w:r>
    </w:p>
    <w:p w:rsidR="00203FFF" w:rsidRPr="00203FFF" w:rsidRDefault="00203FFF" w:rsidP="00203FFF">
      <w:pPr>
        <w:widowControl w:val="0"/>
        <w:numPr>
          <w:ilvl w:val="0"/>
          <w:numId w:val="100"/>
        </w:numPr>
        <w:suppressAutoHyphens/>
        <w:autoSpaceDN w:val="0"/>
        <w:spacing w:after="120" w:line="360" w:lineRule="auto"/>
        <w:jc w:val="both"/>
        <w:textAlignment w:val="baseline"/>
        <w:rPr>
          <w:rFonts w:ascii="Times New Roman" w:eastAsia="SimSun" w:hAnsi="Times New Roman" w:cs="Lucida Sans"/>
          <w:kern w:val="3"/>
          <w:sz w:val="24"/>
          <w:szCs w:val="24"/>
          <w:shd w:val="clear" w:color="auto" w:fill="FFFFFF"/>
          <w:lang w:eastAsia="zh-CN" w:bidi="hi-IN"/>
        </w:rPr>
      </w:pPr>
      <w:r w:rsidRPr="00203FFF">
        <w:rPr>
          <w:rFonts w:ascii="Times New Roman" w:eastAsia="SimSun" w:hAnsi="Times New Roman" w:cs="Lucida Sans"/>
          <w:kern w:val="3"/>
          <w:sz w:val="24"/>
          <w:szCs w:val="24"/>
          <w:shd w:val="clear" w:color="auto" w:fill="FFFFFF"/>
          <w:lang w:eastAsia="zh-CN" w:bidi="hi-IN"/>
        </w:rPr>
        <w:t>zasada indywidualizacji środków i metod oddziaływania korekcyjnego;</w:t>
      </w:r>
      <w:bookmarkStart w:id="16" w:name="page28R_mcid0"/>
      <w:bookmarkEnd w:id="16"/>
    </w:p>
    <w:p w:rsidR="00203FFF" w:rsidRPr="00203FFF" w:rsidRDefault="00203FFF" w:rsidP="00203FFF">
      <w:pPr>
        <w:widowControl w:val="0"/>
        <w:numPr>
          <w:ilvl w:val="0"/>
          <w:numId w:val="100"/>
        </w:numPr>
        <w:suppressAutoHyphens/>
        <w:autoSpaceDN w:val="0"/>
        <w:spacing w:after="120" w:line="360" w:lineRule="auto"/>
        <w:jc w:val="both"/>
        <w:textAlignment w:val="baseline"/>
        <w:rPr>
          <w:rFonts w:ascii="Times New Roman" w:eastAsia="SimSun" w:hAnsi="Times New Roman" w:cs="Lucida Sans"/>
          <w:kern w:val="3"/>
          <w:sz w:val="24"/>
          <w:szCs w:val="24"/>
          <w:shd w:val="clear" w:color="auto" w:fill="FFFFFF"/>
          <w:lang w:eastAsia="zh-CN" w:bidi="hi-IN"/>
        </w:rPr>
      </w:pPr>
      <w:r w:rsidRPr="00203FFF">
        <w:rPr>
          <w:rFonts w:ascii="Times New Roman" w:eastAsia="SimSun" w:hAnsi="Times New Roman" w:cs="Lucida Sans"/>
          <w:kern w:val="3"/>
          <w:sz w:val="24"/>
          <w:szCs w:val="24"/>
          <w:shd w:val="clear" w:color="auto" w:fill="FFFFFF"/>
          <w:lang w:eastAsia="zh-CN" w:bidi="hi-IN"/>
        </w:rPr>
        <w:t>zasada systematyczności, czyli powolnego stopniowania trudności uwzględniającego złożoność czynności i możliwości percepcyjne dziecka;</w:t>
      </w:r>
      <w:bookmarkStart w:id="17" w:name="page28R_mcid1"/>
      <w:bookmarkEnd w:id="17"/>
      <w:r w:rsidRPr="00203FFF">
        <w:rPr>
          <w:rFonts w:ascii="Times New Roman" w:eastAsia="SimSun" w:hAnsi="Times New Roman" w:cs="Lucida Sans"/>
          <w:kern w:val="3"/>
          <w:sz w:val="24"/>
          <w:szCs w:val="24"/>
          <w:shd w:val="clear" w:color="auto" w:fill="FFFFFF"/>
          <w:lang w:eastAsia="zh-CN" w:bidi="hi-IN"/>
        </w:rPr>
        <w:tab/>
      </w:r>
    </w:p>
    <w:p w:rsidR="00203FFF" w:rsidRPr="00203FFF" w:rsidRDefault="00203FFF" w:rsidP="00203FFF">
      <w:pPr>
        <w:widowControl w:val="0"/>
        <w:numPr>
          <w:ilvl w:val="0"/>
          <w:numId w:val="100"/>
        </w:numPr>
        <w:suppressAutoHyphens/>
        <w:autoSpaceDN w:val="0"/>
        <w:spacing w:after="120" w:line="360" w:lineRule="auto"/>
        <w:jc w:val="both"/>
        <w:textAlignment w:val="baseline"/>
        <w:rPr>
          <w:rFonts w:ascii="Times New Roman" w:eastAsia="SimSun" w:hAnsi="Times New Roman" w:cs="Lucida Sans"/>
          <w:kern w:val="3"/>
          <w:sz w:val="24"/>
          <w:szCs w:val="24"/>
          <w:shd w:val="clear" w:color="auto" w:fill="FFFFFF"/>
          <w:lang w:eastAsia="zh-CN" w:bidi="hi-IN"/>
        </w:rPr>
      </w:pPr>
      <w:r w:rsidRPr="00203FFF">
        <w:rPr>
          <w:rFonts w:ascii="Times New Roman" w:eastAsia="SimSun" w:hAnsi="Times New Roman" w:cs="Lucida Sans"/>
          <w:kern w:val="3"/>
          <w:sz w:val="24"/>
          <w:szCs w:val="24"/>
          <w:shd w:val="clear" w:color="auto" w:fill="FFFFFF"/>
          <w:lang w:eastAsia="zh-CN" w:bidi="hi-IN"/>
        </w:rPr>
        <w:t>zasada korekcji zaburzeń;</w:t>
      </w:r>
      <w:bookmarkStart w:id="18" w:name="page28R_mcid2"/>
      <w:bookmarkEnd w:id="18"/>
      <w:r w:rsidRPr="00203FFF">
        <w:rPr>
          <w:rFonts w:ascii="Times New Roman" w:eastAsia="SimSun" w:hAnsi="Times New Roman" w:cs="Lucida Sans"/>
          <w:kern w:val="3"/>
          <w:sz w:val="24"/>
          <w:szCs w:val="24"/>
          <w:shd w:val="clear" w:color="auto" w:fill="FFFFFF"/>
          <w:lang w:eastAsia="zh-CN" w:bidi="hi-IN"/>
        </w:rPr>
        <w:tab/>
      </w:r>
    </w:p>
    <w:p w:rsidR="00203FFF" w:rsidRPr="00203FFF" w:rsidRDefault="00203FFF" w:rsidP="00203FFF">
      <w:pPr>
        <w:widowControl w:val="0"/>
        <w:numPr>
          <w:ilvl w:val="0"/>
          <w:numId w:val="100"/>
        </w:numPr>
        <w:suppressAutoHyphens/>
        <w:autoSpaceDN w:val="0"/>
        <w:spacing w:after="120" w:line="360" w:lineRule="auto"/>
        <w:jc w:val="both"/>
        <w:textAlignment w:val="baseline"/>
        <w:rPr>
          <w:rFonts w:ascii="Times New Roman" w:eastAsia="SimSun" w:hAnsi="Times New Roman" w:cs="Lucida Sans"/>
          <w:kern w:val="3"/>
          <w:sz w:val="24"/>
          <w:szCs w:val="24"/>
          <w:shd w:val="clear" w:color="auto" w:fill="FFFFFF"/>
          <w:lang w:eastAsia="zh-CN" w:bidi="hi-IN"/>
        </w:rPr>
      </w:pPr>
      <w:r w:rsidRPr="00203FFF">
        <w:rPr>
          <w:rFonts w:ascii="Times New Roman" w:eastAsia="SimSun" w:hAnsi="Times New Roman" w:cs="Lucida Sans"/>
          <w:kern w:val="3"/>
          <w:sz w:val="24"/>
          <w:szCs w:val="24"/>
          <w:shd w:val="clear" w:color="auto" w:fill="FFFFFF"/>
          <w:lang w:eastAsia="zh-CN" w:bidi="hi-IN"/>
        </w:rPr>
        <w:t>zasada kompensacji zaburzeń (łączenie ćwiczeń funkcji zaburzonych</w:t>
      </w:r>
      <w:r w:rsidRPr="00203FFF">
        <w:rPr>
          <w:rFonts w:ascii="Times New Roman" w:eastAsia="SimSun" w:hAnsi="Times New Roman" w:cs="Lucida Sans"/>
          <w:kern w:val="3"/>
          <w:sz w:val="24"/>
          <w:szCs w:val="24"/>
          <w:shd w:val="clear" w:color="auto" w:fill="FFFFFF"/>
          <w:lang w:eastAsia="zh-CN" w:bidi="hi-IN"/>
        </w:rPr>
        <w:tab/>
        <w:t>z ćwiczeniami funkcji niezaburzonych, które mogłyby pełnić funkcję kompensacyjną w stosunku pierwszych)</w:t>
      </w:r>
      <w:bookmarkStart w:id="19" w:name="page28R_mcid3"/>
      <w:bookmarkEnd w:id="19"/>
      <w:r w:rsidRPr="00203FFF">
        <w:rPr>
          <w:rFonts w:ascii="Times New Roman" w:eastAsia="SimSun" w:hAnsi="Times New Roman" w:cs="Lucida Sans"/>
          <w:kern w:val="3"/>
          <w:sz w:val="24"/>
          <w:szCs w:val="24"/>
          <w:shd w:val="clear" w:color="auto" w:fill="FFFFFF"/>
          <w:lang w:eastAsia="zh-CN" w:bidi="hi-IN"/>
        </w:rPr>
        <w:t>;</w:t>
      </w:r>
      <w:r w:rsidRPr="00203FFF">
        <w:rPr>
          <w:rFonts w:ascii="Times New Roman" w:eastAsia="SimSun" w:hAnsi="Times New Roman" w:cs="Lucida Sans"/>
          <w:kern w:val="3"/>
          <w:sz w:val="24"/>
          <w:szCs w:val="24"/>
          <w:shd w:val="clear" w:color="auto" w:fill="FFFFFF"/>
          <w:lang w:eastAsia="zh-CN" w:bidi="hi-IN"/>
        </w:rPr>
        <w:tab/>
      </w:r>
    </w:p>
    <w:p w:rsidR="00203FFF" w:rsidRPr="00203FFF" w:rsidRDefault="00203FFF" w:rsidP="00203FFF">
      <w:pPr>
        <w:widowControl w:val="0"/>
        <w:numPr>
          <w:ilvl w:val="0"/>
          <w:numId w:val="100"/>
        </w:numPr>
        <w:suppressAutoHyphens/>
        <w:autoSpaceDN w:val="0"/>
        <w:spacing w:after="120" w:line="360" w:lineRule="auto"/>
        <w:jc w:val="both"/>
        <w:textAlignment w:val="baseline"/>
        <w:rPr>
          <w:rFonts w:ascii="Times New Roman" w:eastAsia="SimSun" w:hAnsi="Times New Roman" w:cs="Lucida Sans"/>
          <w:kern w:val="3"/>
          <w:sz w:val="24"/>
          <w:szCs w:val="24"/>
          <w:shd w:val="clear" w:color="auto" w:fill="FFFFFF"/>
          <w:lang w:eastAsia="zh-CN" w:bidi="hi-IN"/>
        </w:rPr>
      </w:pPr>
      <w:r w:rsidRPr="00203FFF">
        <w:rPr>
          <w:rFonts w:ascii="Times New Roman" w:eastAsia="SimSun" w:hAnsi="Times New Roman" w:cs="Lucida Sans"/>
          <w:kern w:val="3"/>
          <w:sz w:val="24"/>
          <w:szCs w:val="24"/>
          <w:shd w:val="clear" w:color="auto" w:fill="FFFFFF"/>
          <w:lang w:eastAsia="zh-CN" w:bidi="hi-IN"/>
        </w:rPr>
        <w:t>zasada poglądowości;</w:t>
      </w:r>
      <w:bookmarkStart w:id="20" w:name="page28R_mcid4"/>
      <w:bookmarkEnd w:id="20"/>
      <w:r w:rsidRPr="00203FFF">
        <w:rPr>
          <w:rFonts w:ascii="Times New Roman" w:eastAsia="SimSun" w:hAnsi="Times New Roman" w:cs="Lucida Sans"/>
          <w:kern w:val="3"/>
          <w:sz w:val="24"/>
          <w:szCs w:val="24"/>
          <w:shd w:val="clear" w:color="auto" w:fill="FFFFFF"/>
          <w:lang w:eastAsia="zh-CN" w:bidi="hi-IN"/>
        </w:rPr>
        <w:tab/>
      </w:r>
    </w:p>
    <w:p w:rsidR="00203FFF" w:rsidRPr="00203FFF" w:rsidRDefault="00203FFF" w:rsidP="00203FFF">
      <w:pPr>
        <w:widowControl w:val="0"/>
        <w:numPr>
          <w:ilvl w:val="0"/>
          <w:numId w:val="100"/>
        </w:numPr>
        <w:suppressAutoHyphens/>
        <w:autoSpaceDN w:val="0"/>
        <w:spacing w:after="120" w:line="360" w:lineRule="auto"/>
        <w:jc w:val="both"/>
        <w:textAlignment w:val="baseline"/>
        <w:rPr>
          <w:rFonts w:ascii="Times New Roman" w:eastAsia="SimSun" w:hAnsi="Times New Roman" w:cs="Lucida Sans"/>
          <w:kern w:val="3"/>
          <w:sz w:val="24"/>
          <w:szCs w:val="24"/>
          <w:shd w:val="clear" w:color="auto" w:fill="FFFFFF"/>
          <w:lang w:eastAsia="zh-CN" w:bidi="hi-IN"/>
        </w:rPr>
      </w:pPr>
      <w:r w:rsidRPr="00203FFF">
        <w:rPr>
          <w:rFonts w:ascii="Times New Roman" w:eastAsia="SimSun" w:hAnsi="Times New Roman" w:cs="Lucida Sans"/>
          <w:kern w:val="3"/>
          <w:sz w:val="24"/>
          <w:szCs w:val="24"/>
          <w:shd w:val="clear" w:color="auto" w:fill="FFFFFF"/>
          <w:lang w:eastAsia="zh-CN" w:bidi="hi-IN"/>
        </w:rPr>
        <w:t>zasada utrwalania.</w:t>
      </w:r>
    </w:p>
    <w:p w:rsidR="00203FFF" w:rsidRPr="00203FFF" w:rsidRDefault="00203FFF" w:rsidP="00203FFF">
      <w:pPr>
        <w:suppressAutoHyphens/>
        <w:autoSpaceDN w:val="0"/>
        <w:spacing w:line="360" w:lineRule="auto"/>
        <w:rPr>
          <w:rFonts w:ascii="Times New Roman" w:eastAsia="SimSun" w:hAnsi="Times New Roman" w:cs="F"/>
          <w:kern w:val="3"/>
          <w:sz w:val="24"/>
          <w:szCs w:val="24"/>
          <w:shd w:val="clear" w:color="auto" w:fill="FFFFFF"/>
        </w:rPr>
      </w:pPr>
      <w:bookmarkStart w:id="21" w:name="page28R_mcid5"/>
      <w:bookmarkEnd w:id="21"/>
      <w:r w:rsidRPr="00203FFF">
        <w:rPr>
          <w:rFonts w:ascii="Times New Roman" w:eastAsia="SimSun" w:hAnsi="Times New Roman" w:cs="F"/>
          <w:b/>
          <w:kern w:val="3"/>
          <w:sz w:val="24"/>
          <w:szCs w:val="24"/>
          <w:shd w:val="clear" w:color="auto" w:fill="FFFFFF"/>
        </w:rPr>
        <w:t>Oczekiwane efekty:</w:t>
      </w:r>
      <w:bookmarkStart w:id="22" w:name="page28R_mcid6"/>
      <w:bookmarkEnd w:id="22"/>
    </w:p>
    <w:p w:rsidR="00203FFF" w:rsidRPr="00203FFF" w:rsidRDefault="00203FFF" w:rsidP="00203FFF">
      <w:pPr>
        <w:numPr>
          <w:ilvl w:val="0"/>
          <w:numId w:val="101"/>
        </w:numPr>
        <w:suppressAutoHyphens/>
        <w:autoSpaceDN w:val="0"/>
        <w:spacing w:line="360" w:lineRule="auto"/>
        <w:rPr>
          <w:rFonts w:ascii="Calibri" w:eastAsia="SimSun" w:hAnsi="Calibri" w:cs="F"/>
          <w:kern w:val="3"/>
          <w:shd w:val="clear" w:color="auto" w:fill="FFFFFF"/>
        </w:rPr>
      </w:pPr>
      <w:r w:rsidRPr="00203FFF">
        <w:rPr>
          <w:rFonts w:ascii="Times New Roman" w:eastAsia="SimSun" w:hAnsi="Times New Roman" w:cs="F"/>
          <w:kern w:val="3"/>
          <w:sz w:val="24"/>
          <w:szCs w:val="24"/>
          <w:shd w:val="clear" w:color="auto" w:fill="FFFFFF"/>
        </w:rPr>
        <w:t xml:space="preserve">usprawnienie zaburzonych funkcji </w:t>
      </w:r>
      <w:proofErr w:type="spellStart"/>
      <w:r w:rsidRPr="00203FFF">
        <w:rPr>
          <w:rFonts w:ascii="Times New Roman" w:eastAsia="SimSun" w:hAnsi="Times New Roman" w:cs="F"/>
          <w:kern w:val="3"/>
          <w:sz w:val="24"/>
          <w:szCs w:val="24"/>
          <w:shd w:val="clear" w:color="auto" w:fill="FFFFFF"/>
        </w:rPr>
        <w:t>percepcyjno</w:t>
      </w:r>
      <w:proofErr w:type="spellEnd"/>
      <w:r w:rsidRPr="00203FFF">
        <w:rPr>
          <w:rFonts w:ascii="Times New Roman" w:eastAsia="SimSun" w:hAnsi="Times New Roman" w:cs="F"/>
          <w:kern w:val="3"/>
          <w:sz w:val="24"/>
          <w:szCs w:val="24"/>
          <w:shd w:val="clear" w:color="auto" w:fill="FFFFFF"/>
        </w:rPr>
        <w:t xml:space="preserve"> – motorycznych;</w:t>
      </w:r>
      <w:bookmarkStart w:id="23" w:name="page28R_mcid7"/>
      <w:bookmarkEnd w:id="23"/>
    </w:p>
    <w:p w:rsidR="00203FFF" w:rsidRPr="00203FFF" w:rsidRDefault="00203FFF" w:rsidP="00203FFF">
      <w:pPr>
        <w:numPr>
          <w:ilvl w:val="0"/>
          <w:numId w:val="101"/>
        </w:numPr>
        <w:suppressAutoHyphens/>
        <w:autoSpaceDN w:val="0"/>
        <w:spacing w:line="360" w:lineRule="auto"/>
        <w:rPr>
          <w:rFonts w:ascii="Calibri" w:eastAsia="SimSun" w:hAnsi="Calibri" w:cs="F"/>
          <w:kern w:val="3"/>
          <w:shd w:val="clear" w:color="auto" w:fill="FFFFFF"/>
        </w:rPr>
      </w:pPr>
      <w:r w:rsidRPr="00203FFF">
        <w:rPr>
          <w:rFonts w:ascii="Times New Roman" w:eastAsia="SimSun" w:hAnsi="Times New Roman" w:cs="F"/>
          <w:kern w:val="3"/>
          <w:sz w:val="24"/>
          <w:szCs w:val="24"/>
          <w:shd w:val="clear" w:color="auto" w:fill="FFFFFF"/>
        </w:rPr>
        <w:lastRenderedPageBreak/>
        <w:t>poprawa umiejętności ortograficznych;</w:t>
      </w:r>
      <w:bookmarkStart w:id="24" w:name="page28R_mcid8"/>
      <w:bookmarkEnd w:id="24"/>
    </w:p>
    <w:p w:rsidR="00203FFF" w:rsidRPr="00203FFF" w:rsidRDefault="00203FFF" w:rsidP="00203FFF">
      <w:pPr>
        <w:numPr>
          <w:ilvl w:val="0"/>
          <w:numId w:val="101"/>
        </w:numPr>
        <w:suppressAutoHyphens/>
        <w:autoSpaceDN w:val="0"/>
        <w:spacing w:line="360" w:lineRule="auto"/>
        <w:rPr>
          <w:rFonts w:ascii="Calibri" w:eastAsia="SimSun" w:hAnsi="Calibri" w:cs="F"/>
          <w:kern w:val="3"/>
          <w:shd w:val="clear" w:color="auto" w:fill="FFFFFF"/>
        </w:rPr>
      </w:pPr>
      <w:r w:rsidRPr="00203FFF">
        <w:rPr>
          <w:rFonts w:ascii="Times New Roman" w:eastAsia="SimSun" w:hAnsi="Times New Roman" w:cs="F"/>
          <w:kern w:val="3"/>
          <w:sz w:val="24"/>
          <w:szCs w:val="24"/>
          <w:shd w:val="clear" w:color="auto" w:fill="FFFFFF"/>
        </w:rPr>
        <w:t>wzmocnienie motywacji do dalszej nauki i pokonywania trudności;</w:t>
      </w:r>
      <w:bookmarkStart w:id="25" w:name="page28R_mcid9"/>
      <w:bookmarkEnd w:id="25"/>
    </w:p>
    <w:p w:rsidR="00203FFF" w:rsidRPr="00203FFF" w:rsidRDefault="00203FFF" w:rsidP="00203FFF">
      <w:pPr>
        <w:numPr>
          <w:ilvl w:val="0"/>
          <w:numId w:val="101"/>
        </w:numPr>
        <w:suppressAutoHyphens/>
        <w:autoSpaceDN w:val="0"/>
        <w:spacing w:line="360" w:lineRule="auto"/>
        <w:rPr>
          <w:rFonts w:ascii="Calibri" w:eastAsia="SimSun" w:hAnsi="Calibri" w:cs="F"/>
          <w:kern w:val="3"/>
          <w:shd w:val="clear" w:color="auto" w:fill="FFFFFF"/>
        </w:rPr>
      </w:pPr>
      <w:r w:rsidRPr="00203FFF">
        <w:rPr>
          <w:rFonts w:ascii="Times New Roman" w:eastAsia="SimSun" w:hAnsi="Times New Roman" w:cs="F"/>
          <w:kern w:val="3"/>
          <w:sz w:val="24"/>
          <w:szCs w:val="24"/>
          <w:shd w:val="clear" w:color="auto" w:fill="FFFFFF"/>
        </w:rPr>
        <w:t>opanowanie umiejętności radzenia sobie z napięciem emocjonalnym;</w:t>
      </w:r>
      <w:bookmarkStart w:id="26" w:name="page28R_mcid10"/>
      <w:bookmarkEnd w:id="26"/>
    </w:p>
    <w:p w:rsidR="00203FFF" w:rsidRPr="00203FFF" w:rsidRDefault="00203FFF" w:rsidP="00203FFF">
      <w:pPr>
        <w:numPr>
          <w:ilvl w:val="0"/>
          <w:numId w:val="101"/>
        </w:numPr>
        <w:suppressAutoHyphens/>
        <w:autoSpaceDN w:val="0"/>
        <w:spacing w:line="360" w:lineRule="auto"/>
        <w:rPr>
          <w:rFonts w:ascii="Calibri" w:eastAsia="SimSun" w:hAnsi="Calibri" w:cs="F"/>
          <w:kern w:val="3"/>
          <w:shd w:val="clear" w:color="auto" w:fill="FFFFFF"/>
        </w:rPr>
      </w:pPr>
      <w:r w:rsidRPr="00203FFF">
        <w:rPr>
          <w:rFonts w:ascii="Times New Roman" w:eastAsia="SimSun" w:hAnsi="Times New Roman" w:cs="F"/>
          <w:kern w:val="3"/>
          <w:sz w:val="24"/>
          <w:szCs w:val="24"/>
          <w:shd w:val="clear" w:color="auto" w:fill="FFFFFF"/>
        </w:rPr>
        <w:t>wzmocnienie poczucia własnej wartości.</w:t>
      </w:r>
      <w:bookmarkStart w:id="27" w:name="page28R_mcid11"/>
      <w:bookmarkEnd w:id="27"/>
    </w:p>
    <w:p w:rsidR="00203FFF" w:rsidRPr="00203FFF" w:rsidRDefault="00203FFF" w:rsidP="00203FFF">
      <w:pPr>
        <w:suppressAutoHyphens/>
        <w:autoSpaceDN w:val="0"/>
        <w:spacing w:line="360" w:lineRule="auto"/>
        <w:rPr>
          <w:rFonts w:ascii="Times New Roman" w:eastAsia="SimSun" w:hAnsi="Times New Roman" w:cs="F"/>
          <w:kern w:val="3"/>
          <w:sz w:val="24"/>
          <w:szCs w:val="24"/>
          <w:shd w:val="clear" w:color="auto" w:fill="FFFFFF"/>
        </w:rPr>
      </w:pPr>
      <w:r w:rsidRPr="00203FFF">
        <w:rPr>
          <w:rFonts w:ascii="Times New Roman" w:eastAsia="SimSun" w:hAnsi="Times New Roman" w:cs="F"/>
          <w:b/>
          <w:kern w:val="3"/>
          <w:sz w:val="24"/>
          <w:szCs w:val="24"/>
          <w:shd w:val="clear" w:color="auto" w:fill="FFFFFF"/>
        </w:rPr>
        <w:t>Ewaluacja planu:</w:t>
      </w:r>
      <w:bookmarkStart w:id="28" w:name="page28R_mcid12"/>
      <w:bookmarkEnd w:id="28"/>
      <w:r w:rsidRPr="00203FFF">
        <w:rPr>
          <w:rFonts w:ascii="Times New Roman" w:eastAsia="SimSun" w:hAnsi="Times New Roman" w:cs="F"/>
          <w:kern w:val="3"/>
          <w:sz w:val="24"/>
          <w:szCs w:val="24"/>
          <w:shd w:val="clear" w:color="auto" w:fill="FFFFFF"/>
        </w:rPr>
        <w:tab/>
      </w:r>
    </w:p>
    <w:p w:rsidR="00203FFF" w:rsidRPr="00203FFF" w:rsidRDefault="00203FFF" w:rsidP="00203FFF">
      <w:pPr>
        <w:numPr>
          <w:ilvl w:val="0"/>
          <w:numId w:val="102"/>
        </w:numPr>
        <w:suppressAutoHyphens/>
        <w:autoSpaceDN w:val="0"/>
        <w:spacing w:line="360" w:lineRule="auto"/>
        <w:rPr>
          <w:rFonts w:ascii="Calibri" w:eastAsia="SimSun" w:hAnsi="Calibri" w:cs="F"/>
          <w:kern w:val="3"/>
          <w:shd w:val="clear" w:color="auto" w:fill="FFFFFF"/>
        </w:rPr>
      </w:pPr>
      <w:r w:rsidRPr="00203FFF">
        <w:rPr>
          <w:rFonts w:ascii="Times New Roman" w:eastAsia="SimSun" w:hAnsi="Times New Roman" w:cs="F"/>
          <w:kern w:val="3"/>
          <w:sz w:val="24"/>
          <w:szCs w:val="24"/>
          <w:shd w:val="clear" w:color="auto" w:fill="FFFFFF"/>
        </w:rPr>
        <w:t>na bieżąco poprzez ocenę postępów uczniów, dzieci podczas zajęć, na zajęciach przedmiotowych.</w:t>
      </w:r>
    </w:p>
    <w:p w:rsidR="00203FFF" w:rsidRPr="00203FFF" w:rsidRDefault="00203FFF" w:rsidP="00203FFF">
      <w:pPr>
        <w:widowControl w:val="0"/>
        <w:suppressAutoHyphens/>
        <w:autoSpaceDN w:val="0"/>
        <w:spacing w:after="120" w:line="360" w:lineRule="auto"/>
        <w:jc w:val="both"/>
        <w:rPr>
          <w:rFonts w:ascii="Times New Roman" w:eastAsia="SimSun" w:hAnsi="Times New Roman" w:cs="Lucida Sans"/>
          <w:kern w:val="3"/>
          <w:sz w:val="24"/>
          <w:szCs w:val="24"/>
          <w:lang w:eastAsia="zh-CN" w:bidi="hi-IN"/>
        </w:rPr>
      </w:pPr>
      <w:r w:rsidRPr="00203FFF">
        <w:rPr>
          <w:rFonts w:ascii="Times New Roman" w:eastAsia="SimSun" w:hAnsi="Times New Roman" w:cs="Lucida Sans"/>
          <w:b/>
          <w:bCs/>
          <w:color w:val="000000"/>
          <w:kern w:val="3"/>
          <w:sz w:val="24"/>
          <w:szCs w:val="24"/>
          <w:shd w:val="clear" w:color="auto" w:fill="FFFFFF"/>
          <w:lang w:eastAsia="zh-CN" w:bidi="hi-IN"/>
        </w:rPr>
        <w:t>Treści programu będą realizowane w dowolnej kolejności i dostosowane do potrzeb, możliwości i zainteresowania uczniów.</w:t>
      </w:r>
    </w:p>
    <w:p w:rsidR="00203FFF" w:rsidRPr="00203FFF" w:rsidRDefault="00203FFF" w:rsidP="00203FFF">
      <w:pPr>
        <w:suppressAutoHyphens/>
        <w:autoSpaceDN w:val="0"/>
        <w:spacing w:line="360" w:lineRule="auto"/>
        <w:jc w:val="right"/>
        <w:rPr>
          <w:rFonts w:ascii="Calibri" w:eastAsia="SimSun" w:hAnsi="Calibri" w:cs="F"/>
          <w:kern w:val="3"/>
          <w:shd w:val="clear" w:color="auto" w:fill="FFFFFF"/>
        </w:rPr>
      </w:pPr>
      <w:bookmarkStart w:id="29" w:name="page26R_mcid18"/>
      <w:bookmarkEnd w:id="29"/>
      <w:r w:rsidRPr="00203FFF">
        <w:rPr>
          <w:rFonts w:ascii="Times New Roman" w:eastAsia="SimSun" w:hAnsi="Times New Roman" w:cs="F"/>
          <w:kern w:val="3"/>
          <w:sz w:val="24"/>
          <w:szCs w:val="24"/>
          <w:shd w:val="clear" w:color="auto" w:fill="FFFFFF"/>
        </w:rPr>
        <w:t>Bernadeta Meisner</w:t>
      </w:r>
    </w:p>
    <w:p w:rsidR="00203FFF" w:rsidRPr="00203FFF" w:rsidRDefault="00203FFF" w:rsidP="00203FFF">
      <w:pPr>
        <w:suppressAutoHyphens/>
        <w:autoSpaceDN w:val="0"/>
        <w:spacing w:line="360" w:lineRule="auto"/>
        <w:rPr>
          <w:rFonts w:ascii="Calibri" w:eastAsia="SimSun" w:hAnsi="Calibri" w:cs="F"/>
          <w:kern w:val="3"/>
          <w:shd w:val="clear" w:color="auto" w:fill="FFFFFF"/>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r w:rsidRPr="00203FFF">
        <w:rPr>
          <w:rFonts w:ascii="Times New Roman" w:eastAsia="SimSun" w:hAnsi="Times New Roman" w:cs="Times New Roman"/>
          <w:b/>
          <w:kern w:val="3"/>
          <w:sz w:val="18"/>
          <w:szCs w:val="18"/>
        </w:rPr>
        <w:lastRenderedPageBreak/>
        <w:t>Załącznik nr 19 do Planu Pracy Szkoły Podstawowej w Woźnikach – Ligota Woźnicka na rok szkolny 2023/2024</w:t>
      </w: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keepNext/>
        <w:suppressAutoHyphens/>
        <w:autoSpaceDN w:val="0"/>
        <w:spacing w:after="0"/>
        <w:jc w:val="center"/>
        <w:outlineLvl w:val="2"/>
        <w:rPr>
          <w:rFonts w:ascii="Times New Roman" w:eastAsia="Calibri" w:hAnsi="Times New Roman" w:cs="Times New Roman"/>
          <w:b/>
          <w:sz w:val="24"/>
          <w:szCs w:val="24"/>
        </w:rPr>
      </w:pPr>
      <w:r w:rsidRPr="00203FFF">
        <w:rPr>
          <w:rFonts w:ascii="Times New Roman" w:eastAsia="Calibri" w:hAnsi="Times New Roman" w:cs="Times New Roman"/>
          <w:b/>
          <w:sz w:val="24"/>
          <w:szCs w:val="24"/>
        </w:rPr>
        <w:t>PLAN PRACY NAUCZYCIELI ZESPOŁU WYCHOWAWCZEGO</w:t>
      </w:r>
    </w:p>
    <w:p w:rsidR="00203FFF" w:rsidRPr="00203FFF" w:rsidRDefault="00203FFF" w:rsidP="00203FFF">
      <w:pPr>
        <w:spacing w:after="0"/>
        <w:jc w:val="center"/>
        <w:rPr>
          <w:rFonts w:ascii="Times New Roman" w:eastAsia="Calibri" w:hAnsi="Times New Roman" w:cs="Times New Roman"/>
          <w:b/>
          <w:sz w:val="24"/>
        </w:rPr>
      </w:pPr>
      <w:r w:rsidRPr="00203FFF">
        <w:rPr>
          <w:rFonts w:ascii="Times New Roman" w:eastAsia="Calibri" w:hAnsi="Times New Roman" w:cs="Times New Roman"/>
          <w:b/>
          <w:sz w:val="24"/>
        </w:rPr>
        <w:t>W SZKOLE PODSTAWOWEJ W WOŹNIKACH – LIGOTA WOŹNICKA</w:t>
      </w:r>
    </w:p>
    <w:p w:rsidR="00203FFF" w:rsidRPr="00203FFF" w:rsidRDefault="00203FFF" w:rsidP="00203FFF">
      <w:pPr>
        <w:spacing w:after="0"/>
        <w:jc w:val="center"/>
        <w:rPr>
          <w:rFonts w:ascii="Times New Roman" w:eastAsia="Calibri" w:hAnsi="Times New Roman" w:cs="Times New Roman"/>
          <w:b/>
          <w:sz w:val="24"/>
        </w:rPr>
      </w:pPr>
      <w:r w:rsidRPr="00203FFF">
        <w:rPr>
          <w:rFonts w:ascii="Times New Roman" w:eastAsia="Calibri" w:hAnsi="Times New Roman" w:cs="Times New Roman"/>
          <w:b/>
          <w:sz w:val="24"/>
        </w:rPr>
        <w:t>NA ROK SZKOLNY 2023/2024</w:t>
      </w:r>
    </w:p>
    <w:p w:rsidR="00203FFF" w:rsidRPr="00203FFF" w:rsidRDefault="00203FFF" w:rsidP="00203FFF">
      <w:pPr>
        <w:spacing w:line="240" w:lineRule="auto"/>
        <w:rPr>
          <w:rFonts w:ascii="Times New Roman" w:eastAsia="Calibri" w:hAnsi="Times New Roman" w:cs="Times New Roman"/>
          <w:bCs/>
          <w:sz w:val="24"/>
          <w:szCs w:val="24"/>
        </w:rPr>
      </w:pPr>
    </w:p>
    <w:p w:rsidR="00203FFF" w:rsidRPr="00203FFF" w:rsidRDefault="00203FFF" w:rsidP="00203FFF">
      <w:pPr>
        <w:spacing w:line="240" w:lineRule="auto"/>
        <w:rPr>
          <w:rFonts w:ascii="Times New Roman" w:eastAsia="Calibri" w:hAnsi="Times New Roman" w:cs="Times New Roman"/>
          <w:bCs/>
          <w:sz w:val="24"/>
          <w:szCs w:val="24"/>
        </w:rPr>
      </w:pPr>
      <w:r w:rsidRPr="00203FFF">
        <w:rPr>
          <w:rFonts w:ascii="Times New Roman" w:eastAsia="Calibri" w:hAnsi="Times New Roman" w:cs="Times New Roman"/>
          <w:bCs/>
          <w:sz w:val="24"/>
          <w:szCs w:val="24"/>
        </w:rPr>
        <w:t>Zespół zadaniowy: Zespół wychowawców</w:t>
      </w:r>
    </w:p>
    <w:p w:rsidR="00203FFF" w:rsidRPr="00203FFF" w:rsidRDefault="00203FFF" w:rsidP="00203FFF">
      <w:pPr>
        <w:spacing w:line="240" w:lineRule="auto"/>
        <w:rPr>
          <w:rFonts w:ascii="Times New Roman" w:eastAsia="Calibri" w:hAnsi="Times New Roman" w:cs="Times New Roman"/>
          <w:bCs/>
          <w:sz w:val="24"/>
          <w:szCs w:val="24"/>
        </w:rPr>
      </w:pPr>
      <w:r w:rsidRPr="00203FFF">
        <w:rPr>
          <w:rFonts w:ascii="Times New Roman" w:eastAsia="Calibri" w:hAnsi="Times New Roman" w:cs="Times New Roman"/>
          <w:bCs/>
          <w:sz w:val="24"/>
          <w:szCs w:val="24"/>
        </w:rPr>
        <w:t>Przewodnicząca: Dominika Cieślak</w:t>
      </w:r>
    </w:p>
    <w:p w:rsidR="00203FFF" w:rsidRPr="00203FFF" w:rsidRDefault="00203FFF" w:rsidP="00203FFF">
      <w:pPr>
        <w:autoSpaceDN w:val="0"/>
        <w:spacing w:line="240" w:lineRule="auto"/>
        <w:rPr>
          <w:rFonts w:ascii="Times New Roman" w:eastAsia="Calibri" w:hAnsi="Times New Roman" w:cs="Times New Roman"/>
          <w:bCs/>
          <w:sz w:val="24"/>
          <w:szCs w:val="24"/>
        </w:rPr>
      </w:pPr>
      <w:r w:rsidRPr="00203FFF">
        <w:rPr>
          <w:rFonts w:ascii="Times New Roman" w:eastAsia="Calibri" w:hAnsi="Times New Roman" w:cs="Times New Roman"/>
          <w:bCs/>
          <w:sz w:val="24"/>
          <w:szCs w:val="24"/>
        </w:rPr>
        <w:t xml:space="preserve">Członkowie zespołu: Mariola Kuliś, Iwona Kluba, Dominika Cieślak, Katarzyna </w:t>
      </w:r>
      <w:proofErr w:type="spellStart"/>
      <w:r w:rsidRPr="00203FFF">
        <w:rPr>
          <w:rFonts w:ascii="Times New Roman" w:eastAsia="Calibri" w:hAnsi="Times New Roman" w:cs="Times New Roman"/>
          <w:bCs/>
          <w:sz w:val="24"/>
          <w:szCs w:val="24"/>
        </w:rPr>
        <w:t>Walentek</w:t>
      </w:r>
      <w:proofErr w:type="spellEnd"/>
      <w:r w:rsidRPr="00203FFF">
        <w:rPr>
          <w:rFonts w:ascii="Times New Roman" w:eastAsia="Calibri" w:hAnsi="Times New Roman" w:cs="Times New Roman"/>
          <w:bCs/>
          <w:sz w:val="24"/>
          <w:szCs w:val="24"/>
        </w:rPr>
        <w:t>, , Renata Osadnik, Jacek Kupiec</w:t>
      </w:r>
    </w:p>
    <w:p w:rsidR="00203FFF" w:rsidRPr="00203FFF" w:rsidRDefault="00203FFF" w:rsidP="00203FFF">
      <w:pPr>
        <w:spacing w:line="240" w:lineRule="auto"/>
        <w:rPr>
          <w:rFonts w:ascii="Times New Roman" w:eastAsia="Calibri" w:hAnsi="Times New Roman" w:cs="Times New Roman"/>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463"/>
        <w:gridCol w:w="2182"/>
        <w:gridCol w:w="2111"/>
        <w:gridCol w:w="1963"/>
      </w:tblGrid>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bCs/>
                <w:sz w:val="24"/>
                <w:szCs w:val="24"/>
              </w:rPr>
            </w:pPr>
            <w:r w:rsidRPr="00203FFF">
              <w:rPr>
                <w:rFonts w:ascii="Times New Roman" w:eastAsia="Calibri" w:hAnsi="Times New Roman" w:cs="Times New Roman"/>
                <w:bCs/>
                <w:sz w:val="24"/>
                <w:szCs w:val="24"/>
              </w:rPr>
              <w:t>Lp.</w:t>
            </w:r>
          </w:p>
        </w:tc>
        <w:tc>
          <w:tcPr>
            <w:tcW w:w="247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bCs/>
                <w:sz w:val="24"/>
                <w:szCs w:val="24"/>
              </w:rPr>
            </w:pPr>
            <w:r w:rsidRPr="00203FFF">
              <w:rPr>
                <w:rFonts w:ascii="Times New Roman" w:eastAsia="Calibri" w:hAnsi="Times New Roman" w:cs="Times New Roman"/>
                <w:bCs/>
                <w:sz w:val="24"/>
                <w:szCs w:val="24"/>
              </w:rPr>
              <w:t xml:space="preserve">Zadanie </w:t>
            </w:r>
          </w:p>
        </w:tc>
        <w:tc>
          <w:tcPr>
            <w:tcW w:w="2159"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bCs/>
                <w:sz w:val="24"/>
                <w:szCs w:val="24"/>
              </w:rPr>
            </w:pPr>
            <w:r w:rsidRPr="00203FFF">
              <w:rPr>
                <w:rFonts w:ascii="Times New Roman" w:eastAsia="Calibri" w:hAnsi="Times New Roman" w:cs="Times New Roman"/>
                <w:bCs/>
                <w:sz w:val="24"/>
                <w:szCs w:val="24"/>
              </w:rPr>
              <w:t>Formy realizacji</w:t>
            </w:r>
          </w:p>
        </w:tc>
        <w:tc>
          <w:tcPr>
            <w:tcW w:w="212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bCs/>
                <w:sz w:val="24"/>
                <w:szCs w:val="24"/>
              </w:rPr>
            </w:pPr>
            <w:r w:rsidRPr="00203FFF">
              <w:rPr>
                <w:rFonts w:ascii="Times New Roman" w:eastAsia="Calibri" w:hAnsi="Times New Roman" w:cs="Times New Roman"/>
                <w:bCs/>
                <w:sz w:val="24"/>
                <w:szCs w:val="24"/>
              </w:rPr>
              <w:t>Osoba odpowiedzialna</w:t>
            </w:r>
          </w:p>
        </w:tc>
        <w:tc>
          <w:tcPr>
            <w:tcW w:w="196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bCs/>
                <w:sz w:val="24"/>
                <w:szCs w:val="24"/>
              </w:rPr>
            </w:pPr>
            <w:r w:rsidRPr="00203FFF">
              <w:rPr>
                <w:rFonts w:ascii="Times New Roman" w:eastAsia="Calibri" w:hAnsi="Times New Roman" w:cs="Times New Roman"/>
                <w:bCs/>
                <w:sz w:val="24"/>
                <w:szCs w:val="24"/>
              </w:rPr>
              <w:t>Termin</w:t>
            </w: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1.</w:t>
            </w:r>
          </w:p>
        </w:tc>
        <w:tc>
          <w:tcPr>
            <w:tcW w:w="247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Organizacja planu pracy na rok szkolny 2023/2024</w:t>
            </w:r>
          </w:p>
        </w:tc>
        <w:tc>
          <w:tcPr>
            <w:tcW w:w="2159"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Sporządzenie planu pracy.</w:t>
            </w:r>
          </w:p>
        </w:tc>
        <w:tc>
          <w:tcPr>
            <w:tcW w:w="212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Przewodnicząca zespołu</w:t>
            </w:r>
          </w:p>
        </w:tc>
        <w:tc>
          <w:tcPr>
            <w:tcW w:w="196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8 września 2023</w:t>
            </w: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2.</w:t>
            </w:r>
          </w:p>
        </w:tc>
        <w:tc>
          <w:tcPr>
            <w:tcW w:w="247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Analiza programu wychowawczo-profilaktycznego szkoły oraz planów wychowawczych</w:t>
            </w:r>
          </w:p>
        </w:tc>
        <w:tc>
          <w:tcPr>
            <w:tcW w:w="2159"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Opracowanie planów pracy wychowawczej w poszczególnych klasach.</w:t>
            </w:r>
          </w:p>
        </w:tc>
        <w:tc>
          <w:tcPr>
            <w:tcW w:w="212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wychowawcy</w:t>
            </w:r>
          </w:p>
        </w:tc>
        <w:tc>
          <w:tcPr>
            <w:tcW w:w="196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8 września 2023</w:t>
            </w: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3.</w:t>
            </w:r>
          </w:p>
        </w:tc>
        <w:tc>
          <w:tcPr>
            <w:tcW w:w="247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Sporządzenie harmonogramu wycieczek i wyjazdów. Organizacja wycieczek.</w:t>
            </w:r>
          </w:p>
        </w:tc>
        <w:tc>
          <w:tcPr>
            <w:tcW w:w="2159"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Wspólne ułożenie harmonogramu. Udział w wycieczkach.</w:t>
            </w:r>
          </w:p>
        </w:tc>
        <w:tc>
          <w:tcPr>
            <w:tcW w:w="212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wychowawcy</w:t>
            </w:r>
          </w:p>
        </w:tc>
        <w:tc>
          <w:tcPr>
            <w:tcW w:w="196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8 września 2023</w:t>
            </w: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4.</w:t>
            </w:r>
          </w:p>
        </w:tc>
        <w:tc>
          <w:tcPr>
            <w:tcW w:w="247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Analiza opinii i orzeczeń uczniów. Przygotowanie dokumentacji w celu udzielania pomocy psychologiczno-pedagogicznej.</w:t>
            </w:r>
          </w:p>
        </w:tc>
        <w:tc>
          <w:tcPr>
            <w:tcW w:w="2159"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Analiza opinii i orzeczeń, sformułowanie arkuszy dostosowania wymagań edukacyjnych z wszystkich przedmiotów.</w:t>
            </w:r>
          </w:p>
          <w:p w:rsidR="00203FFF" w:rsidRPr="00203FFF" w:rsidRDefault="00203FFF" w:rsidP="00203FFF">
            <w:pPr>
              <w:spacing w:after="0" w:line="240" w:lineRule="auto"/>
              <w:rPr>
                <w:rFonts w:ascii="Times New Roman" w:eastAsia="Calibri"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nauczyciele</w:t>
            </w:r>
          </w:p>
        </w:tc>
        <w:tc>
          <w:tcPr>
            <w:tcW w:w="196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Początek września 2023</w:t>
            </w: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5. </w:t>
            </w:r>
          </w:p>
        </w:tc>
        <w:tc>
          <w:tcPr>
            <w:tcW w:w="2473"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Organizowanie imprez uczniowskich</w:t>
            </w:r>
          </w:p>
          <w:p w:rsidR="00203FFF" w:rsidRPr="00203FFF" w:rsidRDefault="00203FFF" w:rsidP="00203FFF">
            <w:pPr>
              <w:spacing w:after="0" w:line="240" w:lineRule="auto"/>
              <w:rPr>
                <w:rFonts w:ascii="Times New Roman" w:eastAsia="Calibri" w:hAnsi="Times New Roman" w:cs="Times New Roman"/>
                <w:sz w:val="24"/>
                <w:szCs w:val="24"/>
              </w:rPr>
            </w:pPr>
          </w:p>
        </w:tc>
        <w:tc>
          <w:tcPr>
            <w:tcW w:w="2159"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Uczestnictwo wraz z uczniami.</w:t>
            </w:r>
          </w:p>
        </w:tc>
        <w:tc>
          <w:tcPr>
            <w:tcW w:w="212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nauczyciele</w:t>
            </w:r>
          </w:p>
        </w:tc>
        <w:tc>
          <w:tcPr>
            <w:tcW w:w="196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 szkolny</w:t>
            </w: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6. </w:t>
            </w:r>
          </w:p>
        </w:tc>
        <w:tc>
          <w:tcPr>
            <w:tcW w:w="247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Wspomaganie przez szkołę wychowawczej roli rodziny. </w:t>
            </w:r>
          </w:p>
        </w:tc>
        <w:tc>
          <w:tcPr>
            <w:tcW w:w="2159"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color w:val="1B1B1B"/>
                <w:sz w:val="24"/>
                <w:szCs w:val="24"/>
                <w:shd w:val="clear" w:color="auto" w:fill="FFFFFF"/>
              </w:rPr>
              <w:t xml:space="preserve">Organizacja zajęć edukacyjnych wychowanie do życia w rodzinie oraz realizacja zadań programu </w:t>
            </w:r>
            <w:r w:rsidRPr="00203FFF">
              <w:rPr>
                <w:rFonts w:ascii="Times New Roman" w:eastAsia="Calibri" w:hAnsi="Times New Roman" w:cs="Times New Roman"/>
                <w:color w:val="1B1B1B"/>
                <w:sz w:val="24"/>
                <w:szCs w:val="24"/>
                <w:shd w:val="clear" w:color="auto" w:fill="FFFFFF"/>
              </w:rPr>
              <w:lastRenderedPageBreak/>
              <w:t>wychowawczo-profilaktycznego.</w:t>
            </w:r>
          </w:p>
        </w:tc>
        <w:tc>
          <w:tcPr>
            <w:tcW w:w="212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Nauczyciel wychowania do życia w rodzinie, wszyscy nauczyciele</w:t>
            </w:r>
          </w:p>
        </w:tc>
        <w:tc>
          <w:tcPr>
            <w:tcW w:w="196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 szkolny</w:t>
            </w: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7.</w:t>
            </w:r>
          </w:p>
        </w:tc>
        <w:tc>
          <w:tcPr>
            <w:tcW w:w="247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Sięganie do dziedzictwa kulturowego Europy poprzez uczestnictwo w wyjazdach do kina i teatru.</w:t>
            </w:r>
          </w:p>
        </w:tc>
        <w:tc>
          <w:tcPr>
            <w:tcW w:w="2159"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Organizacja wyjazdów do kina lub teatru</w:t>
            </w:r>
          </w:p>
        </w:tc>
        <w:tc>
          <w:tcPr>
            <w:tcW w:w="212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nauczyciele</w:t>
            </w:r>
          </w:p>
        </w:tc>
        <w:tc>
          <w:tcPr>
            <w:tcW w:w="196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 szkolny</w:t>
            </w: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8.</w:t>
            </w:r>
          </w:p>
        </w:tc>
        <w:tc>
          <w:tcPr>
            <w:tcW w:w="247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color w:val="1B1B1B"/>
                <w:sz w:val="24"/>
                <w:szCs w:val="24"/>
                <w:shd w:val="clear" w:color="auto" w:fill="FFFFFF"/>
              </w:rPr>
              <w:t>Wspieranie rozwoju umiejętności cyfrowych uczniów, ze szczególnym uwzględnieniem bezpiecznego poruszania się w sieci oraz krytycznej analizy informacji dostępnych w Internecie.</w:t>
            </w:r>
          </w:p>
        </w:tc>
        <w:tc>
          <w:tcPr>
            <w:tcW w:w="2159"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Przeprowadzanie rozmów na temat bezpiecznego poruszania się w sieci na zajęciach z wychowawcą.</w:t>
            </w:r>
          </w:p>
        </w:tc>
        <w:tc>
          <w:tcPr>
            <w:tcW w:w="212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Wychowawcy</w:t>
            </w:r>
          </w:p>
        </w:tc>
        <w:tc>
          <w:tcPr>
            <w:tcW w:w="196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 ciągu roku szkolnego</w:t>
            </w: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9.</w:t>
            </w:r>
          </w:p>
        </w:tc>
        <w:tc>
          <w:tcPr>
            <w:tcW w:w="247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color w:val="1B1B1B"/>
                <w:sz w:val="24"/>
                <w:szCs w:val="24"/>
                <w:shd w:val="clear" w:color="auto" w:fill="FFFFFF"/>
              </w:rPr>
              <w:t>Podnoszenie jakości wsparcia dla dzieci, uczniów i rodzin udzielanego w systemie oświaty poprzez rozwijanie współpracy wewnątrz- i międzyszkolnej.</w:t>
            </w:r>
          </w:p>
        </w:tc>
        <w:tc>
          <w:tcPr>
            <w:tcW w:w="2159"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Podjęcie współpracy pomiędzy oddziałami klasowymi na różnych płaszczyznach życia szkolnego</w:t>
            </w:r>
          </w:p>
        </w:tc>
        <w:tc>
          <w:tcPr>
            <w:tcW w:w="212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Wychowawcy</w:t>
            </w:r>
          </w:p>
        </w:tc>
        <w:tc>
          <w:tcPr>
            <w:tcW w:w="196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 szkolny</w:t>
            </w: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10.</w:t>
            </w:r>
          </w:p>
        </w:tc>
        <w:tc>
          <w:tcPr>
            <w:tcW w:w="247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Organizowanie konkursów dla uczniów.</w:t>
            </w:r>
          </w:p>
        </w:tc>
        <w:tc>
          <w:tcPr>
            <w:tcW w:w="2159"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Motywowanie do udziału w różnych konkursach szkolnych i pozaszkolnych.</w:t>
            </w:r>
          </w:p>
        </w:tc>
        <w:tc>
          <w:tcPr>
            <w:tcW w:w="212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nauczyciele</w:t>
            </w:r>
          </w:p>
        </w:tc>
        <w:tc>
          <w:tcPr>
            <w:tcW w:w="196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 szkolny</w:t>
            </w: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11.</w:t>
            </w:r>
          </w:p>
        </w:tc>
        <w:tc>
          <w:tcPr>
            <w:tcW w:w="247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Udział w akcjach charytatywnych.</w:t>
            </w:r>
          </w:p>
        </w:tc>
        <w:tc>
          <w:tcPr>
            <w:tcW w:w="2159"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Włączanie się do różnych akcji.</w:t>
            </w:r>
          </w:p>
        </w:tc>
        <w:tc>
          <w:tcPr>
            <w:tcW w:w="212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nauczyciele</w:t>
            </w:r>
          </w:p>
        </w:tc>
        <w:tc>
          <w:tcPr>
            <w:tcW w:w="196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 szkolny</w:t>
            </w: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12.</w:t>
            </w:r>
          </w:p>
        </w:tc>
        <w:tc>
          <w:tcPr>
            <w:tcW w:w="247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Organizacja kiermaszu świątecznego.</w:t>
            </w:r>
          </w:p>
        </w:tc>
        <w:tc>
          <w:tcPr>
            <w:tcW w:w="2159"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Udział w przygotowaniach.</w:t>
            </w:r>
          </w:p>
        </w:tc>
        <w:tc>
          <w:tcPr>
            <w:tcW w:w="212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nauczyciele</w:t>
            </w:r>
          </w:p>
        </w:tc>
        <w:tc>
          <w:tcPr>
            <w:tcW w:w="196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Listopad/grudzień 2023</w:t>
            </w: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13.</w:t>
            </w:r>
          </w:p>
        </w:tc>
        <w:tc>
          <w:tcPr>
            <w:tcW w:w="247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Bezpieczne ferie – spotkanie z policjantem.</w:t>
            </w:r>
          </w:p>
        </w:tc>
        <w:tc>
          <w:tcPr>
            <w:tcW w:w="2159"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Organizowanie zajęć z policjantem na temat zasad bezpieczeństwa podczas wypoczynku zimowego.</w:t>
            </w:r>
          </w:p>
        </w:tc>
        <w:tc>
          <w:tcPr>
            <w:tcW w:w="212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Wychowawcy</w:t>
            </w:r>
          </w:p>
        </w:tc>
        <w:tc>
          <w:tcPr>
            <w:tcW w:w="196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Luty 2023</w:t>
            </w: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14.</w:t>
            </w:r>
          </w:p>
        </w:tc>
        <w:tc>
          <w:tcPr>
            <w:tcW w:w="247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Wdrażanie do zawodów.</w:t>
            </w:r>
          </w:p>
        </w:tc>
        <w:tc>
          <w:tcPr>
            <w:tcW w:w="2159"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Pogadanki z uczniami na temat wyboru ścieżki zawodowej.</w:t>
            </w:r>
          </w:p>
        </w:tc>
        <w:tc>
          <w:tcPr>
            <w:tcW w:w="212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Wychowawcy</w:t>
            </w:r>
          </w:p>
        </w:tc>
        <w:tc>
          <w:tcPr>
            <w:tcW w:w="196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 szkolny</w:t>
            </w: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15.</w:t>
            </w:r>
          </w:p>
        </w:tc>
        <w:tc>
          <w:tcPr>
            <w:tcW w:w="247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Przeprowadzanie pogadanek na temat </w:t>
            </w:r>
            <w:r w:rsidRPr="00203FFF">
              <w:rPr>
                <w:rFonts w:ascii="Times New Roman" w:eastAsia="Calibri" w:hAnsi="Times New Roman" w:cs="Times New Roman"/>
                <w:sz w:val="24"/>
                <w:szCs w:val="24"/>
              </w:rPr>
              <w:lastRenderedPageBreak/>
              <w:t xml:space="preserve">profilaktyki uzależnień. </w:t>
            </w:r>
          </w:p>
        </w:tc>
        <w:tc>
          <w:tcPr>
            <w:tcW w:w="2159"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 xml:space="preserve">Ujęcie tematyki uzależnień w </w:t>
            </w:r>
            <w:r w:rsidRPr="00203FFF">
              <w:rPr>
                <w:rFonts w:ascii="Times New Roman" w:eastAsia="Calibri" w:hAnsi="Times New Roman" w:cs="Times New Roman"/>
                <w:sz w:val="24"/>
                <w:szCs w:val="24"/>
              </w:rPr>
              <w:lastRenderedPageBreak/>
              <w:t xml:space="preserve">planach pracy wychowawców. </w:t>
            </w:r>
          </w:p>
        </w:tc>
        <w:tc>
          <w:tcPr>
            <w:tcW w:w="212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Wychowawcy</w:t>
            </w:r>
          </w:p>
        </w:tc>
        <w:tc>
          <w:tcPr>
            <w:tcW w:w="196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 szkolny</w:t>
            </w: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16.</w:t>
            </w:r>
          </w:p>
        </w:tc>
        <w:tc>
          <w:tcPr>
            <w:tcW w:w="247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color w:val="1B1B1B"/>
                <w:sz w:val="24"/>
                <w:szCs w:val="24"/>
                <w:shd w:val="clear" w:color="auto" w:fill="FFFFFF"/>
              </w:rPr>
              <w:t>Zachęcanie i wspieranie uczniów do rozwijania ich aktywności fizycznej.</w:t>
            </w:r>
          </w:p>
        </w:tc>
        <w:tc>
          <w:tcPr>
            <w:tcW w:w="2159"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Organizacja wycieczek turystyki rowerowej i górskiej</w:t>
            </w:r>
          </w:p>
        </w:tc>
        <w:tc>
          <w:tcPr>
            <w:tcW w:w="212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Wychowawcy</w:t>
            </w:r>
          </w:p>
        </w:tc>
        <w:tc>
          <w:tcPr>
            <w:tcW w:w="196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Maj i czerwiec 2024</w:t>
            </w: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17.</w:t>
            </w:r>
          </w:p>
        </w:tc>
        <w:tc>
          <w:tcPr>
            <w:tcW w:w="247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Ocena efektywności udzielanej pomocy psychologiczno-pedagogicznej.</w:t>
            </w:r>
          </w:p>
        </w:tc>
        <w:tc>
          <w:tcPr>
            <w:tcW w:w="2159"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Sporządzanie arkuszy efektywności pomocy psychologiczno-pedagogicznej udzielanej uczniom. Informowanie rodziców o efektach udzielanej pomocy. </w:t>
            </w:r>
          </w:p>
        </w:tc>
        <w:tc>
          <w:tcPr>
            <w:tcW w:w="212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Wychowawcy, wszyscy nauczyciele</w:t>
            </w:r>
          </w:p>
        </w:tc>
        <w:tc>
          <w:tcPr>
            <w:tcW w:w="196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Koniec I </w:t>
            </w:r>
            <w:proofErr w:type="spellStart"/>
            <w:r w:rsidRPr="00203FFF">
              <w:rPr>
                <w:rFonts w:ascii="Times New Roman" w:eastAsia="Calibri" w:hAnsi="Times New Roman" w:cs="Times New Roman"/>
                <w:sz w:val="24"/>
                <w:szCs w:val="24"/>
              </w:rPr>
              <w:t>i</w:t>
            </w:r>
            <w:proofErr w:type="spellEnd"/>
            <w:r w:rsidRPr="00203FFF">
              <w:rPr>
                <w:rFonts w:ascii="Times New Roman" w:eastAsia="Calibri" w:hAnsi="Times New Roman" w:cs="Times New Roman"/>
                <w:sz w:val="24"/>
                <w:szCs w:val="24"/>
              </w:rPr>
              <w:t xml:space="preserve"> II okresu szkolnego</w:t>
            </w: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18.</w:t>
            </w:r>
          </w:p>
        </w:tc>
        <w:tc>
          <w:tcPr>
            <w:tcW w:w="2473"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203FFF">
              <w:rPr>
                <w:rFonts w:ascii="Times New Roman" w:eastAsia="Times New Roman" w:hAnsi="Times New Roman" w:cs="Times New Roman"/>
                <w:color w:val="1B1B1B"/>
                <w:sz w:val="24"/>
                <w:szCs w:val="24"/>
                <w:lang w:eastAsia="pl-PL"/>
              </w:rPr>
              <w:t>Rozwijanie umiejętności uczniów i nauczycieli z wykorzystaniem sprzętu zakupionego w ramach programu „Laboratoria przyszłości”.</w:t>
            </w:r>
          </w:p>
          <w:p w:rsidR="00203FFF" w:rsidRPr="00203FFF" w:rsidRDefault="00203FFF" w:rsidP="00203FFF">
            <w:pPr>
              <w:shd w:val="clear" w:color="auto" w:fill="FFFFFF"/>
              <w:spacing w:after="0" w:line="240" w:lineRule="auto"/>
              <w:textAlignment w:val="baseline"/>
              <w:rPr>
                <w:rFonts w:ascii="Times New Roman" w:eastAsia="Calibri" w:hAnsi="Times New Roman" w:cs="Times New Roman"/>
                <w:sz w:val="24"/>
                <w:szCs w:val="24"/>
              </w:rPr>
            </w:pPr>
          </w:p>
        </w:tc>
        <w:tc>
          <w:tcPr>
            <w:tcW w:w="2159"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Organizowanie procesu lekcyjnego z wykorzystaniem sprzętu.</w:t>
            </w:r>
          </w:p>
        </w:tc>
        <w:tc>
          <w:tcPr>
            <w:tcW w:w="212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nauczyciele, a szczególnie nauczyciele przedmiotów przyrodniczych</w:t>
            </w:r>
          </w:p>
        </w:tc>
        <w:tc>
          <w:tcPr>
            <w:tcW w:w="196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 szkolny</w:t>
            </w: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19. </w:t>
            </w:r>
          </w:p>
        </w:tc>
        <w:tc>
          <w:tcPr>
            <w:tcW w:w="247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Czuwanie nad przestrzeganiem praw i obowiązków ucznia, analiza sytuacji wychowawczej w szkole.</w:t>
            </w:r>
          </w:p>
        </w:tc>
        <w:tc>
          <w:tcPr>
            <w:tcW w:w="2159"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Pomoc w rozwiązywaniu problemów uczniów, współpraca z innymi wychowawcami.</w:t>
            </w:r>
          </w:p>
        </w:tc>
        <w:tc>
          <w:tcPr>
            <w:tcW w:w="212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nauczyciele</w:t>
            </w:r>
          </w:p>
        </w:tc>
        <w:tc>
          <w:tcPr>
            <w:tcW w:w="196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 szkolny</w:t>
            </w: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20.</w:t>
            </w:r>
          </w:p>
        </w:tc>
        <w:tc>
          <w:tcPr>
            <w:tcW w:w="2473"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hd w:val="clear" w:color="auto" w:fill="FFFFFF"/>
              <w:spacing w:after="0" w:line="240" w:lineRule="auto"/>
              <w:textAlignment w:val="baseline"/>
              <w:rPr>
                <w:rFonts w:ascii="Open Sans" w:eastAsia="Times New Roman" w:hAnsi="Open Sans" w:cs="Open Sans"/>
                <w:color w:val="1B1B1B"/>
                <w:sz w:val="24"/>
                <w:szCs w:val="24"/>
                <w:lang w:eastAsia="pl-PL"/>
              </w:rPr>
            </w:pPr>
            <w:r w:rsidRPr="00203FFF">
              <w:rPr>
                <w:rFonts w:ascii="Times New Roman" w:eastAsia="Times New Roman" w:hAnsi="Times New Roman" w:cs="Times New Roman"/>
                <w:color w:val="1B1B1B"/>
                <w:sz w:val="24"/>
                <w:szCs w:val="24"/>
                <w:lang w:eastAsia="pl-PL"/>
              </w:rPr>
              <w:t>Doskonalenie kompetencji nauczycieli w zakresie warunków i sposobu oceniania wewnątrzszkolnego</w:t>
            </w:r>
            <w:r w:rsidRPr="00203FFF">
              <w:rPr>
                <w:rFonts w:ascii="Open Sans" w:eastAsia="Times New Roman" w:hAnsi="Open Sans" w:cs="Open Sans"/>
                <w:color w:val="1B1B1B"/>
                <w:sz w:val="24"/>
                <w:szCs w:val="24"/>
                <w:lang w:eastAsia="pl-PL"/>
              </w:rPr>
              <w:t>.</w:t>
            </w:r>
          </w:p>
          <w:p w:rsidR="00203FFF" w:rsidRPr="00203FFF" w:rsidRDefault="00203FFF" w:rsidP="00203FFF">
            <w:pPr>
              <w:spacing w:after="0" w:line="240" w:lineRule="auto"/>
              <w:rPr>
                <w:rFonts w:ascii="Times New Roman" w:eastAsia="Calibri" w:hAnsi="Times New Roman" w:cs="Times New Roman"/>
                <w:sz w:val="24"/>
                <w:szCs w:val="24"/>
              </w:rPr>
            </w:pPr>
          </w:p>
        </w:tc>
        <w:tc>
          <w:tcPr>
            <w:tcW w:w="2159"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Analiza statutu szkoły oraz odbycie szkoleń lub samodoskonalenie w dziedzinie oceniania wewnątrzszkolnego.</w:t>
            </w:r>
          </w:p>
        </w:tc>
        <w:tc>
          <w:tcPr>
            <w:tcW w:w="2123"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Wszyscy nauczyciele</w:t>
            </w:r>
          </w:p>
          <w:p w:rsidR="00203FFF" w:rsidRPr="00203FFF" w:rsidRDefault="00203FFF" w:rsidP="00203FFF">
            <w:pPr>
              <w:spacing w:line="240" w:lineRule="auto"/>
              <w:rPr>
                <w:rFonts w:ascii="Times New Roman" w:eastAsia="Calibri"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 ciągu roku szkolnego</w:t>
            </w:r>
          </w:p>
          <w:p w:rsidR="00203FFF" w:rsidRPr="00203FFF" w:rsidRDefault="00203FFF" w:rsidP="00203FFF">
            <w:pPr>
              <w:spacing w:after="0" w:line="240" w:lineRule="auto"/>
              <w:rPr>
                <w:rFonts w:ascii="Times New Roman" w:eastAsia="Calibri" w:hAnsi="Times New Roman" w:cs="Times New Roman"/>
                <w:sz w:val="24"/>
                <w:szCs w:val="24"/>
              </w:rPr>
            </w:pPr>
          </w:p>
        </w:tc>
      </w:tr>
      <w:tr w:rsidR="00203FFF" w:rsidRPr="00203FFF" w:rsidTr="00203FFF">
        <w:trPr>
          <w:trHeight w:val="1125"/>
        </w:trPr>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21.</w:t>
            </w:r>
          </w:p>
        </w:tc>
        <w:tc>
          <w:tcPr>
            <w:tcW w:w="247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hd w:val="clear" w:color="auto" w:fill="FFFFFF"/>
              <w:spacing w:after="0" w:line="240" w:lineRule="auto"/>
              <w:textAlignment w:val="baseline"/>
              <w:rPr>
                <w:rFonts w:ascii="Open Sans" w:eastAsia="Times New Roman" w:hAnsi="Open Sans" w:cs="Open Sans"/>
                <w:color w:val="1B1B1B"/>
                <w:sz w:val="24"/>
                <w:szCs w:val="24"/>
                <w:lang w:eastAsia="pl-PL"/>
              </w:rPr>
            </w:pPr>
            <w:r w:rsidRPr="00203FFF">
              <w:rPr>
                <w:rFonts w:ascii="Times New Roman" w:eastAsia="Calibri" w:hAnsi="Times New Roman" w:cs="Times New Roman"/>
                <w:sz w:val="24"/>
                <w:szCs w:val="24"/>
              </w:rPr>
              <w:t xml:space="preserve">Podsumowanie pracy zespołu. Wnioski do pracy na przyszły rok szkolny. </w:t>
            </w:r>
          </w:p>
        </w:tc>
        <w:tc>
          <w:tcPr>
            <w:tcW w:w="2159"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Przygotowanie sprawozdania z realizacji zadań ujętych w planie pracy zespołu.</w:t>
            </w:r>
          </w:p>
        </w:tc>
        <w:tc>
          <w:tcPr>
            <w:tcW w:w="212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Przewodnicząca zespołu</w:t>
            </w:r>
          </w:p>
        </w:tc>
        <w:tc>
          <w:tcPr>
            <w:tcW w:w="1963"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Czerwiec 2024</w:t>
            </w:r>
          </w:p>
        </w:tc>
      </w:tr>
    </w:tbl>
    <w:p w:rsidR="00203FFF" w:rsidRPr="00203FFF" w:rsidRDefault="00203FFF" w:rsidP="00203FFF">
      <w:pPr>
        <w:tabs>
          <w:tab w:val="left" w:pos="888"/>
        </w:tabs>
        <w:rPr>
          <w:rFonts w:ascii="Calibri" w:eastAsia="Calibri" w:hAnsi="Calibri" w:cs="Times New Roman"/>
          <w:sz w:val="21"/>
          <w:szCs w:val="21"/>
        </w:rPr>
      </w:pPr>
      <w:r w:rsidRPr="00203FFF">
        <w:rPr>
          <w:rFonts w:ascii="Calibri" w:eastAsia="Calibri" w:hAnsi="Calibri" w:cs="Times New Roman"/>
          <w:sz w:val="21"/>
          <w:szCs w:val="21"/>
        </w:rPr>
        <w:t xml:space="preserve">                              </w:t>
      </w:r>
    </w:p>
    <w:p w:rsidR="00203FFF" w:rsidRPr="00203FFF" w:rsidRDefault="00203FFF" w:rsidP="00203FFF">
      <w:pPr>
        <w:tabs>
          <w:tab w:val="left" w:pos="888"/>
        </w:tabs>
        <w:rPr>
          <w:rFonts w:ascii="Times New Roman" w:eastAsia="Calibri" w:hAnsi="Times New Roman" w:cs="Times New Roman"/>
          <w:sz w:val="24"/>
          <w:szCs w:val="24"/>
        </w:rPr>
      </w:pPr>
      <w:r w:rsidRPr="00203FFF">
        <w:rPr>
          <w:rFonts w:ascii="Calibri" w:eastAsia="Calibri" w:hAnsi="Calibri" w:cs="Times New Roman"/>
          <w:sz w:val="21"/>
          <w:szCs w:val="21"/>
        </w:rPr>
        <w:t xml:space="preserve">                                                                                                                                                        </w:t>
      </w:r>
      <w:r w:rsidRPr="00203FFF">
        <w:rPr>
          <w:rFonts w:ascii="Times New Roman" w:eastAsia="Calibri" w:hAnsi="Times New Roman" w:cs="Times New Roman"/>
          <w:sz w:val="24"/>
          <w:szCs w:val="24"/>
        </w:rPr>
        <w:t>Dominika Cieślak</w:t>
      </w:r>
    </w:p>
    <w:p w:rsidR="00203FFF" w:rsidRPr="00203FFF" w:rsidRDefault="00203FFF" w:rsidP="00203FFF">
      <w:pPr>
        <w:suppressAutoHyphens/>
        <w:autoSpaceDN w:val="0"/>
        <w:jc w:val="center"/>
        <w:rPr>
          <w:rFonts w:ascii="Times New Roman" w:eastAsia="SimSun" w:hAnsi="Times New Roman" w:cs="Times New Roman"/>
          <w:b/>
          <w:kern w:val="3"/>
          <w:sz w:val="18"/>
          <w:szCs w:val="18"/>
        </w:rPr>
      </w:pPr>
      <w:r w:rsidRPr="00203FFF">
        <w:rPr>
          <w:rFonts w:ascii="Times New Roman" w:eastAsia="SimSun" w:hAnsi="Times New Roman" w:cs="Times New Roman"/>
          <w:b/>
          <w:kern w:val="3"/>
          <w:sz w:val="18"/>
          <w:szCs w:val="18"/>
        </w:rPr>
        <w:lastRenderedPageBreak/>
        <w:t>Załącznik nr 20 do Planu Pracy Szkoły Podstawowej w Woźnikach – Ligota Woźnicka na rok szkolny 2023/2024</w:t>
      </w: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spacing w:after="0"/>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PLAN PRACY NAUCZYCIELI ZESPOŁU HUMANISTYCZNEGO</w:t>
      </w:r>
    </w:p>
    <w:p w:rsidR="00203FFF" w:rsidRPr="00203FFF" w:rsidRDefault="00203FFF" w:rsidP="00203FFF">
      <w:pPr>
        <w:spacing w:after="0"/>
        <w:jc w:val="center"/>
        <w:rPr>
          <w:rFonts w:ascii="Times New Roman" w:eastAsia="Calibri" w:hAnsi="Times New Roman" w:cs="Times New Roman"/>
          <w:b/>
          <w:sz w:val="24"/>
        </w:rPr>
      </w:pPr>
      <w:r w:rsidRPr="00203FFF">
        <w:rPr>
          <w:rFonts w:ascii="Times New Roman" w:eastAsia="Calibri" w:hAnsi="Times New Roman" w:cs="Times New Roman"/>
          <w:b/>
          <w:sz w:val="24"/>
        </w:rPr>
        <w:t>W SZKOLE PODSTAWOWEJ W WOŹNIKACH – LIGOTA WOŹNICKA</w:t>
      </w:r>
    </w:p>
    <w:p w:rsidR="00203FFF" w:rsidRPr="00203FFF" w:rsidRDefault="00203FFF" w:rsidP="00203FFF">
      <w:pPr>
        <w:spacing w:after="0"/>
        <w:jc w:val="center"/>
        <w:rPr>
          <w:rFonts w:ascii="Times New Roman" w:eastAsia="Calibri" w:hAnsi="Times New Roman" w:cs="Times New Roman"/>
          <w:b/>
          <w:sz w:val="24"/>
        </w:rPr>
      </w:pPr>
      <w:r w:rsidRPr="00203FFF">
        <w:rPr>
          <w:rFonts w:ascii="Times New Roman" w:eastAsia="Calibri" w:hAnsi="Times New Roman" w:cs="Times New Roman"/>
          <w:b/>
          <w:sz w:val="24"/>
        </w:rPr>
        <w:t>NA ROK SZKOLNY 2023/2024</w:t>
      </w: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rPr>
          <w:rFonts w:ascii="Times New Roman" w:eastAsia="SimSun" w:hAnsi="Times New Roman" w:cs="Times New Roman"/>
          <w:kern w:val="3"/>
          <w:sz w:val="24"/>
        </w:rPr>
      </w:pPr>
      <w:r w:rsidRPr="00203FFF">
        <w:rPr>
          <w:rFonts w:ascii="Times New Roman" w:eastAsia="SimSun" w:hAnsi="Times New Roman" w:cs="Times New Roman"/>
          <w:kern w:val="3"/>
          <w:sz w:val="24"/>
        </w:rPr>
        <w:t>Zespół przedmiotowy humanistyczny</w:t>
      </w:r>
    </w:p>
    <w:p w:rsidR="00203FFF" w:rsidRPr="00203FFF" w:rsidRDefault="00203FFF" w:rsidP="00203FFF">
      <w:pPr>
        <w:suppressAutoHyphens/>
        <w:autoSpaceDN w:val="0"/>
        <w:rPr>
          <w:rFonts w:ascii="Times New Roman" w:eastAsia="SimSun" w:hAnsi="Times New Roman" w:cs="Times New Roman"/>
          <w:kern w:val="3"/>
          <w:sz w:val="24"/>
        </w:rPr>
      </w:pPr>
      <w:r w:rsidRPr="00203FFF">
        <w:rPr>
          <w:rFonts w:ascii="Times New Roman" w:eastAsia="SimSun" w:hAnsi="Times New Roman" w:cs="Times New Roman"/>
          <w:kern w:val="3"/>
          <w:sz w:val="24"/>
        </w:rPr>
        <w:t xml:space="preserve"> Przewodniczący: Jacek Kupiec</w:t>
      </w:r>
    </w:p>
    <w:p w:rsidR="00203FFF" w:rsidRPr="00203FFF" w:rsidRDefault="00203FFF" w:rsidP="00203FFF">
      <w:pPr>
        <w:suppressAutoHyphens/>
        <w:autoSpaceDN w:val="0"/>
        <w:rPr>
          <w:rFonts w:ascii="Times New Roman" w:eastAsia="SimSun" w:hAnsi="Times New Roman" w:cs="Times New Roman"/>
          <w:kern w:val="3"/>
          <w:sz w:val="24"/>
        </w:rPr>
      </w:pPr>
      <w:r w:rsidRPr="00203FFF">
        <w:rPr>
          <w:rFonts w:ascii="Times New Roman" w:eastAsia="SimSun" w:hAnsi="Times New Roman" w:cs="Times New Roman"/>
          <w:kern w:val="3"/>
          <w:sz w:val="24"/>
        </w:rPr>
        <w:t xml:space="preserve">Członkowie zespołu: Renata </w:t>
      </w:r>
      <w:proofErr w:type="spellStart"/>
      <w:r w:rsidRPr="00203FFF">
        <w:rPr>
          <w:rFonts w:ascii="Times New Roman" w:eastAsia="SimSun" w:hAnsi="Times New Roman" w:cs="Times New Roman"/>
          <w:kern w:val="3"/>
          <w:sz w:val="24"/>
        </w:rPr>
        <w:t>Parkitna</w:t>
      </w:r>
      <w:proofErr w:type="spellEnd"/>
      <w:r w:rsidRPr="00203FFF">
        <w:rPr>
          <w:rFonts w:ascii="Times New Roman" w:eastAsia="SimSun" w:hAnsi="Times New Roman" w:cs="Times New Roman"/>
          <w:kern w:val="3"/>
          <w:sz w:val="24"/>
        </w:rPr>
        <w:t>, Daria Sławik, Dominika Cieślak</w:t>
      </w:r>
    </w:p>
    <w:p w:rsidR="00203FFF" w:rsidRPr="00203FFF" w:rsidRDefault="00203FFF" w:rsidP="00203FFF">
      <w:pPr>
        <w:suppressAutoHyphens/>
        <w:autoSpaceDN w:val="0"/>
        <w:rPr>
          <w:rFonts w:ascii="Calibri" w:eastAsia="SimSun" w:hAnsi="Calibri" w:cs="F"/>
          <w:kern w:val="3"/>
        </w:rPr>
      </w:pPr>
    </w:p>
    <w:tbl>
      <w:tblPr>
        <w:tblW w:w="9660" w:type="dxa"/>
        <w:tblInd w:w="-9" w:type="dxa"/>
        <w:tblLayout w:type="fixed"/>
        <w:tblCellMar>
          <w:left w:w="10" w:type="dxa"/>
          <w:right w:w="10" w:type="dxa"/>
        </w:tblCellMar>
        <w:tblLook w:val="04A0" w:firstRow="1" w:lastRow="0" w:firstColumn="1" w:lastColumn="0" w:noHBand="0" w:noVBand="1"/>
      </w:tblPr>
      <w:tblGrid>
        <w:gridCol w:w="555"/>
        <w:gridCol w:w="2792"/>
        <w:gridCol w:w="2041"/>
        <w:gridCol w:w="1306"/>
        <w:gridCol w:w="1816"/>
        <w:gridCol w:w="1150"/>
      </w:tblGrid>
      <w:tr w:rsidR="00203FFF" w:rsidRPr="00203FFF" w:rsidTr="00203FFF">
        <w:tc>
          <w:tcPr>
            <w:tcW w:w="55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Lp.</w:t>
            </w:r>
          </w:p>
        </w:tc>
        <w:tc>
          <w:tcPr>
            <w:tcW w:w="279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Zadania statutowe</w:t>
            </w:r>
          </w:p>
        </w:tc>
        <w:tc>
          <w:tcPr>
            <w:tcW w:w="204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Sposoby/forma realizacji</w:t>
            </w:r>
          </w:p>
        </w:tc>
        <w:tc>
          <w:tcPr>
            <w:tcW w:w="130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Termin</w:t>
            </w:r>
          </w:p>
        </w:tc>
        <w:tc>
          <w:tcPr>
            <w:tcW w:w="181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Odpowiedzialni</w:t>
            </w:r>
          </w:p>
        </w:tc>
        <w:tc>
          <w:tcPr>
            <w:tcW w:w="114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Uwagi</w:t>
            </w:r>
          </w:p>
        </w:tc>
      </w:tr>
      <w:tr w:rsidR="00203FFF" w:rsidRPr="00203FFF" w:rsidTr="00203FFF">
        <w:tc>
          <w:tcPr>
            <w:tcW w:w="555" w:type="dxa"/>
            <w:tcBorders>
              <w:top w:val="nil"/>
              <w:left w:val="single" w:sz="2" w:space="0" w:color="000000"/>
              <w:bottom w:val="single" w:sz="2" w:space="0" w:color="000000"/>
              <w:right w:val="nil"/>
            </w:tcBorders>
            <w:tcMar>
              <w:top w:w="55" w:type="dxa"/>
              <w:left w:w="55" w:type="dxa"/>
              <w:bottom w:w="55" w:type="dxa"/>
              <w:right w:w="55" w:type="dxa"/>
            </w:tcMar>
          </w:tcPr>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1.</w:t>
            </w: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2.</w:t>
            </w: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3.</w:t>
            </w: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4.</w:t>
            </w: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5.</w:t>
            </w: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6.</w:t>
            </w: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7.</w:t>
            </w: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8.</w:t>
            </w: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9.</w:t>
            </w: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10.</w:t>
            </w: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jc w:val="center"/>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11.</w:t>
            </w:r>
          </w:p>
        </w:tc>
        <w:tc>
          <w:tcPr>
            <w:tcW w:w="2790" w:type="dxa"/>
            <w:tcBorders>
              <w:top w:val="nil"/>
              <w:left w:val="single" w:sz="2" w:space="0" w:color="000000"/>
              <w:bottom w:val="single" w:sz="2" w:space="0" w:color="000000"/>
              <w:right w:val="nil"/>
            </w:tcBorders>
            <w:tcMar>
              <w:top w:w="55" w:type="dxa"/>
              <w:left w:w="55" w:type="dxa"/>
              <w:bottom w:w="55" w:type="dxa"/>
              <w:right w:w="55" w:type="dxa"/>
            </w:tcMar>
          </w:tcPr>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lastRenderedPageBreak/>
              <w:t>Organizacji pracy zespołu</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 xml:space="preserve">Udział uczniów w dodatkowych zajęciach </w:t>
            </w:r>
            <w:proofErr w:type="spellStart"/>
            <w:r w:rsidRPr="00203FFF">
              <w:rPr>
                <w:rFonts w:ascii="Times New Roman" w:eastAsia="SimSun" w:hAnsi="Times New Roman" w:cs="Mangal"/>
                <w:kern w:val="3"/>
                <w:sz w:val="24"/>
                <w:szCs w:val="24"/>
                <w:lang w:eastAsia="zh-CN" w:bidi="hi-IN"/>
              </w:rPr>
              <w:t>dyd</w:t>
            </w:r>
            <w:proofErr w:type="spellEnd"/>
            <w:r w:rsidRPr="00203FFF">
              <w:rPr>
                <w:rFonts w:ascii="Times New Roman" w:eastAsia="SimSun" w:hAnsi="Times New Roman" w:cs="Mangal"/>
                <w:kern w:val="3"/>
                <w:sz w:val="24"/>
                <w:szCs w:val="24"/>
                <w:lang w:eastAsia="zh-CN" w:bidi="hi-IN"/>
              </w:rPr>
              <w:t xml:space="preserve"> </w:t>
            </w:r>
            <w:proofErr w:type="spellStart"/>
            <w:r w:rsidRPr="00203FFF">
              <w:rPr>
                <w:rFonts w:ascii="Times New Roman" w:eastAsia="SimSun" w:hAnsi="Times New Roman" w:cs="Mangal"/>
                <w:kern w:val="3"/>
                <w:sz w:val="24"/>
                <w:szCs w:val="24"/>
                <w:lang w:eastAsia="zh-CN" w:bidi="hi-IN"/>
              </w:rPr>
              <w:t>aktyczno</w:t>
            </w:r>
            <w:proofErr w:type="spellEnd"/>
            <w:r w:rsidRPr="00203FFF">
              <w:rPr>
                <w:rFonts w:ascii="Times New Roman" w:eastAsia="SimSun" w:hAnsi="Times New Roman" w:cs="Mangal"/>
                <w:kern w:val="3"/>
                <w:sz w:val="24"/>
                <w:szCs w:val="24"/>
                <w:lang w:eastAsia="zh-CN" w:bidi="hi-IN"/>
              </w:rPr>
              <w:t>-wychowawczych</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Wsparcie ucznia z problemami dydaktycznymi</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Przeprowadzenie konkursów przedmiotowych szkolnych i pozaszkolnych, przygotowanie uczniów do konkursów</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Imprezy artystyczne dla uczniów, nauczycieli i społeczności lokalnej.</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Edukacja kulturalna i rozwijanie kompetencji czytelniczych</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Podejmowanie działań związanych z promocją uczniów i szkoły</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Udział w szkolnych i pozaszkolnych formach</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doskonalenie zawodowego</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 xml:space="preserve">wykorzystanie </w:t>
            </w:r>
            <w:proofErr w:type="spellStart"/>
            <w:r w:rsidRPr="00203FFF">
              <w:rPr>
                <w:rFonts w:ascii="Times New Roman" w:eastAsia="SimSun" w:hAnsi="Times New Roman" w:cs="Mangal"/>
                <w:kern w:val="3"/>
                <w:sz w:val="24"/>
                <w:szCs w:val="24"/>
                <w:lang w:eastAsia="zh-CN" w:bidi="hi-IN"/>
              </w:rPr>
              <w:t>technologi</w:t>
            </w:r>
            <w:proofErr w:type="spellEnd"/>
            <w:r w:rsidRPr="00203FFF">
              <w:rPr>
                <w:rFonts w:ascii="Times New Roman" w:eastAsia="SimSun" w:hAnsi="Times New Roman" w:cs="Mangal"/>
                <w:kern w:val="3"/>
                <w:sz w:val="24"/>
                <w:szCs w:val="24"/>
                <w:lang w:eastAsia="zh-CN" w:bidi="hi-IN"/>
              </w:rPr>
              <w:t xml:space="preserve"> informatycznej w procesie dydaktycznym</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Urządzenie klasopracowni</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Wymiana doświadczeń w zakresie metodyki nauczania, doskonalenie zawodowe w ramach zespołu</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Spotkanie podsumowujące pracę zespołu</w:t>
            </w:r>
          </w:p>
        </w:tc>
        <w:tc>
          <w:tcPr>
            <w:tcW w:w="2040" w:type="dxa"/>
            <w:tcBorders>
              <w:top w:val="nil"/>
              <w:left w:val="single" w:sz="2" w:space="0" w:color="000000"/>
              <w:bottom w:val="single" w:sz="2" w:space="0" w:color="000000"/>
              <w:right w:val="nil"/>
            </w:tcBorders>
            <w:tcMar>
              <w:top w:w="55" w:type="dxa"/>
              <w:left w:w="55" w:type="dxa"/>
              <w:bottom w:w="55" w:type="dxa"/>
              <w:right w:w="55" w:type="dxa"/>
            </w:tcMar>
          </w:tcPr>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lastRenderedPageBreak/>
              <w:t>-zaplanowanie zadań przeznaczonych do realizacji w roku szkolnym 2-23/2024,</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-dokumentowanie spotkań zespołu</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 analiza programów nauczania i planów wynikowych,</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 xml:space="preserve">-dostosowanie procesu dydaktycznego do zaleceń zawartych w opiniach i orzeczeniach poradni psychologiczno-pedagogicznej w celu realizacji indywidualnego rozwoju ucznia posiadającego taką opinię bądź </w:t>
            </w:r>
            <w:r w:rsidRPr="00203FFF">
              <w:rPr>
                <w:rFonts w:ascii="Times New Roman" w:eastAsia="SimSun" w:hAnsi="Times New Roman" w:cs="Mangal"/>
                <w:kern w:val="3"/>
                <w:sz w:val="24"/>
                <w:szCs w:val="24"/>
                <w:lang w:eastAsia="zh-CN" w:bidi="hi-IN"/>
              </w:rPr>
              <w:lastRenderedPageBreak/>
              <w:t>orzeczenie , pomoc psychologiczno-pedagogiczna</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 organizacja dodatkowych zajęć</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 praca z uczniem słabym</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 organizacja konkursu</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 praca z uczniem zdolnym</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 informowanie i zachęcanie uczniów do udziału w różnych formach prezentacji własnej wiedzy, uzdolnień i zainteresowań</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 udział uczniów konkursach z przedmiotów humanistycznych</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współorganizowanie uroczystości szkolnych zgodnie z kalendarzem wydarzeń z życia szkoły.</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Propozycja i organizacja wyjazdów w ramach edukacji kulturalnej</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-propagowanie</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 xml:space="preserve">instytucji kultury </w:t>
            </w:r>
            <w:r w:rsidRPr="00203FFF">
              <w:rPr>
                <w:rFonts w:ascii="Times New Roman" w:eastAsia="SimSun" w:hAnsi="Times New Roman" w:cs="Mangal"/>
                <w:kern w:val="3"/>
                <w:sz w:val="24"/>
                <w:szCs w:val="24"/>
                <w:lang w:eastAsia="zh-CN" w:bidi="hi-IN"/>
              </w:rPr>
              <w:lastRenderedPageBreak/>
              <w:t>wśród uczniów,</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-uczestnictwo w imprezach kulturalnych i spotkaniach z ciekawymi ludźmi,</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 organizowanie wycieczek krajoznawczych i dydaktycznych; zwiedzanie obiektów historycznych i instytucji związanych z dziedzictwem kulturowym,</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 zapoznanie uczniów ze specyfiką pracy biblioteki i jej zbiorami,</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 przeprowadzenie lekcji bibliotecznych, konkursów imprez czytelniczych</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 przygotowanie uczniów do szkolnych i pozaszkolnych konkursów recytatorskich, czytelniczych, ortograficznych, poprawności językowej itp.</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 tworzenie informacji na stronę internetową szkoły</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 xml:space="preserve">- współpraca z </w:t>
            </w:r>
            <w:r w:rsidRPr="00203FFF">
              <w:rPr>
                <w:rFonts w:ascii="Times New Roman" w:eastAsia="SimSun" w:hAnsi="Times New Roman" w:cs="Mangal"/>
                <w:kern w:val="3"/>
                <w:sz w:val="24"/>
                <w:szCs w:val="24"/>
                <w:lang w:eastAsia="zh-CN" w:bidi="hi-IN"/>
              </w:rPr>
              <w:lastRenderedPageBreak/>
              <w:t>innymi zespołami</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-praca własna członków zespołu,</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konsultacje z nauczycielami innych zespołów,</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 realizacji planów rozwoju nauczycieli ubiegających się o awans zawodowy,</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-uczestnictwo w różnych formach doskonalenia zawodowego: konferencje metodyczne, szkolenia, warsztaty, kursy, studia podyplomowe,</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 wykorzystanie zasobów internetowych w celu podniesienia jakości nauczania i urozmaicenia zajęć dydaktycznych,</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 tworzenie prezentacji, gazetek, dokumentacji szkolnej, sprawdzianów itp.</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 dostosowanie wyposażenia pracowni do obowiązujących standardów,</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lastRenderedPageBreak/>
              <w:t>- wykorzystanie pomocy dydaktycznych podczas lekcji,</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 podnoszenie estetyki sali lekcyjnej ( np. gazetki tematyczne, wystawa prac, zazielenienie klasy),</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wspólne omawianie bieżących problemów dydaktycznych i merytorycznych związanych z nauczaniem,</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 tworzenie bazy pomocy dydaktycznych wykorzystywanych w nauczaniu.- omawianie nowości wydawniczych i dzielenie się wiedzą i informacjami na temat ciekawych stron internetowych oraz publikacji, które można wykorzystać w procesie edukacyjnym</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 omawianie pracy zespołu e bieżącym roku szklonym,</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-wnioski do pracy na przyszły rok</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tc>
        <w:tc>
          <w:tcPr>
            <w:tcW w:w="1305" w:type="dxa"/>
            <w:tcBorders>
              <w:top w:val="nil"/>
              <w:left w:val="single" w:sz="2" w:space="0" w:color="000000"/>
              <w:bottom w:val="single" w:sz="2" w:space="0" w:color="000000"/>
              <w:right w:val="nil"/>
            </w:tcBorders>
            <w:tcMar>
              <w:top w:w="55" w:type="dxa"/>
              <w:left w:w="55" w:type="dxa"/>
              <w:bottom w:w="55" w:type="dxa"/>
              <w:right w:w="55" w:type="dxa"/>
            </w:tcMar>
          </w:tcPr>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lastRenderedPageBreak/>
              <w:t>Wrzesień</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cały rok szkolny</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 w br. zgodnie z terminarzem konkursów</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w br. zgodnie z terminarzem wydarzeń z życia szkoły</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cały rok szkolny</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cały rok szkolny</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cały rok szkolny</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cały rok szkolny</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cały rok szkolny</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czerwiec</w:t>
            </w:r>
          </w:p>
        </w:tc>
        <w:tc>
          <w:tcPr>
            <w:tcW w:w="1815" w:type="dxa"/>
            <w:tcBorders>
              <w:top w:val="nil"/>
              <w:left w:val="single" w:sz="2" w:space="0" w:color="000000"/>
              <w:bottom w:val="single" w:sz="2" w:space="0" w:color="000000"/>
              <w:right w:val="nil"/>
            </w:tcBorders>
            <w:tcMar>
              <w:top w:w="55" w:type="dxa"/>
              <w:left w:w="55" w:type="dxa"/>
              <w:bottom w:w="55" w:type="dxa"/>
              <w:right w:w="55" w:type="dxa"/>
            </w:tcMar>
          </w:tcPr>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lastRenderedPageBreak/>
              <w:t>Jacek Kupiec</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Daria Sławik</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Dominika Cieślak,</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 xml:space="preserve">Renata </w:t>
            </w:r>
            <w:proofErr w:type="spellStart"/>
            <w:r w:rsidRPr="00203FFF">
              <w:rPr>
                <w:rFonts w:ascii="Times New Roman" w:eastAsia="SimSun" w:hAnsi="Times New Roman" w:cs="Mangal"/>
                <w:kern w:val="3"/>
                <w:sz w:val="24"/>
                <w:szCs w:val="24"/>
                <w:lang w:eastAsia="zh-CN" w:bidi="hi-IN"/>
              </w:rPr>
              <w:t>Parkitna</w:t>
            </w:r>
            <w:proofErr w:type="spellEnd"/>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nauczyciele przeprowadzający dodatkowe zajęcia</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nauczyciele przedmiotów humanistycznych</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wszyscy nauczyciele</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nauczyciele przedmiotów humanistycznych</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wszyscy nauczyciele</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wszyscy nauczyciele</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wszyscy nauczyciele</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wszyscy nauczyciele</w:t>
            </w: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r w:rsidRPr="00203FFF">
              <w:rPr>
                <w:rFonts w:ascii="Times New Roman" w:eastAsia="SimSun" w:hAnsi="Times New Roman" w:cs="Mangal"/>
                <w:kern w:val="3"/>
                <w:sz w:val="24"/>
                <w:szCs w:val="24"/>
                <w:lang w:eastAsia="zh-CN" w:bidi="hi-IN"/>
              </w:rPr>
              <w:t>wszyscy nauczyciele</w:t>
            </w:r>
          </w:p>
        </w:tc>
        <w:tc>
          <w:tcPr>
            <w:tcW w:w="114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203FFF" w:rsidRPr="00203FFF" w:rsidRDefault="00203FFF" w:rsidP="00203FFF">
            <w:pPr>
              <w:widowControl w:val="0"/>
              <w:suppressLineNumbers/>
              <w:suppressAutoHyphens/>
              <w:autoSpaceDN w:val="0"/>
              <w:spacing w:after="0"/>
              <w:rPr>
                <w:rFonts w:ascii="Times New Roman" w:eastAsia="SimSun" w:hAnsi="Times New Roman" w:cs="Mangal"/>
                <w:kern w:val="3"/>
                <w:sz w:val="24"/>
                <w:szCs w:val="24"/>
                <w:lang w:eastAsia="zh-CN" w:bidi="hi-IN"/>
              </w:rPr>
            </w:pPr>
          </w:p>
        </w:tc>
      </w:tr>
    </w:tbl>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F72030" w:rsidRPr="00F72030" w:rsidRDefault="00F72030" w:rsidP="00F72030">
      <w:pPr>
        <w:suppressAutoHyphens/>
        <w:autoSpaceDN w:val="0"/>
        <w:jc w:val="right"/>
        <w:rPr>
          <w:rFonts w:ascii="Calibri" w:eastAsia="SimSun" w:hAnsi="Calibri" w:cs="F"/>
          <w:kern w:val="3"/>
          <w:sz w:val="24"/>
          <w:szCs w:val="24"/>
        </w:rPr>
      </w:pPr>
    </w:p>
    <w:p w:rsidR="00F72030" w:rsidRPr="00F72030" w:rsidRDefault="00F72030" w:rsidP="00F72030">
      <w:pPr>
        <w:suppressAutoHyphens/>
        <w:autoSpaceDN w:val="0"/>
        <w:jc w:val="right"/>
        <w:rPr>
          <w:rFonts w:ascii="Times New Roman" w:eastAsia="SimSun" w:hAnsi="Times New Roman" w:cs="Times New Roman"/>
          <w:kern w:val="3"/>
          <w:sz w:val="24"/>
          <w:szCs w:val="24"/>
        </w:rPr>
      </w:pPr>
      <w:r w:rsidRPr="00F72030">
        <w:rPr>
          <w:rFonts w:ascii="Times New Roman" w:eastAsia="SimSun" w:hAnsi="Times New Roman" w:cs="Times New Roman"/>
          <w:kern w:val="3"/>
          <w:sz w:val="24"/>
          <w:szCs w:val="24"/>
        </w:rPr>
        <w:t>Jacek Kupiec</w:t>
      </w: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rPr>
          <w:rFonts w:ascii="Times New Roman" w:eastAsia="SimSun" w:hAnsi="Times New Roman" w:cs="Times New Roman"/>
          <w:b/>
          <w:kern w:val="3"/>
          <w:sz w:val="18"/>
          <w:szCs w:val="18"/>
        </w:rPr>
      </w:pPr>
    </w:p>
    <w:p w:rsidR="00F92EA4" w:rsidRDefault="00F92EA4" w:rsidP="00203FFF">
      <w:pPr>
        <w:keepNext/>
        <w:suppressAutoHyphens/>
        <w:autoSpaceDN w:val="0"/>
        <w:jc w:val="center"/>
        <w:outlineLvl w:val="3"/>
        <w:rPr>
          <w:rFonts w:ascii="Times New Roman" w:eastAsia="SimSun" w:hAnsi="Times New Roman" w:cs="Times New Roman"/>
          <w:b/>
          <w:kern w:val="3"/>
          <w:sz w:val="18"/>
          <w:szCs w:val="18"/>
        </w:rPr>
      </w:pPr>
    </w:p>
    <w:p w:rsidR="00F92EA4" w:rsidRDefault="00F92EA4" w:rsidP="00203FFF">
      <w:pPr>
        <w:keepNext/>
        <w:suppressAutoHyphens/>
        <w:autoSpaceDN w:val="0"/>
        <w:jc w:val="center"/>
        <w:outlineLvl w:val="3"/>
        <w:rPr>
          <w:rFonts w:ascii="Times New Roman" w:eastAsia="SimSun" w:hAnsi="Times New Roman" w:cs="Times New Roman"/>
          <w:b/>
          <w:kern w:val="3"/>
          <w:sz w:val="18"/>
          <w:szCs w:val="18"/>
        </w:rPr>
      </w:pPr>
    </w:p>
    <w:p w:rsidR="00F92EA4" w:rsidRDefault="00F92EA4" w:rsidP="00203FFF">
      <w:pPr>
        <w:keepNext/>
        <w:suppressAutoHyphens/>
        <w:autoSpaceDN w:val="0"/>
        <w:jc w:val="center"/>
        <w:outlineLvl w:val="3"/>
        <w:rPr>
          <w:rFonts w:ascii="Times New Roman" w:eastAsia="SimSun" w:hAnsi="Times New Roman" w:cs="Times New Roman"/>
          <w:b/>
          <w:kern w:val="3"/>
          <w:sz w:val="18"/>
          <w:szCs w:val="18"/>
        </w:rPr>
      </w:pPr>
    </w:p>
    <w:p w:rsidR="00F92EA4" w:rsidRDefault="00F92EA4" w:rsidP="00203FFF">
      <w:pPr>
        <w:keepNext/>
        <w:suppressAutoHyphens/>
        <w:autoSpaceDN w:val="0"/>
        <w:jc w:val="center"/>
        <w:outlineLvl w:val="3"/>
        <w:rPr>
          <w:rFonts w:ascii="Times New Roman" w:eastAsia="SimSun" w:hAnsi="Times New Roman" w:cs="Times New Roman"/>
          <w:b/>
          <w:kern w:val="3"/>
          <w:sz w:val="18"/>
          <w:szCs w:val="18"/>
        </w:rPr>
      </w:pPr>
    </w:p>
    <w:p w:rsidR="00F92EA4" w:rsidRDefault="00F92EA4" w:rsidP="00203FFF">
      <w:pPr>
        <w:keepNext/>
        <w:suppressAutoHyphens/>
        <w:autoSpaceDN w:val="0"/>
        <w:jc w:val="center"/>
        <w:outlineLvl w:val="3"/>
        <w:rPr>
          <w:rFonts w:ascii="Times New Roman" w:eastAsia="SimSun" w:hAnsi="Times New Roman" w:cs="Times New Roman"/>
          <w:b/>
          <w:kern w:val="3"/>
          <w:sz w:val="18"/>
          <w:szCs w:val="18"/>
        </w:rPr>
      </w:pPr>
    </w:p>
    <w:p w:rsidR="00F92EA4" w:rsidRDefault="00F92EA4" w:rsidP="00203FFF">
      <w:pPr>
        <w:keepNext/>
        <w:suppressAutoHyphens/>
        <w:autoSpaceDN w:val="0"/>
        <w:jc w:val="center"/>
        <w:outlineLvl w:val="3"/>
        <w:rPr>
          <w:rFonts w:ascii="Times New Roman" w:eastAsia="SimSun" w:hAnsi="Times New Roman" w:cs="Times New Roman"/>
          <w:b/>
          <w:kern w:val="3"/>
          <w:sz w:val="18"/>
          <w:szCs w:val="18"/>
        </w:rPr>
      </w:pPr>
    </w:p>
    <w:p w:rsidR="00F92EA4" w:rsidRDefault="00F92EA4" w:rsidP="00203FFF">
      <w:pPr>
        <w:keepNext/>
        <w:suppressAutoHyphens/>
        <w:autoSpaceDN w:val="0"/>
        <w:jc w:val="center"/>
        <w:outlineLvl w:val="3"/>
        <w:rPr>
          <w:rFonts w:ascii="Times New Roman" w:eastAsia="SimSun" w:hAnsi="Times New Roman" w:cs="Times New Roman"/>
          <w:b/>
          <w:kern w:val="3"/>
          <w:sz w:val="18"/>
          <w:szCs w:val="18"/>
        </w:rPr>
      </w:pPr>
    </w:p>
    <w:p w:rsidR="00F92EA4" w:rsidRDefault="00F92EA4" w:rsidP="00203FFF">
      <w:pPr>
        <w:keepNext/>
        <w:suppressAutoHyphens/>
        <w:autoSpaceDN w:val="0"/>
        <w:jc w:val="center"/>
        <w:outlineLvl w:val="3"/>
        <w:rPr>
          <w:rFonts w:ascii="Times New Roman" w:eastAsia="SimSun" w:hAnsi="Times New Roman" w:cs="Times New Roman"/>
          <w:b/>
          <w:kern w:val="3"/>
          <w:sz w:val="18"/>
          <w:szCs w:val="18"/>
        </w:rPr>
      </w:pPr>
    </w:p>
    <w:p w:rsidR="00F92EA4" w:rsidRDefault="00F92EA4" w:rsidP="00203FFF">
      <w:pPr>
        <w:keepNext/>
        <w:suppressAutoHyphens/>
        <w:autoSpaceDN w:val="0"/>
        <w:jc w:val="center"/>
        <w:outlineLvl w:val="3"/>
        <w:rPr>
          <w:rFonts w:ascii="Times New Roman" w:eastAsia="SimSun" w:hAnsi="Times New Roman" w:cs="Times New Roman"/>
          <w:b/>
          <w:kern w:val="3"/>
          <w:sz w:val="18"/>
          <w:szCs w:val="18"/>
        </w:rPr>
      </w:pPr>
    </w:p>
    <w:p w:rsidR="00F92EA4" w:rsidRDefault="00F92EA4" w:rsidP="00203FFF">
      <w:pPr>
        <w:keepNext/>
        <w:suppressAutoHyphens/>
        <w:autoSpaceDN w:val="0"/>
        <w:jc w:val="center"/>
        <w:outlineLvl w:val="3"/>
        <w:rPr>
          <w:rFonts w:ascii="Times New Roman" w:eastAsia="SimSun" w:hAnsi="Times New Roman" w:cs="Times New Roman"/>
          <w:b/>
          <w:kern w:val="3"/>
          <w:sz w:val="18"/>
          <w:szCs w:val="18"/>
        </w:rPr>
      </w:pPr>
    </w:p>
    <w:p w:rsidR="00F92EA4" w:rsidRDefault="00F92EA4" w:rsidP="00203FFF">
      <w:pPr>
        <w:keepNext/>
        <w:suppressAutoHyphens/>
        <w:autoSpaceDN w:val="0"/>
        <w:jc w:val="center"/>
        <w:outlineLvl w:val="3"/>
        <w:rPr>
          <w:rFonts w:ascii="Times New Roman" w:eastAsia="SimSun" w:hAnsi="Times New Roman" w:cs="Times New Roman"/>
          <w:b/>
          <w:kern w:val="3"/>
          <w:sz w:val="18"/>
          <w:szCs w:val="18"/>
        </w:rPr>
      </w:pPr>
    </w:p>
    <w:p w:rsidR="00203FFF" w:rsidRPr="00203FFF" w:rsidRDefault="00203FFF" w:rsidP="00203FFF">
      <w:pPr>
        <w:suppressAutoHyphens/>
        <w:autoSpaceDN w:val="0"/>
        <w:rPr>
          <w:rFonts w:ascii="Times New Roman" w:eastAsia="SimSun" w:hAnsi="Times New Roman" w:cs="Times New Roman"/>
          <w:b/>
          <w:kern w:val="3"/>
          <w:sz w:val="18"/>
          <w:szCs w:val="18"/>
        </w:rPr>
      </w:pPr>
    </w:p>
    <w:p w:rsidR="00F72030" w:rsidRPr="00203FFF" w:rsidRDefault="00F72030" w:rsidP="00F72030">
      <w:pPr>
        <w:keepNext/>
        <w:suppressAutoHyphens/>
        <w:autoSpaceDN w:val="0"/>
        <w:jc w:val="center"/>
        <w:outlineLvl w:val="3"/>
        <w:rPr>
          <w:rFonts w:ascii="Times New Roman" w:eastAsia="SimSun" w:hAnsi="Times New Roman" w:cs="Times New Roman"/>
          <w:b/>
          <w:kern w:val="3"/>
          <w:sz w:val="18"/>
          <w:szCs w:val="18"/>
        </w:rPr>
      </w:pPr>
      <w:r w:rsidRPr="00203FFF">
        <w:rPr>
          <w:rFonts w:ascii="Times New Roman" w:eastAsia="SimSun" w:hAnsi="Times New Roman" w:cs="Times New Roman"/>
          <w:b/>
          <w:kern w:val="3"/>
          <w:sz w:val="18"/>
          <w:szCs w:val="18"/>
        </w:rPr>
        <w:lastRenderedPageBreak/>
        <w:t>Załącznik nr 21 do Planu Pracy Szkoły Podstawowej w Woźnikach – Ligota Woźnicka na rok szkolny 2023/2024</w:t>
      </w:r>
    </w:p>
    <w:p w:rsidR="00F72030" w:rsidRPr="00203FFF" w:rsidRDefault="00F72030" w:rsidP="00F72030">
      <w:pPr>
        <w:jc w:val="center"/>
        <w:rPr>
          <w:rFonts w:ascii="Calibri" w:eastAsia="Calibri" w:hAnsi="Calibri" w:cs="Times New Roman"/>
          <w:b/>
        </w:rPr>
      </w:pPr>
    </w:p>
    <w:p w:rsidR="00F72030" w:rsidRPr="00203FFF" w:rsidRDefault="00F72030" w:rsidP="00F72030">
      <w:pPr>
        <w:spacing w:after="0"/>
        <w:contextualSpacing/>
        <w:jc w:val="center"/>
        <w:rPr>
          <w:rFonts w:ascii="Times New Roman" w:eastAsia="Calibri" w:hAnsi="Times New Roman" w:cs="Times New Roman"/>
          <w:b/>
          <w:sz w:val="24"/>
        </w:rPr>
      </w:pPr>
      <w:r w:rsidRPr="00203FFF">
        <w:rPr>
          <w:rFonts w:ascii="Times New Roman" w:eastAsia="Calibri" w:hAnsi="Times New Roman" w:cs="Times New Roman"/>
          <w:b/>
          <w:sz w:val="24"/>
        </w:rPr>
        <w:t>PLAN PRACY ZESPOŁU NAU</w:t>
      </w:r>
      <w:r>
        <w:rPr>
          <w:rFonts w:ascii="Times New Roman" w:eastAsia="Calibri" w:hAnsi="Times New Roman" w:cs="Times New Roman"/>
          <w:b/>
          <w:sz w:val="24"/>
        </w:rPr>
        <w:t>K MATEMATYCZNO - PRZYRODNICZYCH</w:t>
      </w:r>
    </w:p>
    <w:p w:rsidR="00F72030" w:rsidRPr="00203FFF" w:rsidRDefault="00F72030" w:rsidP="00F72030">
      <w:pPr>
        <w:suppressAutoHyphens/>
        <w:autoSpaceDN w:val="0"/>
        <w:spacing w:after="0"/>
        <w:jc w:val="center"/>
        <w:rPr>
          <w:rFonts w:ascii="Times New Roman" w:eastAsia="SimSun" w:hAnsi="Times New Roman" w:cs="Times New Roman"/>
          <w:b/>
          <w:kern w:val="3"/>
          <w:sz w:val="24"/>
        </w:rPr>
      </w:pPr>
      <w:r w:rsidRPr="00203FFF">
        <w:rPr>
          <w:rFonts w:ascii="Times New Roman" w:eastAsia="SimSun" w:hAnsi="Times New Roman" w:cs="Times New Roman"/>
          <w:b/>
          <w:kern w:val="3"/>
          <w:sz w:val="24"/>
        </w:rPr>
        <w:t>W SZKOLE PODSTAWOWEJ W WOŹNIKACH – LIGOTA WOŹNICKA</w:t>
      </w:r>
    </w:p>
    <w:p w:rsidR="00F72030" w:rsidRPr="00203FFF" w:rsidRDefault="00F72030" w:rsidP="00F72030">
      <w:pPr>
        <w:jc w:val="center"/>
        <w:rPr>
          <w:rFonts w:ascii="Calibri" w:eastAsia="Calibri" w:hAnsi="Calibri" w:cs="Times New Roman"/>
          <w:b/>
        </w:rPr>
      </w:pPr>
      <w:r w:rsidRPr="00203FFF">
        <w:rPr>
          <w:rFonts w:ascii="Times New Roman" w:eastAsia="SimSun" w:hAnsi="Times New Roman" w:cs="Times New Roman"/>
          <w:b/>
          <w:kern w:val="3"/>
          <w:sz w:val="24"/>
        </w:rPr>
        <w:t>W ROKU SZKOLNYM 2023/2024</w:t>
      </w:r>
    </w:p>
    <w:p w:rsidR="00F72030" w:rsidRPr="00203FFF" w:rsidRDefault="00F72030" w:rsidP="00F72030">
      <w:pPr>
        <w:spacing w:line="360" w:lineRule="auto"/>
        <w:jc w:val="both"/>
        <w:rPr>
          <w:rFonts w:ascii="Times New Roman" w:eastAsia="Calibri" w:hAnsi="Times New Roman" w:cs="Times New Roman"/>
          <w:bCs/>
          <w:sz w:val="24"/>
          <w:szCs w:val="24"/>
        </w:rPr>
      </w:pPr>
      <w:r w:rsidRPr="00203FFF">
        <w:rPr>
          <w:rFonts w:ascii="Times New Roman" w:eastAsia="Calibri" w:hAnsi="Times New Roman" w:cs="Times New Roman"/>
          <w:bCs/>
          <w:sz w:val="24"/>
          <w:szCs w:val="24"/>
        </w:rPr>
        <w:t xml:space="preserve">Nauczyciele wchodzący w skład zespołu: </w:t>
      </w:r>
    </w:p>
    <w:p w:rsidR="00F72030" w:rsidRPr="00203FFF" w:rsidRDefault="00F72030" w:rsidP="00F72030">
      <w:pPr>
        <w:numPr>
          <w:ilvl w:val="0"/>
          <w:numId w:val="103"/>
        </w:numPr>
        <w:spacing w:line="36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 </w:t>
      </w:r>
      <w:r w:rsidRPr="00203FFF">
        <w:rPr>
          <w:rFonts w:ascii="Times New Roman" w:eastAsia="Calibri" w:hAnsi="Times New Roman" w:cs="Times New Roman"/>
          <w:bCs/>
          <w:sz w:val="24"/>
          <w:szCs w:val="24"/>
        </w:rPr>
        <w:t xml:space="preserve">Mariola Kuliś, </w:t>
      </w:r>
    </w:p>
    <w:p w:rsidR="00F72030" w:rsidRPr="00203FFF" w:rsidRDefault="00F72030" w:rsidP="00F72030">
      <w:pPr>
        <w:numPr>
          <w:ilvl w:val="0"/>
          <w:numId w:val="103"/>
        </w:numPr>
        <w:spacing w:line="36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 </w:t>
      </w:r>
      <w:r w:rsidRPr="00203FFF">
        <w:rPr>
          <w:rFonts w:ascii="Times New Roman" w:eastAsia="Calibri" w:hAnsi="Times New Roman" w:cs="Times New Roman"/>
          <w:bCs/>
          <w:sz w:val="24"/>
          <w:szCs w:val="24"/>
        </w:rPr>
        <w:t xml:space="preserve">Renata Osadnik, </w:t>
      </w:r>
    </w:p>
    <w:p w:rsidR="00F72030" w:rsidRPr="00203FFF" w:rsidRDefault="00F72030" w:rsidP="00F72030">
      <w:pPr>
        <w:numPr>
          <w:ilvl w:val="0"/>
          <w:numId w:val="103"/>
        </w:numPr>
        <w:spacing w:line="36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 </w:t>
      </w:r>
      <w:r w:rsidRPr="00203FFF">
        <w:rPr>
          <w:rFonts w:ascii="Times New Roman" w:eastAsia="Calibri" w:hAnsi="Times New Roman" w:cs="Times New Roman"/>
          <w:bCs/>
          <w:sz w:val="24"/>
          <w:szCs w:val="24"/>
        </w:rPr>
        <w:t xml:space="preserve">Katarzyna </w:t>
      </w:r>
      <w:proofErr w:type="spellStart"/>
      <w:r w:rsidRPr="00203FFF">
        <w:rPr>
          <w:rFonts w:ascii="Times New Roman" w:eastAsia="Calibri" w:hAnsi="Times New Roman" w:cs="Times New Roman"/>
          <w:bCs/>
          <w:sz w:val="24"/>
          <w:szCs w:val="24"/>
        </w:rPr>
        <w:t>Walentek</w:t>
      </w:r>
      <w:proofErr w:type="spellEnd"/>
      <w:r w:rsidRPr="00203FFF">
        <w:rPr>
          <w:rFonts w:ascii="Times New Roman" w:eastAsia="Calibri" w:hAnsi="Times New Roman" w:cs="Times New Roman"/>
          <w:bCs/>
          <w:sz w:val="24"/>
          <w:szCs w:val="24"/>
        </w:rPr>
        <w:t xml:space="preserve">, </w:t>
      </w:r>
    </w:p>
    <w:p w:rsidR="00F72030" w:rsidRPr="00203FFF" w:rsidRDefault="00F72030" w:rsidP="00F72030">
      <w:pPr>
        <w:numPr>
          <w:ilvl w:val="0"/>
          <w:numId w:val="103"/>
        </w:numPr>
        <w:spacing w:line="36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 </w:t>
      </w:r>
      <w:r w:rsidRPr="00203FFF">
        <w:rPr>
          <w:rFonts w:ascii="Times New Roman" w:eastAsia="Calibri" w:hAnsi="Times New Roman" w:cs="Times New Roman"/>
          <w:bCs/>
          <w:sz w:val="24"/>
          <w:szCs w:val="24"/>
        </w:rPr>
        <w:t xml:space="preserve">Daria </w:t>
      </w:r>
      <w:proofErr w:type="spellStart"/>
      <w:r w:rsidRPr="00203FFF">
        <w:rPr>
          <w:rFonts w:ascii="Times New Roman" w:eastAsia="Calibri" w:hAnsi="Times New Roman" w:cs="Times New Roman"/>
          <w:bCs/>
          <w:sz w:val="24"/>
          <w:szCs w:val="24"/>
        </w:rPr>
        <w:t>Płaszczymąka</w:t>
      </w:r>
      <w:proofErr w:type="spellEnd"/>
      <w:r w:rsidRPr="00203FFF">
        <w:rPr>
          <w:rFonts w:ascii="Times New Roman" w:eastAsia="Calibri" w:hAnsi="Times New Roman" w:cs="Times New Roman"/>
          <w:bCs/>
          <w:sz w:val="24"/>
          <w:szCs w:val="24"/>
        </w:rPr>
        <w:t xml:space="preserve">, </w:t>
      </w:r>
    </w:p>
    <w:p w:rsidR="00F72030" w:rsidRPr="00203FFF" w:rsidRDefault="00F72030" w:rsidP="00F72030">
      <w:pPr>
        <w:numPr>
          <w:ilvl w:val="0"/>
          <w:numId w:val="103"/>
        </w:numPr>
        <w:spacing w:line="36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 </w:t>
      </w:r>
      <w:r w:rsidRPr="00203FFF">
        <w:rPr>
          <w:rFonts w:ascii="Times New Roman" w:eastAsia="Calibri" w:hAnsi="Times New Roman" w:cs="Times New Roman"/>
          <w:bCs/>
          <w:sz w:val="24"/>
          <w:szCs w:val="24"/>
        </w:rPr>
        <w:t xml:space="preserve">Damian Gorol, </w:t>
      </w:r>
    </w:p>
    <w:p w:rsidR="00F72030" w:rsidRPr="00203FFF" w:rsidRDefault="00F72030" w:rsidP="00F72030">
      <w:pPr>
        <w:numPr>
          <w:ilvl w:val="0"/>
          <w:numId w:val="103"/>
        </w:numPr>
        <w:spacing w:line="36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 </w:t>
      </w:r>
      <w:r w:rsidRPr="00203FFF">
        <w:rPr>
          <w:rFonts w:ascii="Times New Roman" w:eastAsia="Calibri" w:hAnsi="Times New Roman" w:cs="Times New Roman"/>
          <w:bCs/>
          <w:sz w:val="24"/>
          <w:szCs w:val="24"/>
        </w:rPr>
        <w:t xml:space="preserve">Iwona Gorol, </w:t>
      </w:r>
    </w:p>
    <w:p w:rsidR="00F72030" w:rsidRPr="00203FFF" w:rsidRDefault="00F72030" w:rsidP="00F72030">
      <w:pPr>
        <w:numPr>
          <w:ilvl w:val="0"/>
          <w:numId w:val="103"/>
        </w:numPr>
        <w:spacing w:line="36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 </w:t>
      </w:r>
      <w:r w:rsidRPr="00203FFF">
        <w:rPr>
          <w:rFonts w:ascii="Times New Roman" w:eastAsia="Calibri" w:hAnsi="Times New Roman" w:cs="Times New Roman"/>
          <w:bCs/>
          <w:sz w:val="24"/>
          <w:szCs w:val="24"/>
        </w:rPr>
        <w:t>Daria Sławik</w:t>
      </w:r>
    </w:p>
    <w:p w:rsidR="00F72030" w:rsidRPr="00203FFF" w:rsidRDefault="00F72030" w:rsidP="00F72030">
      <w:pPr>
        <w:numPr>
          <w:ilvl w:val="0"/>
          <w:numId w:val="103"/>
        </w:numPr>
        <w:spacing w:line="36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 </w:t>
      </w:r>
      <w:r w:rsidRPr="00203FFF">
        <w:rPr>
          <w:rFonts w:ascii="Times New Roman" w:eastAsia="Calibri" w:hAnsi="Times New Roman" w:cs="Times New Roman"/>
          <w:bCs/>
          <w:sz w:val="24"/>
          <w:szCs w:val="24"/>
        </w:rPr>
        <w:t>Elwira Szewczyk</w:t>
      </w:r>
    </w:p>
    <w:p w:rsidR="00F72030" w:rsidRPr="00203FFF" w:rsidRDefault="00F72030" w:rsidP="00F72030">
      <w:pPr>
        <w:spacing w:line="360" w:lineRule="auto"/>
        <w:jc w:val="both"/>
        <w:rPr>
          <w:rFonts w:ascii="Times New Roman" w:eastAsia="Calibri" w:hAnsi="Times New Roman" w:cs="Times New Roman"/>
          <w:bCs/>
          <w:sz w:val="24"/>
          <w:szCs w:val="24"/>
        </w:rPr>
      </w:pPr>
      <w:r w:rsidRPr="00203FFF">
        <w:rPr>
          <w:rFonts w:ascii="Times New Roman" w:eastAsia="Calibri" w:hAnsi="Times New Roman" w:cs="Times New Roman"/>
          <w:bCs/>
          <w:sz w:val="24"/>
          <w:szCs w:val="24"/>
          <w:u w:val="single"/>
        </w:rPr>
        <w:t>Przewodniczący:</w:t>
      </w:r>
      <w:r w:rsidRPr="00203FFF">
        <w:rPr>
          <w:rFonts w:ascii="Times New Roman" w:eastAsia="Calibri" w:hAnsi="Times New Roman" w:cs="Times New Roman"/>
          <w:bCs/>
          <w:sz w:val="24"/>
          <w:szCs w:val="24"/>
        </w:rPr>
        <w:t xml:space="preserve"> Katarzyna </w:t>
      </w:r>
      <w:proofErr w:type="spellStart"/>
      <w:r w:rsidRPr="00203FFF">
        <w:rPr>
          <w:rFonts w:ascii="Times New Roman" w:eastAsia="Calibri" w:hAnsi="Times New Roman" w:cs="Times New Roman"/>
          <w:bCs/>
          <w:sz w:val="24"/>
          <w:szCs w:val="24"/>
        </w:rPr>
        <w:t>Walentek</w:t>
      </w:r>
      <w:proofErr w:type="spellEnd"/>
    </w:p>
    <w:p w:rsidR="00F72030" w:rsidRPr="00203FFF" w:rsidRDefault="00F72030" w:rsidP="00F72030">
      <w:pPr>
        <w:jc w:val="both"/>
        <w:rPr>
          <w:rFonts w:ascii="Times New Roman" w:eastAsia="Calibri" w:hAnsi="Times New Roman" w:cs="Times New Roman"/>
          <w:bCs/>
          <w:sz w:val="24"/>
          <w:szCs w:val="24"/>
        </w:rPr>
      </w:pPr>
    </w:p>
    <w:tbl>
      <w:tblPr>
        <w:tblStyle w:val="Tabela-Siatka"/>
        <w:tblW w:w="0" w:type="auto"/>
        <w:tblInd w:w="113" w:type="dxa"/>
        <w:tblLook w:val="04A0" w:firstRow="1" w:lastRow="0" w:firstColumn="1" w:lastColumn="0" w:noHBand="0" w:noVBand="1"/>
      </w:tblPr>
      <w:tblGrid>
        <w:gridCol w:w="570"/>
        <w:gridCol w:w="5474"/>
        <w:gridCol w:w="3018"/>
      </w:tblGrid>
      <w:tr w:rsidR="00F72030" w:rsidRPr="00203FFF" w:rsidTr="00F936C8">
        <w:tc>
          <w:tcPr>
            <w:tcW w:w="570" w:type="dxa"/>
            <w:tcBorders>
              <w:top w:val="single" w:sz="4" w:space="0" w:color="auto"/>
              <w:left w:val="single" w:sz="4" w:space="0" w:color="auto"/>
              <w:bottom w:val="single" w:sz="4" w:space="0" w:color="auto"/>
              <w:right w:val="single" w:sz="4" w:space="0" w:color="auto"/>
            </w:tcBorders>
            <w:hideMark/>
          </w:tcPr>
          <w:p w:rsidR="00F72030" w:rsidRPr="00203FFF" w:rsidRDefault="00F72030" w:rsidP="00F936C8">
            <w:pPr>
              <w:jc w:val="center"/>
              <w:rPr>
                <w:rFonts w:ascii="Times New Roman" w:hAnsi="Times New Roman"/>
                <w:b/>
                <w:sz w:val="24"/>
                <w:szCs w:val="24"/>
              </w:rPr>
            </w:pPr>
            <w:r w:rsidRPr="00203FFF">
              <w:rPr>
                <w:rFonts w:ascii="Times New Roman" w:hAnsi="Times New Roman"/>
                <w:b/>
                <w:sz w:val="24"/>
                <w:szCs w:val="24"/>
              </w:rPr>
              <w:t>Lp.</w:t>
            </w:r>
          </w:p>
        </w:tc>
        <w:tc>
          <w:tcPr>
            <w:tcW w:w="5474" w:type="dxa"/>
            <w:tcBorders>
              <w:top w:val="single" w:sz="4" w:space="0" w:color="auto"/>
              <w:left w:val="single" w:sz="4" w:space="0" w:color="auto"/>
              <w:bottom w:val="single" w:sz="4" w:space="0" w:color="auto"/>
              <w:right w:val="single" w:sz="4" w:space="0" w:color="auto"/>
            </w:tcBorders>
            <w:hideMark/>
          </w:tcPr>
          <w:p w:rsidR="00F72030" w:rsidRPr="00203FFF" w:rsidRDefault="00F72030" w:rsidP="00F936C8">
            <w:pPr>
              <w:jc w:val="center"/>
              <w:rPr>
                <w:rFonts w:ascii="Times New Roman" w:hAnsi="Times New Roman"/>
                <w:b/>
                <w:sz w:val="24"/>
                <w:szCs w:val="24"/>
              </w:rPr>
            </w:pPr>
            <w:r w:rsidRPr="00203FFF">
              <w:rPr>
                <w:rFonts w:ascii="Times New Roman" w:hAnsi="Times New Roman"/>
                <w:b/>
                <w:sz w:val="24"/>
                <w:szCs w:val="24"/>
              </w:rPr>
              <w:t>Zadanie</w:t>
            </w:r>
          </w:p>
        </w:tc>
        <w:tc>
          <w:tcPr>
            <w:tcW w:w="3018" w:type="dxa"/>
            <w:tcBorders>
              <w:top w:val="single" w:sz="4" w:space="0" w:color="auto"/>
              <w:left w:val="single" w:sz="4" w:space="0" w:color="auto"/>
              <w:bottom w:val="single" w:sz="4" w:space="0" w:color="auto"/>
              <w:right w:val="single" w:sz="4" w:space="0" w:color="auto"/>
            </w:tcBorders>
            <w:hideMark/>
          </w:tcPr>
          <w:p w:rsidR="00F72030" w:rsidRPr="00203FFF" w:rsidRDefault="00F72030" w:rsidP="00F936C8">
            <w:pPr>
              <w:jc w:val="center"/>
              <w:rPr>
                <w:rFonts w:ascii="Times New Roman" w:hAnsi="Times New Roman"/>
                <w:b/>
                <w:sz w:val="24"/>
                <w:szCs w:val="24"/>
              </w:rPr>
            </w:pPr>
            <w:r w:rsidRPr="00203FFF">
              <w:rPr>
                <w:rFonts w:ascii="Times New Roman" w:hAnsi="Times New Roman"/>
                <w:b/>
                <w:sz w:val="24"/>
                <w:szCs w:val="24"/>
              </w:rPr>
              <w:t>Termin realizacji</w:t>
            </w:r>
          </w:p>
        </w:tc>
      </w:tr>
      <w:tr w:rsidR="00F72030" w:rsidRPr="00203FFF" w:rsidTr="00F936C8">
        <w:tc>
          <w:tcPr>
            <w:tcW w:w="570" w:type="dxa"/>
            <w:tcBorders>
              <w:top w:val="single" w:sz="4" w:space="0" w:color="auto"/>
              <w:left w:val="single" w:sz="4" w:space="0" w:color="auto"/>
              <w:bottom w:val="single" w:sz="4" w:space="0" w:color="auto"/>
              <w:right w:val="single" w:sz="4" w:space="0" w:color="auto"/>
            </w:tcBorders>
            <w:hideMark/>
          </w:tcPr>
          <w:p w:rsidR="00F72030" w:rsidRPr="00203FFF" w:rsidRDefault="00F72030" w:rsidP="00F936C8">
            <w:pPr>
              <w:jc w:val="both"/>
              <w:rPr>
                <w:rFonts w:ascii="Times New Roman" w:hAnsi="Times New Roman"/>
                <w:bCs/>
                <w:sz w:val="24"/>
                <w:szCs w:val="24"/>
              </w:rPr>
            </w:pPr>
            <w:r w:rsidRPr="00203FFF">
              <w:rPr>
                <w:rFonts w:ascii="Times New Roman" w:hAnsi="Times New Roman"/>
                <w:bCs/>
                <w:sz w:val="24"/>
                <w:szCs w:val="24"/>
              </w:rPr>
              <w:t>1.</w:t>
            </w:r>
          </w:p>
        </w:tc>
        <w:tc>
          <w:tcPr>
            <w:tcW w:w="5474" w:type="dxa"/>
            <w:tcBorders>
              <w:top w:val="single" w:sz="4" w:space="0" w:color="auto"/>
              <w:left w:val="single" w:sz="4" w:space="0" w:color="auto"/>
              <w:bottom w:val="single" w:sz="4" w:space="0" w:color="auto"/>
              <w:right w:val="single" w:sz="4" w:space="0" w:color="auto"/>
            </w:tcBorders>
          </w:tcPr>
          <w:p w:rsidR="00F72030" w:rsidRPr="00203FFF" w:rsidRDefault="00F72030" w:rsidP="00F936C8">
            <w:pPr>
              <w:jc w:val="both"/>
              <w:rPr>
                <w:rFonts w:ascii="Times New Roman" w:hAnsi="Times New Roman"/>
                <w:bCs/>
                <w:sz w:val="24"/>
                <w:szCs w:val="24"/>
              </w:rPr>
            </w:pPr>
            <w:r w:rsidRPr="00203FFF">
              <w:rPr>
                <w:rFonts w:ascii="Times New Roman" w:hAnsi="Times New Roman"/>
                <w:bCs/>
                <w:sz w:val="24"/>
                <w:szCs w:val="24"/>
              </w:rPr>
              <w:t>Opracowanie planu pracy zespołu</w:t>
            </w:r>
          </w:p>
          <w:p w:rsidR="00F72030" w:rsidRPr="00203FFF" w:rsidRDefault="00F72030" w:rsidP="00F936C8">
            <w:pPr>
              <w:jc w:val="both"/>
              <w:rPr>
                <w:rFonts w:ascii="Times New Roman" w:hAnsi="Times New Roman"/>
                <w:bCs/>
                <w:sz w:val="24"/>
                <w:szCs w:val="24"/>
              </w:rPr>
            </w:pPr>
          </w:p>
        </w:tc>
        <w:tc>
          <w:tcPr>
            <w:tcW w:w="3018" w:type="dxa"/>
            <w:tcBorders>
              <w:top w:val="single" w:sz="4" w:space="0" w:color="auto"/>
              <w:left w:val="single" w:sz="4" w:space="0" w:color="auto"/>
              <w:bottom w:val="single" w:sz="4" w:space="0" w:color="auto"/>
              <w:right w:val="single" w:sz="4" w:space="0" w:color="auto"/>
            </w:tcBorders>
            <w:hideMark/>
          </w:tcPr>
          <w:p w:rsidR="00F72030" w:rsidRPr="00203FFF" w:rsidRDefault="00F72030" w:rsidP="00F936C8">
            <w:pPr>
              <w:jc w:val="both"/>
              <w:rPr>
                <w:rFonts w:ascii="Times New Roman" w:hAnsi="Times New Roman"/>
                <w:bCs/>
                <w:sz w:val="24"/>
                <w:szCs w:val="24"/>
              </w:rPr>
            </w:pPr>
            <w:r w:rsidRPr="00203FFF">
              <w:rPr>
                <w:rFonts w:ascii="Times New Roman" w:hAnsi="Times New Roman"/>
                <w:bCs/>
                <w:sz w:val="24"/>
                <w:szCs w:val="24"/>
              </w:rPr>
              <w:t>wrzesień</w:t>
            </w:r>
          </w:p>
        </w:tc>
      </w:tr>
      <w:tr w:rsidR="00F72030" w:rsidRPr="00203FFF" w:rsidTr="00F936C8">
        <w:tc>
          <w:tcPr>
            <w:tcW w:w="570" w:type="dxa"/>
            <w:tcBorders>
              <w:top w:val="single" w:sz="4" w:space="0" w:color="auto"/>
              <w:left w:val="single" w:sz="4" w:space="0" w:color="auto"/>
              <w:bottom w:val="single" w:sz="4" w:space="0" w:color="auto"/>
              <w:right w:val="single" w:sz="4" w:space="0" w:color="auto"/>
            </w:tcBorders>
            <w:hideMark/>
          </w:tcPr>
          <w:p w:rsidR="00F72030" w:rsidRPr="00203FFF" w:rsidRDefault="00F72030" w:rsidP="00F936C8">
            <w:pPr>
              <w:jc w:val="both"/>
              <w:rPr>
                <w:rFonts w:ascii="Times New Roman" w:hAnsi="Times New Roman"/>
                <w:bCs/>
                <w:sz w:val="24"/>
                <w:szCs w:val="24"/>
              </w:rPr>
            </w:pPr>
            <w:r w:rsidRPr="00203FFF">
              <w:rPr>
                <w:rFonts w:ascii="Times New Roman" w:hAnsi="Times New Roman"/>
                <w:bCs/>
                <w:sz w:val="24"/>
                <w:szCs w:val="24"/>
              </w:rPr>
              <w:t>2.</w:t>
            </w:r>
          </w:p>
        </w:tc>
        <w:tc>
          <w:tcPr>
            <w:tcW w:w="5474" w:type="dxa"/>
            <w:tcBorders>
              <w:top w:val="single" w:sz="4" w:space="0" w:color="auto"/>
              <w:left w:val="single" w:sz="4" w:space="0" w:color="auto"/>
              <w:bottom w:val="single" w:sz="4" w:space="0" w:color="auto"/>
              <w:right w:val="single" w:sz="4" w:space="0" w:color="auto"/>
            </w:tcBorders>
          </w:tcPr>
          <w:p w:rsidR="00F72030" w:rsidRPr="00203FFF" w:rsidRDefault="00F72030" w:rsidP="00F936C8">
            <w:pPr>
              <w:jc w:val="both"/>
              <w:rPr>
                <w:rFonts w:ascii="Times New Roman" w:hAnsi="Times New Roman"/>
                <w:bCs/>
                <w:sz w:val="24"/>
                <w:szCs w:val="24"/>
              </w:rPr>
            </w:pPr>
            <w:r w:rsidRPr="00203FFF">
              <w:rPr>
                <w:rFonts w:ascii="Times New Roman" w:hAnsi="Times New Roman"/>
                <w:bCs/>
                <w:sz w:val="24"/>
                <w:szCs w:val="24"/>
              </w:rPr>
              <w:t>Przygotowanie szkolnych konkursów, akcji.</w:t>
            </w:r>
          </w:p>
          <w:p w:rsidR="00F72030" w:rsidRPr="00203FFF" w:rsidRDefault="00F72030" w:rsidP="00F936C8">
            <w:pPr>
              <w:jc w:val="both"/>
              <w:rPr>
                <w:rFonts w:ascii="Times New Roman" w:hAnsi="Times New Roman"/>
                <w:bCs/>
                <w:sz w:val="24"/>
                <w:szCs w:val="24"/>
              </w:rPr>
            </w:pPr>
            <w:r w:rsidRPr="00203FFF">
              <w:rPr>
                <w:rFonts w:ascii="Times New Roman" w:hAnsi="Times New Roman"/>
                <w:bCs/>
                <w:sz w:val="24"/>
                <w:szCs w:val="24"/>
              </w:rPr>
              <w:t>Przygotowanie uczniów do konkursów.</w:t>
            </w:r>
          </w:p>
          <w:p w:rsidR="00F72030" w:rsidRPr="00203FFF" w:rsidRDefault="00F72030" w:rsidP="00F936C8">
            <w:pPr>
              <w:jc w:val="both"/>
              <w:rPr>
                <w:rFonts w:ascii="Times New Roman" w:hAnsi="Times New Roman"/>
                <w:bCs/>
                <w:sz w:val="24"/>
                <w:szCs w:val="24"/>
              </w:rPr>
            </w:pPr>
          </w:p>
        </w:tc>
        <w:tc>
          <w:tcPr>
            <w:tcW w:w="3018" w:type="dxa"/>
            <w:tcBorders>
              <w:top w:val="single" w:sz="4" w:space="0" w:color="auto"/>
              <w:left w:val="single" w:sz="4" w:space="0" w:color="auto"/>
              <w:bottom w:val="single" w:sz="4" w:space="0" w:color="auto"/>
              <w:right w:val="single" w:sz="4" w:space="0" w:color="auto"/>
            </w:tcBorders>
            <w:hideMark/>
          </w:tcPr>
          <w:p w:rsidR="00F72030" w:rsidRPr="00203FFF" w:rsidRDefault="00F72030" w:rsidP="00F936C8">
            <w:pPr>
              <w:jc w:val="both"/>
              <w:rPr>
                <w:rFonts w:ascii="Times New Roman" w:hAnsi="Times New Roman"/>
                <w:bCs/>
                <w:sz w:val="24"/>
                <w:szCs w:val="24"/>
              </w:rPr>
            </w:pPr>
            <w:r w:rsidRPr="00203FFF">
              <w:rPr>
                <w:rFonts w:ascii="Times New Roman" w:hAnsi="Times New Roman"/>
                <w:bCs/>
                <w:sz w:val="24"/>
                <w:szCs w:val="24"/>
              </w:rPr>
              <w:t>Cały rok szkolny</w:t>
            </w:r>
          </w:p>
        </w:tc>
      </w:tr>
      <w:tr w:rsidR="00F72030" w:rsidRPr="00203FFF" w:rsidTr="00F936C8">
        <w:tc>
          <w:tcPr>
            <w:tcW w:w="570" w:type="dxa"/>
            <w:tcBorders>
              <w:top w:val="single" w:sz="4" w:space="0" w:color="auto"/>
              <w:left w:val="single" w:sz="4" w:space="0" w:color="auto"/>
              <w:bottom w:val="single" w:sz="4" w:space="0" w:color="auto"/>
              <w:right w:val="single" w:sz="4" w:space="0" w:color="auto"/>
            </w:tcBorders>
            <w:hideMark/>
          </w:tcPr>
          <w:p w:rsidR="00F72030" w:rsidRPr="00203FFF" w:rsidRDefault="00F72030" w:rsidP="00F936C8">
            <w:pPr>
              <w:jc w:val="both"/>
              <w:rPr>
                <w:rFonts w:ascii="Times New Roman" w:hAnsi="Times New Roman"/>
                <w:bCs/>
                <w:sz w:val="24"/>
                <w:szCs w:val="24"/>
              </w:rPr>
            </w:pPr>
            <w:r w:rsidRPr="00203FFF">
              <w:rPr>
                <w:rFonts w:ascii="Times New Roman" w:hAnsi="Times New Roman"/>
                <w:bCs/>
                <w:sz w:val="24"/>
                <w:szCs w:val="24"/>
              </w:rPr>
              <w:t>3.</w:t>
            </w:r>
          </w:p>
        </w:tc>
        <w:tc>
          <w:tcPr>
            <w:tcW w:w="5474" w:type="dxa"/>
            <w:tcBorders>
              <w:top w:val="single" w:sz="4" w:space="0" w:color="auto"/>
              <w:left w:val="single" w:sz="4" w:space="0" w:color="auto"/>
              <w:bottom w:val="single" w:sz="4" w:space="0" w:color="auto"/>
              <w:right w:val="single" w:sz="4" w:space="0" w:color="auto"/>
            </w:tcBorders>
          </w:tcPr>
          <w:p w:rsidR="00F72030" w:rsidRPr="00203FFF" w:rsidRDefault="00F72030" w:rsidP="00F936C8">
            <w:pPr>
              <w:jc w:val="both"/>
              <w:rPr>
                <w:rFonts w:ascii="Times New Roman" w:hAnsi="Times New Roman"/>
                <w:bCs/>
                <w:sz w:val="24"/>
                <w:szCs w:val="24"/>
              </w:rPr>
            </w:pPr>
            <w:r w:rsidRPr="00203FFF">
              <w:rPr>
                <w:rFonts w:ascii="Times New Roman" w:hAnsi="Times New Roman"/>
                <w:bCs/>
                <w:sz w:val="24"/>
                <w:szCs w:val="24"/>
              </w:rPr>
              <w:t>Przygotowanie i przeprowadzenie testu diagnostycznego z matematyki w kl. IV.</w:t>
            </w:r>
          </w:p>
          <w:p w:rsidR="00F72030" w:rsidRPr="00203FFF" w:rsidRDefault="00F72030" w:rsidP="00F936C8">
            <w:pPr>
              <w:jc w:val="both"/>
              <w:rPr>
                <w:rFonts w:ascii="Times New Roman" w:hAnsi="Times New Roman"/>
                <w:bCs/>
                <w:sz w:val="24"/>
                <w:szCs w:val="24"/>
              </w:rPr>
            </w:pPr>
          </w:p>
        </w:tc>
        <w:tc>
          <w:tcPr>
            <w:tcW w:w="3018" w:type="dxa"/>
            <w:tcBorders>
              <w:top w:val="single" w:sz="4" w:space="0" w:color="auto"/>
              <w:left w:val="single" w:sz="4" w:space="0" w:color="auto"/>
              <w:bottom w:val="single" w:sz="4" w:space="0" w:color="auto"/>
              <w:right w:val="single" w:sz="4" w:space="0" w:color="auto"/>
            </w:tcBorders>
            <w:hideMark/>
          </w:tcPr>
          <w:p w:rsidR="00F72030" w:rsidRPr="00203FFF" w:rsidRDefault="00F72030" w:rsidP="00F936C8">
            <w:pPr>
              <w:jc w:val="both"/>
              <w:rPr>
                <w:rFonts w:ascii="Times New Roman" w:hAnsi="Times New Roman"/>
                <w:bCs/>
                <w:sz w:val="24"/>
                <w:szCs w:val="24"/>
              </w:rPr>
            </w:pPr>
            <w:r w:rsidRPr="00203FFF">
              <w:rPr>
                <w:rFonts w:ascii="Times New Roman" w:hAnsi="Times New Roman"/>
                <w:bCs/>
                <w:sz w:val="24"/>
                <w:szCs w:val="24"/>
              </w:rPr>
              <w:t>wrzesień</w:t>
            </w:r>
          </w:p>
        </w:tc>
      </w:tr>
      <w:tr w:rsidR="00F72030" w:rsidRPr="00203FFF" w:rsidTr="00F936C8">
        <w:tc>
          <w:tcPr>
            <w:tcW w:w="570" w:type="dxa"/>
            <w:tcBorders>
              <w:top w:val="single" w:sz="4" w:space="0" w:color="auto"/>
              <w:left w:val="single" w:sz="4" w:space="0" w:color="auto"/>
              <w:bottom w:val="single" w:sz="4" w:space="0" w:color="auto"/>
              <w:right w:val="single" w:sz="4" w:space="0" w:color="auto"/>
            </w:tcBorders>
            <w:hideMark/>
          </w:tcPr>
          <w:p w:rsidR="00F72030" w:rsidRPr="00203FFF" w:rsidRDefault="00F72030" w:rsidP="00F936C8">
            <w:pPr>
              <w:jc w:val="both"/>
              <w:rPr>
                <w:rFonts w:ascii="Times New Roman" w:hAnsi="Times New Roman"/>
                <w:bCs/>
                <w:sz w:val="24"/>
                <w:szCs w:val="24"/>
              </w:rPr>
            </w:pPr>
            <w:r w:rsidRPr="00203FFF">
              <w:rPr>
                <w:rFonts w:ascii="Times New Roman" w:hAnsi="Times New Roman"/>
                <w:bCs/>
                <w:sz w:val="24"/>
                <w:szCs w:val="24"/>
              </w:rPr>
              <w:t>4.</w:t>
            </w:r>
          </w:p>
        </w:tc>
        <w:tc>
          <w:tcPr>
            <w:tcW w:w="5474" w:type="dxa"/>
            <w:tcBorders>
              <w:top w:val="single" w:sz="4" w:space="0" w:color="auto"/>
              <w:left w:val="single" w:sz="4" w:space="0" w:color="auto"/>
              <w:bottom w:val="single" w:sz="4" w:space="0" w:color="auto"/>
              <w:right w:val="single" w:sz="4" w:space="0" w:color="auto"/>
            </w:tcBorders>
          </w:tcPr>
          <w:p w:rsidR="00F72030" w:rsidRPr="00203FFF" w:rsidRDefault="00F72030" w:rsidP="00F936C8">
            <w:pPr>
              <w:jc w:val="both"/>
              <w:rPr>
                <w:rFonts w:ascii="Times New Roman" w:hAnsi="Times New Roman"/>
                <w:bCs/>
                <w:sz w:val="24"/>
                <w:szCs w:val="24"/>
              </w:rPr>
            </w:pPr>
            <w:r w:rsidRPr="00203FFF">
              <w:rPr>
                <w:rFonts w:ascii="Times New Roman" w:hAnsi="Times New Roman"/>
                <w:bCs/>
                <w:sz w:val="24"/>
                <w:szCs w:val="24"/>
              </w:rPr>
              <w:t xml:space="preserve">Prowadzenie zajęć wyrównawczych z matematyki </w:t>
            </w:r>
          </w:p>
          <w:p w:rsidR="00F72030" w:rsidRPr="00203FFF" w:rsidRDefault="00F72030" w:rsidP="00F936C8">
            <w:pPr>
              <w:jc w:val="both"/>
              <w:rPr>
                <w:rFonts w:ascii="Times New Roman" w:hAnsi="Times New Roman"/>
                <w:bCs/>
                <w:sz w:val="24"/>
                <w:szCs w:val="24"/>
              </w:rPr>
            </w:pPr>
          </w:p>
        </w:tc>
        <w:tc>
          <w:tcPr>
            <w:tcW w:w="3018" w:type="dxa"/>
            <w:tcBorders>
              <w:top w:val="single" w:sz="4" w:space="0" w:color="auto"/>
              <w:left w:val="single" w:sz="4" w:space="0" w:color="auto"/>
              <w:bottom w:val="single" w:sz="4" w:space="0" w:color="auto"/>
              <w:right w:val="single" w:sz="4" w:space="0" w:color="auto"/>
            </w:tcBorders>
            <w:hideMark/>
          </w:tcPr>
          <w:p w:rsidR="00F72030" w:rsidRPr="00203FFF" w:rsidRDefault="00F72030" w:rsidP="00F936C8">
            <w:pPr>
              <w:jc w:val="both"/>
              <w:rPr>
                <w:rFonts w:ascii="Times New Roman" w:hAnsi="Times New Roman"/>
                <w:bCs/>
                <w:sz w:val="24"/>
                <w:szCs w:val="24"/>
              </w:rPr>
            </w:pPr>
            <w:r w:rsidRPr="00203FFF">
              <w:rPr>
                <w:rFonts w:ascii="Times New Roman" w:hAnsi="Times New Roman"/>
                <w:bCs/>
                <w:sz w:val="24"/>
                <w:szCs w:val="24"/>
              </w:rPr>
              <w:t>cały rok</w:t>
            </w:r>
          </w:p>
        </w:tc>
      </w:tr>
      <w:tr w:rsidR="00F72030" w:rsidRPr="00203FFF" w:rsidTr="00F936C8">
        <w:tc>
          <w:tcPr>
            <w:tcW w:w="570" w:type="dxa"/>
            <w:tcBorders>
              <w:top w:val="single" w:sz="4" w:space="0" w:color="auto"/>
              <w:left w:val="single" w:sz="4" w:space="0" w:color="auto"/>
              <w:bottom w:val="single" w:sz="4" w:space="0" w:color="auto"/>
              <w:right w:val="single" w:sz="4" w:space="0" w:color="auto"/>
            </w:tcBorders>
            <w:hideMark/>
          </w:tcPr>
          <w:p w:rsidR="00F72030" w:rsidRPr="00203FFF" w:rsidRDefault="00F72030" w:rsidP="00F936C8">
            <w:pPr>
              <w:jc w:val="both"/>
              <w:rPr>
                <w:rFonts w:ascii="Times New Roman" w:hAnsi="Times New Roman"/>
                <w:bCs/>
                <w:sz w:val="24"/>
                <w:szCs w:val="24"/>
              </w:rPr>
            </w:pPr>
            <w:r w:rsidRPr="00203FFF">
              <w:rPr>
                <w:rFonts w:ascii="Times New Roman" w:hAnsi="Times New Roman"/>
                <w:bCs/>
                <w:sz w:val="24"/>
                <w:szCs w:val="24"/>
              </w:rPr>
              <w:t>5.</w:t>
            </w:r>
          </w:p>
        </w:tc>
        <w:tc>
          <w:tcPr>
            <w:tcW w:w="5474" w:type="dxa"/>
            <w:tcBorders>
              <w:top w:val="single" w:sz="4" w:space="0" w:color="auto"/>
              <w:left w:val="single" w:sz="4" w:space="0" w:color="auto"/>
              <w:bottom w:val="single" w:sz="4" w:space="0" w:color="auto"/>
              <w:right w:val="single" w:sz="4" w:space="0" w:color="auto"/>
            </w:tcBorders>
          </w:tcPr>
          <w:p w:rsidR="00F72030" w:rsidRPr="00203FFF" w:rsidRDefault="00F72030" w:rsidP="00F936C8">
            <w:pPr>
              <w:jc w:val="both"/>
              <w:rPr>
                <w:rFonts w:ascii="Times New Roman" w:hAnsi="Times New Roman"/>
                <w:bCs/>
                <w:sz w:val="24"/>
                <w:szCs w:val="24"/>
              </w:rPr>
            </w:pPr>
            <w:r w:rsidRPr="00203FFF">
              <w:rPr>
                <w:rFonts w:ascii="Times New Roman" w:hAnsi="Times New Roman"/>
                <w:bCs/>
                <w:sz w:val="24"/>
                <w:szCs w:val="24"/>
              </w:rPr>
              <w:t xml:space="preserve">Współpraca nauczycieli, wymiana doświadczeń, zapoznanie się z trudnościami </w:t>
            </w:r>
            <w:proofErr w:type="spellStart"/>
            <w:r w:rsidRPr="00203FFF">
              <w:rPr>
                <w:rFonts w:ascii="Times New Roman" w:hAnsi="Times New Roman"/>
                <w:bCs/>
                <w:sz w:val="24"/>
                <w:szCs w:val="24"/>
              </w:rPr>
              <w:t>dydaktyczno</w:t>
            </w:r>
            <w:proofErr w:type="spellEnd"/>
            <w:r w:rsidRPr="00203FFF">
              <w:rPr>
                <w:rFonts w:ascii="Times New Roman" w:hAnsi="Times New Roman"/>
                <w:bCs/>
                <w:sz w:val="24"/>
                <w:szCs w:val="24"/>
              </w:rPr>
              <w:t xml:space="preserve"> – wychowawczymi uczniów oraz ich rozwiązywanie.</w:t>
            </w:r>
          </w:p>
          <w:p w:rsidR="00F72030" w:rsidRPr="00203FFF" w:rsidRDefault="00F72030" w:rsidP="00F936C8">
            <w:pPr>
              <w:jc w:val="both"/>
              <w:rPr>
                <w:rFonts w:ascii="Times New Roman" w:hAnsi="Times New Roman"/>
                <w:bCs/>
                <w:sz w:val="24"/>
                <w:szCs w:val="24"/>
              </w:rPr>
            </w:pPr>
          </w:p>
        </w:tc>
        <w:tc>
          <w:tcPr>
            <w:tcW w:w="3018" w:type="dxa"/>
            <w:tcBorders>
              <w:top w:val="single" w:sz="4" w:space="0" w:color="auto"/>
              <w:left w:val="single" w:sz="4" w:space="0" w:color="auto"/>
              <w:bottom w:val="single" w:sz="4" w:space="0" w:color="auto"/>
              <w:right w:val="single" w:sz="4" w:space="0" w:color="auto"/>
            </w:tcBorders>
            <w:hideMark/>
          </w:tcPr>
          <w:p w:rsidR="00F72030" w:rsidRPr="00203FFF" w:rsidRDefault="00F72030" w:rsidP="00F936C8">
            <w:pPr>
              <w:jc w:val="both"/>
              <w:rPr>
                <w:rFonts w:ascii="Times New Roman" w:hAnsi="Times New Roman"/>
                <w:bCs/>
                <w:sz w:val="24"/>
                <w:szCs w:val="24"/>
              </w:rPr>
            </w:pPr>
            <w:r w:rsidRPr="00203FFF">
              <w:rPr>
                <w:rFonts w:ascii="Times New Roman" w:hAnsi="Times New Roman"/>
                <w:bCs/>
                <w:sz w:val="24"/>
                <w:szCs w:val="24"/>
              </w:rPr>
              <w:t>cały rok</w:t>
            </w:r>
          </w:p>
        </w:tc>
      </w:tr>
      <w:tr w:rsidR="00F72030" w:rsidRPr="00203FFF" w:rsidTr="00F936C8">
        <w:tc>
          <w:tcPr>
            <w:tcW w:w="570" w:type="dxa"/>
            <w:tcBorders>
              <w:top w:val="single" w:sz="4" w:space="0" w:color="auto"/>
              <w:left w:val="single" w:sz="4" w:space="0" w:color="auto"/>
              <w:bottom w:val="single" w:sz="4" w:space="0" w:color="auto"/>
              <w:right w:val="single" w:sz="4" w:space="0" w:color="auto"/>
            </w:tcBorders>
            <w:hideMark/>
          </w:tcPr>
          <w:p w:rsidR="00F72030" w:rsidRPr="00203FFF" w:rsidRDefault="00F72030" w:rsidP="00F936C8">
            <w:pPr>
              <w:jc w:val="both"/>
              <w:rPr>
                <w:rFonts w:ascii="Times New Roman" w:hAnsi="Times New Roman"/>
                <w:bCs/>
                <w:sz w:val="24"/>
                <w:szCs w:val="24"/>
              </w:rPr>
            </w:pPr>
            <w:r w:rsidRPr="00203FFF">
              <w:rPr>
                <w:rFonts w:ascii="Times New Roman" w:hAnsi="Times New Roman"/>
                <w:bCs/>
                <w:sz w:val="24"/>
                <w:szCs w:val="24"/>
              </w:rPr>
              <w:t>6.</w:t>
            </w:r>
          </w:p>
        </w:tc>
        <w:tc>
          <w:tcPr>
            <w:tcW w:w="5474" w:type="dxa"/>
            <w:tcBorders>
              <w:top w:val="single" w:sz="4" w:space="0" w:color="auto"/>
              <w:left w:val="single" w:sz="4" w:space="0" w:color="auto"/>
              <w:bottom w:val="single" w:sz="4" w:space="0" w:color="auto"/>
              <w:right w:val="single" w:sz="4" w:space="0" w:color="auto"/>
            </w:tcBorders>
          </w:tcPr>
          <w:p w:rsidR="00F72030" w:rsidRPr="00203FFF" w:rsidRDefault="00F72030" w:rsidP="00F936C8">
            <w:pPr>
              <w:jc w:val="both"/>
              <w:rPr>
                <w:rFonts w:ascii="Times New Roman" w:hAnsi="Times New Roman"/>
                <w:bCs/>
                <w:sz w:val="24"/>
                <w:szCs w:val="24"/>
              </w:rPr>
            </w:pPr>
            <w:r w:rsidRPr="00203FFF">
              <w:rPr>
                <w:rFonts w:ascii="Times New Roman" w:hAnsi="Times New Roman"/>
                <w:bCs/>
                <w:sz w:val="24"/>
                <w:szCs w:val="24"/>
              </w:rPr>
              <w:t>Prowadzenie kółka ekologicznego.</w:t>
            </w:r>
          </w:p>
          <w:p w:rsidR="00F72030" w:rsidRPr="00203FFF" w:rsidRDefault="00F72030" w:rsidP="00F936C8">
            <w:pPr>
              <w:jc w:val="both"/>
              <w:rPr>
                <w:rFonts w:ascii="Times New Roman" w:hAnsi="Times New Roman"/>
                <w:bCs/>
                <w:sz w:val="24"/>
                <w:szCs w:val="24"/>
              </w:rPr>
            </w:pPr>
          </w:p>
        </w:tc>
        <w:tc>
          <w:tcPr>
            <w:tcW w:w="3018" w:type="dxa"/>
            <w:tcBorders>
              <w:top w:val="single" w:sz="4" w:space="0" w:color="auto"/>
              <w:left w:val="single" w:sz="4" w:space="0" w:color="auto"/>
              <w:bottom w:val="single" w:sz="4" w:space="0" w:color="auto"/>
              <w:right w:val="single" w:sz="4" w:space="0" w:color="auto"/>
            </w:tcBorders>
            <w:hideMark/>
          </w:tcPr>
          <w:p w:rsidR="00F72030" w:rsidRPr="00203FFF" w:rsidRDefault="00F72030" w:rsidP="00F936C8">
            <w:pPr>
              <w:jc w:val="both"/>
              <w:rPr>
                <w:rFonts w:ascii="Times New Roman" w:hAnsi="Times New Roman"/>
                <w:bCs/>
                <w:sz w:val="24"/>
                <w:szCs w:val="24"/>
              </w:rPr>
            </w:pPr>
            <w:r w:rsidRPr="00203FFF">
              <w:rPr>
                <w:rFonts w:ascii="Times New Roman" w:hAnsi="Times New Roman"/>
                <w:bCs/>
                <w:sz w:val="24"/>
                <w:szCs w:val="24"/>
              </w:rPr>
              <w:t>cały rok</w:t>
            </w:r>
          </w:p>
        </w:tc>
      </w:tr>
      <w:tr w:rsidR="00F72030" w:rsidRPr="00203FFF" w:rsidTr="00F936C8">
        <w:tc>
          <w:tcPr>
            <w:tcW w:w="570" w:type="dxa"/>
            <w:tcBorders>
              <w:top w:val="single" w:sz="4" w:space="0" w:color="auto"/>
              <w:left w:val="single" w:sz="4" w:space="0" w:color="auto"/>
              <w:bottom w:val="single" w:sz="4" w:space="0" w:color="auto"/>
              <w:right w:val="single" w:sz="4" w:space="0" w:color="auto"/>
            </w:tcBorders>
            <w:hideMark/>
          </w:tcPr>
          <w:p w:rsidR="00F72030" w:rsidRPr="00203FFF" w:rsidRDefault="00F72030" w:rsidP="00F936C8">
            <w:pPr>
              <w:jc w:val="both"/>
              <w:rPr>
                <w:rFonts w:ascii="Times New Roman" w:hAnsi="Times New Roman"/>
                <w:bCs/>
                <w:sz w:val="24"/>
                <w:szCs w:val="24"/>
              </w:rPr>
            </w:pPr>
            <w:r w:rsidRPr="00203FFF">
              <w:rPr>
                <w:rFonts w:ascii="Times New Roman" w:hAnsi="Times New Roman"/>
                <w:bCs/>
                <w:sz w:val="24"/>
                <w:szCs w:val="24"/>
              </w:rPr>
              <w:t xml:space="preserve">7. </w:t>
            </w:r>
          </w:p>
        </w:tc>
        <w:tc>
          <w:tcPr>
            <w:tcW w:w="5474" w:type="dxa"/>
            <w:tcBorders>
              <w:top w:val="single" w:sz="4" w:space="0" w:color="auto"/>
              <w:left w:val="single" w:sz="4" w:space="0" w:color="auto"/>
              <w:bottom w:val="single" w:sz="4" w:space="0" w:color="auto"/>
              <w:right w:val="single" w:sz="4" w:space="0" w:color="auto"/>
            </w:tcBorders>
          </w:tcPr>
          <w:p w:rsidR="00F72030" w:rsidRPr="00203FFF" w:rsidRDefault="00F72030" w:rsidP="00F936C8">
            <w:pPr>
              <w:jc w:val="both"/>
              <w:rPr>
                <w:rFonts w:ascii="Times New Roman" w:hAnsi="Times New Roman"/>
                <w:bCs/>
                <w:sz w:val="24"/>
                <w:szCs w:val="24"/>
              </w:rPr>
            </w:pPr>
            <w:r w:rsidRPr="00203FFF">
              <w:rPr>
                <w:rFonts w:ascii="Times New Roman" w:hAnsi="Times New Roman"/>
                <w:bCs/>
                <w:sz w:val="24"/>
                <w:szCs w:val="24"/>
              </w:rPr>
              <w:t xml:space="preserve">Wspomaganie pracy uczniów o specjalnych potrzebach edukacyjnych. </w:t>
            </w:r>
          </w:p>
          <w:p w:rsidR="00F72030" w:rsidRPr="00203FFF" w:rsidRDefault="00F72030" w:rsidP="00F936C8">
            <w:pPr>
              <w:jc w:val="both"/>
              <w:rPr>
                <w:rFonts w:ascii="Times New Roman" w:hAnsi="Times New Roman"/>
                <w:bCs/>
                <w:sz w:val="24"/>
                <w:szCs w:val="24"/>
              </w:rPr>
            </w:pPr>
          </w:p>
        </w:tc>
        <w:tc>
          <w:tcPr>
            <w:tcW w:w="3018" w:type="dxa"/>
            <w:tcBorders>
              <w:top w:val="single" w:sz="4" w:space="0" w:color="auto"/>
              <w:left w:val="single" w:sz="4" w:space="0" w:color="auto"/>
              <w:bottom w:val="single" w:sz="4" w:space="0" w:color="auto"/>
              <w:right w:val="single" w:sz="4" w:space="0" w:color="auto"/>
            </w:tcBorders>
            <w:hideMark/>
          </w:tcPr>
          <w:p w:rsidR="00F72030" w:rsidRPr="00203FFF" w:rsidRDefault="00F72030" w:rsidP="00F936C8">
            <w:pPr>
              <w:jc w:val="both"/>
              <w:rPr>
                <w:rFonts w:ascii="Times New Roman" w:hAnsi="Times New Roman"/>
                <w:bCs/>
                <w:sz w:val="24"/>
                <w:szCs w:val="24"/>
              </w:rPr>
            </w:pPr>
            <w:r w:rsidRPr="00203FFF">
              <w:rPr>
                <w:rFonts w:ascii="Times New Roman" w:hAnsi="Times New Roman"/>
                <w:bCs/>
                <w:sz w:val="24"/>
                <w:szCs w:val="24"/>
              </w:rPr>
              <w:t>cały rok</w:t>
            </w:r>
          </w:p>
        </w:tc>
      </w:tr>
      <w:tr w:rsidR="00F72030" w:rsidRPr="00203FFF" w:rsidTr="00F936C8">
        <w:tc>
          <w:tcPr>
            <w:tcW w:w="570" w:type="dxa"/>
            <w:tcBorders>
              <w:top w:val="single" w:sz="4" w:space="0" w:color="auto"/>
              <w:left w:val="single" w:sz="4" w:space="0" w:color="auto"/>
              <w:bottom w:val="single" w:sz="4" w:space="0" w:color="auto"/>
              <w:right w:val="single" w:sz="4" w:space="0" w:color="auto"/>
            </w:tcBorders>
            <w:hideMark/>
          </w:tcPr>
          <w:p w:rsidR="00F72030" w:rsidRPr="00203FFF" w:rsidRDefault="00F72030" w:rsidP="00F936C8">
            <w:pPr>
              <w:jc w:val="both"/>
              <w:rPr>
                <w:rFonts w:ascii="Times New Roman" w:hAnsi="Times New Roman"/>
                <w:bCs/>
                <w:sz w:val="24"/>
                <w:szCs w:val="24"/>
              </w:rPr>
            </w:pPr>
            <w:r w:rsidRPr="00203FFF">
              <w:rPr>
                <w:rFonts w:ascii="Times New Roman" w:hAnsi="Times New Roman"/>
                <w:bCs/>
                <w:sz w:val="24"/>
                <w:szCs w:val="24"/>
              </w:rPr>
              <w:t>8.</w:t>
            </w:r>
          </w:p>
        </w:tc>
        <w:tc>
          <w:tcPr>
            <w:tcW w:w="5474" w:type="dxa"/>
            <w:tcBorders>
              <w:top w:val="single" w:sz="4" w:space="0" w:color="auto"/>
              <w:left w:val="single" w:sz="4" w:space="0" w:color="auto"/>
              <w:bottom w:val="single" w:sz="4" w:space="0" w:color="auto"/>
              <w:right w:val="single" w:sz="4" w:space="0" w:color="auto"/>
            </w:tcBorders>
          </w:tcPr>
          <w:p w:rsidR="00F72030" w:rsidRPr="00203FFF" w:rsidRDefault="00F72030" w:rsidP="00F936C8">
            <w:pPr>
              <w:jc w:val="both"/>
              <w:rPr>
                <w:rFonts w:ascii="Times New Roman" w:hAnsi="Times New Roman"/>
                <w:bCs/>
                <w:sz w:val="24"/>
                <w:szCs w:val="24"/>
              </w:rPr>
            </w:pPr>
            <w:r w:rsidRPr="00203FFF">
              <w:rPr>
                <w:rFonts w:ascii="Times New Roman" w:hAnsi="Times New Roman"/>
                <w:bCs/>
                <w:sz w:val="24"/>
                <w:szCs w:val="24"/>
              </w:rPr>
              <w:t xml:space="preserve">Doskonalenie zawodowe nauczycieli. </w:t>
            </w:r>
          </w:p>
          <w:p w:rsidR="00F72030" w:rsidRPr="00203FFF" w:rsidRDefault="00F72030" w:rsidP="00F936C8">
            <w:pPr>
              <w:jc w:val="both"/>
              <w:rPr>
                <w:rFonts w:ascii="Times New Roman" w:hAnsi="Times New Roman"/>
                <w:bCs/>
                <w:sz w:val="24"/>
                <w:szCs w:val="24"/>
              </w:rPr>
            </w:pPr>
          </w:p>
        </w:tc>
        <w:tc>
          <w:tcPr>
            <w:tcW w:w="3018" w:type="dxa"/>
            <w:tcBorders>
              <w:top w:val="single" w:sz="4" w:space="0" w:color="auto"/>
              <w:left w:val="single" w:sz="4" w:space="0" w:color="auto"/>
              <w:bottom w:val="single" w:sz="4" w:space="0" w:color="auto"/>
              <w:right w:val="single" w:sz="4" w:space="0" w:color="auto"/>
            </w:tcBorders>
            <w:hideMark/>
          </w:tcPr>
          <w:p w:rsidR="00F72030" w:rsidRPr="00203FFF" w:rsidRDefault="00F72030" w:rsidP="00F936C8">
            <w:pPr>
              <w:jc w:val="both"/>
              <w:rPr>
                <w:rFonts w:ascii="Times New Roman" w:hAnsi="Times New Roman"/>
                <w:bCs/>
                <w:sz w:val="24"/>
                <w:szCs w:val="24"/>
              </w:rPr>
            </w:pPr>
            <w:r w:rsidRPr="00203FFF">
              <w:rPr>
                <w:rFonts w:ascii="Times New Roman" w:hAnsi="Times New Roman"/>
                <w:bCs/>
                <w:sz w:val="24"/>
                <w:szCs w:val="24"/>
              </w:rPr>
              <w:t>cały rok</w:t>
            </w:r>
          </w:p>
        </w:tc>
      </w:tr>
      <w:tr w:rsidR="00F72030" w:rsidRPr="00203FFF" w:rsidTr="00F936C8">
        <w:tc>
          <w:tcPr>
            <w:tcW w:w="570" w:type="dxa"/>
            <w:tcBorders>
              <w:top w:val="single" w:sz="4" w:space="0" w:color="auto"/>
              <w:left w:val="single" w:sz="4" w:space="0" w:color="auto"/>
              <w:bottom w:val="single" w:sz="4" w:space="0" w:color="auto"/>
              <w:right w:val="single" w:sz="4" w:space="0" w:color="auto"/>
            </w:tcBorders>
            <w:hideMark/>
          </w:tcPr>
          <w:p w:rsidR="00F72030" w:rsidRPr="00203FFF" w:rsidRDefault="00F72030" w:rsidP="00F936C8">
            <w:pPr>
              <w:jc w:val="both"/>
              <w:rPr>
                <w:rFonts w:ascii="Times New Roman" w:hAnsi="Times New Roman"/>
                <w:bCs/>
                <w:sz w:val="24"/>
                <w:szCs w:val="24"/>
              </w:rPr>
            </w:pPr>
            <w:r w:rsidRPr="00203FFF">
              <w:rPr>
                <w:rFonts w:ascii="Times New Roman" w:hAnsi="Times New Roman"/>
                <w:bCs/>
                <w:sz w:val="24"/>
                <w:szCs w:val="24"/>
              </w:rPr>
              <w:t>9.</w:t>
            </w:r>
          </w:p>
        </w:tc>
        <w:tc>
          <w:tcPr>
            <w:tcW w:w="5474" w:type="dxa"/>
            <w:tcBorders>
              <w:top w:val="single" w:sz="4" w:space="0" w:color="auto"/>
              <w:left w:val="single" w:sz="4" w:space="0" w:color="auto"/>
              <w:bottom w:val="single" w:sz="4" w:space="0" w:color="auto"/>
              <w:right w:val="single" w:sz="4" w:space="0" w:color="auto"/>
            </w:tcBorders>
          </w:tcPr>
          <w:p w:rsidR="00F72030" w:rsidRPr="00203FFF" w:rsidRDefault="00F72030" w:rsidP="00F936C8">
            <w:pPr>
              <w:jc w:val="both"/>
              <w:rPr>
                <w:rFonts w:ascii="Times New Roman" w:hAnsi="Times New Roman"/>
                <w:bCs/>
                <w:sz w:val="24"/>
                <w:szCs w:val="24"/>
              </w:rPr>
            </w:pPr>
            <w:r w:rsidRPr="00203FFF">
              <w:rPr>
                <w:rFonts w:ascii="Times New Roman" w:hAnsi="Times New Roman"/>
                <w:bCs/>
                <w:sz w:val="24"/>
                <w:szCs w:val="24"/>
              </w:rPr>
              <w:t>Stosowanie technologii informacyjnej na zajęciach.</w:t>
            </w:r>
          </w:p>
          <w:p w:rsidR="00F72030" w:rsidRPr="00203FFF" w:rsidRDefault="00F72030" w:rsidP="00F936C8">
            <w:pPr>
              <w:jc w:val="both"/>
              <w:rPr>
                <w:rFonts w:ascii="Times New Roman" w:hAnsi="Times New Roman"/>
                <w:bCs/>
                <w:sz w:val="24"/>
                <w:szCs w:val="24"/>
              </w:rPr>
            </w:pPr>
          </w:p>
        </w:tc>
        <w:tc>
          <w:tcPr>
            <w:tcW w:w="3018" w:type="dxa"/>
            <w:tcBorders>
              <w:top w:val="single" w:sz="4" w:space="0" w:color="auto"/>
              <w:left w:val="single" w:sz="4" w:space="0" w:color="auto"/>
              <w:bottom w:val="single" w:sz="4" w:space="0" w:color="auto"/>
              <w:right w:val="single" w:sz="4" w:space="0" w:color="auto"/>
            </w:tcBorders>
            <w:hideMark/>
          </w:tcPr>
          <w:p w:rsidR="00F72030" w:rsidRPr="00203FFF" w:rsidRDefault="00F72030" w:rsidP="00F936C8">
            <w:pPr>
              <w:jc w:val="both"/>
              <w:rPr>
                <w:rFonts w:ascii="Times New Roman" w:hAnsi="Times New Roman"/>
                <w:bCs/>
                <w:sz w:val="24"/>
                <w:szCs w:val="24"/>
              </w:rPr>
            </w:pPr>
            <w:r w:rsidRPr="00203FFF">
              <w:rPr>
                <w:rFonts w:ascii="Times New Roman" w:hAnsi="Times New Roman"/>
                <w:bCs/>
                <w:sz w:val="24"/>
                <w:szCs w:val="24"/>
              </w:rPr>
              <w:lastRenderedPageBreak/>
              <w:t>cały rok</w:t>
            </w:r>
          </w:p>
        </w:tc>
      </w:tr>
      <w:tr w:rsidR="00F72030" w:rsidRPr="00203FFF" w:rsidTr="00F936C8">
        <w:tc>
          <w:tcPr>
            <w:tcW w:w="570" w:type="dxa"/>
            <w:tcBorders>
              <w:top w:val="single" w:sz="4" w:space="0" w:color="auto"/>
              <w:left w:val="single" w:sz="4" w:space="0" w:color="auto"/>
              <w:bottom w:val="single" w:sz="4" w:space="0" w:color="auto"/>
              <w:right w:val="single" w:sz="4" w:space="0" w:color="auto"/>
            </w:tcBorders>
            <w:hideMark/>
          </w:tcPr>
          <w:p w:rsidR="00F72030" w:rsidRPr="00203FFF" w:rsidRDefault="00F72030" w:rsidP="00F936C8">
            <w:pPr>
              <w:jc w:val="both"/>
              <w:rPr>
                <w:rFonts w:ascii="Times New Roman" w:hAnsi="Times New Roman"/>
                <w:bCs/>
                <w:sz w:val="24"/>
                <w:szCs w:val="24"/>
              </w:rPr>
            </w:pPr>
            <w:r w:rsidRPr="00203FFF">
              <w:rPr>
                <w:rFonts w:ascii="Times New Roman" w:hAnsi="Times New Roman"/>
                <w:bCs/>
                <w:sz w:val="24"/>
                <w:szCs w:val="24"/>
              </w:rPr>
              <w:lastRenderedPageBreak/>
              <w:t>10.</w:t>
            </w:r>
          </w:p>
        </w:tc>
        <w:tc>
          <w:tcPr>
            <w:tcW w:w="5474" w:type="dxa"/>
            <w:tcBorders>
              <w:top w:val="single" w:sz="4" w:space="0" w:color="auto"/>
              <w:left w:val="single" w:sz="4" w:space="0" w:color="auto"/>
              <w:bottom w:val="single" w:sz="4" w:space="0" w:color="auto"/>
              <w:right w:val="single" w:sz="4" w:space="0" w:color="auto"/>
            </w:tcBorders>
          </w:tcPr>
          <w:p w:rsidR="00F72030" w:rsidRPr="00203FFF" w:rsidRDefault="00F72030" w:rsidP="00F936C8">
            <w:pPr>
              <w:jc w:val="both"/>
              <w:rPr>
                <w:rFonts w:ascii="Times New Roman" w:hAnsi="Times New Roman"/>
                <w:bCs/>
                <w:sz w:val="24"/>
                <w:szCs w:val="24"/>
              </w:rPr>
            </w:pPr>
            <w:r w:rsidRPr="00203FFF">
              <w:rPr>
                <w:rFonts w:ascii="Times New Roman" w:hAnsi="Times New Roman"/>
                <w:bCs/>
                <w:sz w:val="24"/>
                <w:szCs w:val="24"/>
              </w:rPr>
              <w:t>Podsumowanie pracy zespołu i opracowanie wniosków do dalszej pracy.</w:t>
            </w:r>
          </w:p>
          <w:p w:rsidR="00F72030" w:rsidRPr="00203FFF" w:rsidRDefault="00F72030" w:rsidP="00F936C8">
            <w:pPr>
              <w:jc w:val="both"/>
              <w:rPr>
                <w:rFonts w:ascii="Times New Roman" w:hAnsi="Times New Roman"/>
                <w:bCs/>
                <w:sz w:val="24"/>
                <w:szCs w:val="24"/>
              </w:rPr>
            </w:pPr>
          </w:p>
        </w:tc>
        <w:tc>
          <w:tcPr>
            <w:tcW w:w="3018" w:type="dxa"/>
            <w:tcBorders>
              <w:top w:val="single" w:sz="4" w:space="0" w:color="auto"/>
              <w:left w:val="single" w:sz="4" w:space="0" w:color="auto"/>
              <w:bottom w:val="single" w:sz="4" w:space="0" w:color="auto"/>
              <w:right w:val="single" w:sz="4" w:space="0" w:color="auto"/>
            </w:tcBorders>
            <w:hideMark/>
          </w:tcPr>
          <w:p w:rsidR="00F72030" w:rsidRPr="00203FFF" w:rsidRDefault="00F72030" w:rsidP="00F936C8">
            <w:pPr>
              <w:jc w:val="both"/>
              <w:rPr>
                <w:rFonts w:ascii="Times New Roman" w:hAnsi="Times New Roman"/>
                <w:bCs/>
                <w:sz w:val="24"/>
                <w:szCs w:val="24"/>
              </w:rPr>
            </w:pPr>
            <w:r w:rsidRPr="00203FFF">
              <w:rPr>
                <w:rFonts w:ascii="Times New Roman" w:hAnsi="Times New Roman"/>
                <w:bCs/>
                <w:sz w:val="24"/>
                <w:szCs w:val="24"/>
              </w:rPr>
              <w:t>czerwiec</w:t>
            </w:r>
          </w:p>
        </w:tc>
      </w:tr>
    </w:tbl>
    <w:p w:rsidR="00F72030" w:rsidRPr="00203FFF" w:rsidRDefault="00F72030" w:rsidP="00F72030">
      <w:pPr>
        <w:jc w:val="both"/>
        <w:rPr>
          <w:rFonts w:ascii="Times New Roman" w:eastAsia="Calibri" w:hAnsi="Times New Roman" w:cs="Times New Roman"/>
          <w:bCs/>
          <w:sz w:val="24"/>
          <w:szCs w:val="24"/>
        </w:rPr>
      </w:pPr>
    </w:p>
    <w:p w:rsidR="00F72030" w:rsidRPr="00203FFF" w:rsidRDefault="00F72030" w:rsidP="00F72030">
      <w:pPr>
        <w:jc w:val="right"/>
        <w:rPr>
          <w:rFonts w:ascii="Times New Roman" w:eastAsia="Calibri" w:hAnsi="Times New Roman" w:cs="Times New Roman"/>
          <w:bCs/>
          <w:sz w:val="24"/>
          <w:szCs w:val="24"/>
        </w:rPr>
      </w:pPr>
      <w:r w:rsidRPr="00203FFF">
        <w:rPr>
          <w:rFonts w:ascii="Times New Roman" w:eastAsia="Calibri" w:hAnsi="Times New Roman" w:cs="Times New Roman"/>
          <w:bCs/>
          <w:sz w:val="24"/>
          <w:szCs w:val="24"/>
        </w:rPr>
        <w:t xml:space="preserve">Katarzyna </w:t>
      </w:r>
      <w:proofErr w:type="spellStart"/>
      <w:r w:rsidRPr="00203FFF">
        <w:rPr>
          <w:rFonts w:ascii="Times New Roman" w:eastAsia="Calibri" w:hAnsi="Times New Roman" w:cs="Times New Roman"/>
          <w:bCs/>
          <w:sz w:val="24"/>
          <w:szCs w:val="24"/>
        </w:rPr>
        <w:t>Walentek</w:t>
      </w:r>
      <w:proofErr w:type="spellEnd"/>
    </w:p>
    <w:p w:rsidR="00203FFF" w:rsidRDefault="00203FFF" w:rsidP="00203FFF">
      <w:pPr>
        <w:suppressAutoHyphens/>
        <w:autoSpaceDN w:val="0"/>
        <w:jc w:val="center"/>
        <w:rPr>
          <w:rFonts w:ascii="Times New Roman" w:eastAsia="SimSun" w:hAnsi="Times New Roman" w:cs="Times New Roman"/>
          <w:b/>
          <w:kern w:val="3"/>
          <w:sz w:val="18"/>
          <w:szCs w:val="18"/>
        </w:rPr>
      </w:pPr>
    </w:p>
    <w:p w:rsidR="00F72030" w:rsidRPr="00203FFF" w:rsidRDefault="00F72030"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F72030" w:rsidRDefault="00F72030" w:rsidP="00F72030">
      <w:pPr>
        <w:suppressAutoHyphens/>
        <w:autoSpaceDN w:val="0"/>
        <w:rPr>
          <w:rFonts w:ascii="Times New Roman" w:eastAsia="SimSun" w:hAnsi="Times New Roman" w:cs="Times New Roman"/>
          <w:b/>
          <w:kern w:val="3"/>
          <w:sz w:val="18"/>
          <w:szCs w:val="18"/>
        </w:rPr>
      </w:pPr>
    </w:p>
    <w:p w:rsidR="00F72030" w:rsidRDefault="00F72030" w:rsidP="00F72030">
      <w:pPr>
        <w:suppressAutoHyphens/>
        <w:autoSpaceDN w:val="0"/>
        <w:rPr>
          <w:rFonts w:ascii="Times New Roman" w:eastAsia="SimSun" w:hAnsi="Times New Roman" w:cs="Times New Roman"/>
          <w:b/>
          <w:kern w:val="3"/>
          <w:sz w:val="18"/>
          <w:szCs w:val="18"/>
        </w:rPr>
      </w:pPr>
    </w:p>
    <w:p w:rsidR="00F72030" w:rsidRDefault="00F72030" w:rsidP="00F72030">
      <w:pPr>
        <w:suppressAutoHyphens/>
        <w:autoSpaceDN w:val="0"/>
        <w:rPr>
          <w:rFonts w:ascii="Times New Roman" w:eastAsia="SimSun" w:hAnsi="Times New Roman" w:cs="Times New Roman"/>
          <w:b/>
          <w:kern w:val="3"/>
          <w:sz w:val="18"/>
          <w:szCs w:val="18"/>
        </w:rPr>
      </w:pPr>
    </w:p>
    <w:p w:rsidR="00F72030" w:rsidRDefault="00F72030" w:rsidP="00F72030">
      <w:pPr>
        <w:suppressAutoHyphens/>
        <w:autoSpaceDN w:val="0"/>
        <w:rPr>
          <w:rFonts w:ascii="Times New Roman" w:eastAsia="SimSun" w:hAnsi="Times New Roman" w:cs="Times New Roman"/>
          <w:b/>
          <w:kern w:val="3"/>
          <w:sz w:val="18"/>
          <w:szCs w:val="18"/>
        </w:rPr>
      </w:pPr>
    </w:p>
    <w:p w:rsidR="00F72030" w:rsidRDefault="00F72030" w:rsidP="00F72030">
      <w:pPr>
        <w:suppressAutoHyphens/>
        <w:autoSpaceDN w:val="0"/>
        <w:rPr>
          <w:rFonts w:ascii="Times New Roman" w:eastAsia="SimSun" w:hAnsi="Times New Roman" w:cs="Times New Roman"/>
          <w:b/>
          <w:kern w:val="3"/>
          <w:sz w:val="18"/>
          <w:szCs w:val="18"/>
        </w:rPr>
      </w:pPr>
    </w:p>
    <w:p w:rsidR="00F72030" w:rsidRDefault="00F72030" w:rsidP="00F72030">
      <w:pPr>
        <w:suppressAutoHyphens/>
        <w:autoSpaceDN w:val="0"/>
        <w:rPr>
          <w:rFonts w:ascii="Times New Roman" w:eastAsia="SimSun" w:hAnsi="Times New Roman" w:cs="Times New Roman"/>
          <w:b/>
          <w:kern w:val="3"/>
          <w:sz w:val="18"/>
          <w:szCs w:val="18"/>
        </w:rPr>
      </w:pPr>
    </w:p>
    <w:p w:rsidR="00F72030" w:rsidRDefault="00F72030" w:rsidP="00F72030">
      <w:pPr>
        <w:suppressAutoHyphens/>
        <w:autoSpaceDN w:val="0"/>
        <w:rPr>
          <w:rFonts w:ascii="Times New Roman" w:eastAsia="SimSun" w:hAnsi="Times New Roman" w:cs="Times New Roman"/>
          <w:b/>
          <w:kern w:val="3"/>
          <w:sz w:val="18"/>
          <w:szCs w:val="18"/>
        </w:rPr>
      </w:pPr>
    </w:p>
    <w:p w:rsidR="00203FFF" w:rsidRPr="00203FFF" w:rsidRDefault="00203FFF" w:rsidP="00F72030">
      <w:pPr>
        <w:suppressAutoHyphens/>
        <w:autoSpaceDN w:val="0"/>
        <w:rPr>
          <w:rFonts w:ascii="Times New Roman" w:eastAsia="SimSun" w:hAnsi="Times New Roman" w:cs="Times New Roman"/>
          <w:b/>
          <w:kern w:val="3"/>
          <w:sz w:val="18"/>
          <w:szCs w:val="18"/>
        </w:rPr>
      </w:pPr>
      <w:r w:rsidRPr="00203FFF">
        <w:rPr>
          <w:rFonts w:ascii="Times New Roman" w:eastAsia="SimSun" w:hAnsi="Times New Roman" w:cs="Times New Roman"/>
          <w:b/>
          <w:kern w:val="3"/>
          <w:sz w:val="18"/>
          <w:szCs w:val="18"/>
        </w:rPr>
        <w:lastRenderedPageBreak/>
        <w:t>Załącznik nr 22 do Planu Pracy Szkoły Podstawowej w Woźnikach – Ligota Woźnicka na rok szkolny 2023/2024</w:t>
      </w: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spacing w:after="0"/>
        <w:jc w:val="center"/>
        <w:rPr>
          <w:rFonts w:ascii="Times New Roman" w:eastAsia="SimSun" w:hAnsi="Times New Roman" w:cs="Times New Roman"/>
          <w:b/>
          <w:kern w:val="3"/>
          <w:sz w:val="24"/>
        </w:rPr>
      </w:pPr>
      <w:r w:rsidRPr="00203FFF">
        <w:rPr>
          <w:rFonts w:ascii="Times New Roman" w:eastAsia="SimSun" w:hAnsi="Times New Roman" w:cs="Times New Roman"/>
          <w:b/>
          <w:kern w:val="3"/>
          <w:sz w:val="24"/>
        </w:rPr>
        <w:t>PLAN PRACY ZESPOŁU PRZEDMIOTOWEGO NAUCZYCIELI</w:t>
      </w:r>
    </w:p>
    <w:p w:rsidR="00203FFF" w:rsidRPr="00203FFF" w:rsidRDefault="00203FFF" w:rsidP="00203FFF">
      <w:pPr>
        <w:suppressAutoHyphens/>
        <w:autoSpaceDN w:val="0"/>
        <w:spacing w:after="0"/>
        <w:jc w:val="center"/>
        <w:rPr>
          <w:rFonts w:ascii="Times New Roman" w:eastAsia="SimSun" w:hAnsi="Times New Roman" w:cs="Times New Roman"/>
          <w:b/>
          <w:kern w:val="3"/>
          <w:sz w:val="24"/>
        </w:rPr>
      </w:pPr>
      <w:r w:rsidRPr="00203FFF">
        <w:rPr>
          <w:rFonts w:ascii="Times New Roman" w:eastAsia="SimSun" w:hAnsi="Times New Roman" w:cs="Times New Roman"/>
          <w:b/>
          <w:kern w:val="3"/>
          <w:sz w:val="24"/>
        </w:rPr>
        <w:t>EDUKACJI WCZESNOSZKOLNEJ</w:t>
      </w:r>
    </w:p>
    <w:p w:rsidR="00203FFF" w:rsidRPr="00203FFF" w:rsidRDefault="00203FFF" w:rsidP="00203FFF">
      <w:pPr>
        <w:suppressAutoHyphens/>
        <w:autoSpaceDN w:val="0"/>
        <w:spacing w:after="0"/>
        <w:jc w:val="center"/>
        <w:rPr>
          <w:rFonts w:ascii="Times New Roman" w:eastAsia="SimSun" w:hAnsi="Times New Roman" w:cs="Times New Roman"/>
          <w:b/>
          <w:kern w:val="3"/>
          <w:sz w:val="24"/>
        </w:rPr>
      </w:pPr>
      <w:r w:rsidRPr="00203FFF">
        <w:rPr>
          <w:rFonts w:ascii="Times New Roman" w:eastAsia="SimSun" w:hAnsi="Times New Roman" w:cs="Times New Roman"/>
          <w:b/>
          <w:kern w:val="3"/>
          <w:sz w:val="24"/>
        </w:rPr>
        <w:t>W SZKOLE PODSTAWOWEJ W WOŹNIKACH – LIGOTA WOŹNICKA</w:t>
      </w:r>
    </w:p>
    <w:p w:rsidR="00203FFF" w:rsidRPr="00203FFF" w:rsidRDefault="00203FFF" w:rsidP="00203FFF">
      <w:pPr>
        <w:suppressAutoHyphens/>
        <w:autoSpaceDN w:val="0"/>
        <w:spacing w:after="0"/>
        <w:jc w:val="center"/>
        <w:rPr>
          <w:rFonts w:ascii="Times New Roman" w:eastAsia="SimSun" w:hAnsi="Times New Roman" w:cs="Times New Roman"/>
          <w:b/>
          <w:kern w:val="3"/>
          <w:sz w:val="24"/>
        </w:rPr>
      </w:pPr>
      <w:r w:rsidRPr="00203FFF">
        <w:rPr>
          <w:rFonts w:ascii="Times New Roman" w:eastAsia="SimSun" w:hAnsi="Times New Roman" w:cs="Times New Roman"/>
          <w:b/>
          <w:kern w:val="3"/>
          <w:sz w:val="24"/>
        </w:rPr>
        <w:t>W ROKU SZKOLNYM 2023/2024</w:t>
      </w:r>
    </w:p>
    <w:p w:rsidR="00203FFF" w:rsidRPr="00203FFF" w:rsidRDefault="00203FFF" w:rsidP="00203FFF">
      <w:pPr>
        <w:suppressAutoHyphens/>
        <w:autoSpaceDN w:val="0"/>
        <w:jc w:val="center"/>
        <w:rPr>
          <w:rFonts w:ascii="Calibri" w:eastAsia="SimSun" w:hAnsi="Calibri" w:cs="F"/>
          <w:kern w:val="3"/>
        </w:rPr>
      </w:pPr>
    </w:p>
    <w:tbl>
      <w:tblPr>
        <w:tblW w:w="9960" w:type="dxa"/>
        <w:tblInd w:w="-127" w:type="dxa"/>
        <w:tblLayout w:type="fixed"/>
        <w:tblCellMar>
          <w:left w:w="10" w:type="dxa"/>
          <w:right w:w="10" w:type="dxa"/>
        </w:tblCellMar>
        <w:tblLook w:val="04A0" w:firstRow="1" w:lastRow="0" w:firstColumn="1" w:lastColumn="0" w:noHBand="0" w:noVBand="1"/>
      </w:tblPr>
      <w:tblGrid>
        <w:gridCol w:w="554"/>
        <w:gridCol w:w="4588"/>
        <w:gridCol w:w="3542"/>
        <w:gridCol w:w="1276"/>
      </w:tblGrid>
      <w:tr w:rsidR="00203FFF" w:rsidRPr="00203FFF" w:rsidTr="00203FFF">
        <w:tc>
          <w:tcPr>
            <w:tcW w:w="55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jc w:val="center"/>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Lp.</w:t>
            </w:r>
          </w:p>
        </w:tc>
        <w:tc>
          <w:tcPr>
            <w:tcW w:w="458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jc w:val="center"/>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Plan działania</w:t>
            </w:r>
          </w:p>
        </w:tc>
        <w:tc>
          <w:tcPr>
            <w:tcW w:w="354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jc w:val="center"/>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Odpowiedzialni</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jc w:val="center"/>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Termin</w:t>
            </w:r>
          </w:p>
        </w:tc>
      </w:tr>
      <w:tr w:rsidR="00203FFF" w:rsidRPr="00203FFF" w:rsidTr="00203FFF">
        <w:tc>
          <w:tcPr>
            <w:tcW w:w="555" w:type="dxa"/>
            <w:tcBorders>
              <w:top w:val="nil"/>
              <w:left w:val="single" w:sz="2" w:space="0" w:color="000000"/>
              <w:bottom w:val="single" w:sz="2" w:space="0" w:color="000000"/>
              <w:right w:val="nil"/>
            </w:tcBorders>
            <w:tcMar>
              <w:top w:w="55" w:type="dxa"/>
              <w:left w:w="55" w:type="dxa"/>
              <w:bottom w:w="55" w:type="dxa"/>
              <w:right w:w="55" w:type="dxa"/>
            </w:tcMar>
          </w:tcPr>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1.</w:t>
            </w:r>
          </w:p>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p>
        </w:tc>
        <w:tc>
          <w:tcPr>
            <w:tcW w:w="4589" w:type="dxa"/>
            <w:tcBorders>
              <w:top w:val="nil"/>
              <w:left w:val="single" w:sz="2" w:space="0" w:color="000000"/>
              <w:bottom w:val="single" w:sz="2" w:space="0" w:color="000000"/>
              <w:right w:val="nil"/>
            </w:tcBorders>
            <w:tcMar>
              <w:top w:w="55" w:type="dxa"/>
              <w:left w:w="55" w:type="dxa"/>
              <w:bottom w:w="55" w:type="dxa"/>
              <w:right w:w="55" w:type="dxa"/>
            </w:tcMar>
            <w:hideMark/>
          </w:tcPr>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Opracowanie testów sprawdzających wiedzę i umiejętności uczniów.</w:t>
            </w:r>
          </w:p>
        </w:tc>
        <w:tc>
          <w:tcPr>
            <w:tcW w:w="3543" w:type="dxa"/>
            <w:tcBorders>
              <w:top w:val="nil"/>
              <w:left w:val="single" w:sz="2" w:space="0" w:color="000000"/>
              <w:bottom w:val="single" w:sz="2" w:space="0" w:color="000000"/>
              <w:right w:val="nil"/>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jc w:val="center"/>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wychowawca klasy I</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jc w:val="center"/>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wrzesień</w:t>
            </w:r>
          </w:p>
        </w:tc>
      </w:tr>
      <w:tr w:rsidR="00203FFF" w:rsidRPr="00203FFF" w:rsidTr="00203FFF">
        <w:tc>
          <w:tcPr>
            <w:tcW w:w="555" w:type="dxa"/>
            <w:tcBorders>
              <w:top w:val="nil"/>
              <w:left w:val="single" w:sz="2" w:space="0" w:color="000000"/>
              <w:bottom w:val="single" w:sz="2" w:space="0" w:color="000000"/>
              <w:right w:val="nil"/>
            </w:tcBorders>
            <w:tcMar>
              <w:top w:w="55" w:type="dxa"/>
              <w:left w:w="55" w:type="dxa"/>
              <w:bottom w:w="55" w:type="dxa"/>
              <w:right w:w="55" w:type="dxa"/>
            </w:tcMar>
          </w:tcPr>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2.</w:t>
            </w:r>
          </w:p>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p>
        </w:tc>
        <w:tc>
          <w:tcPr>
            <w:tcW w:w="4589" w:type="dxa"/>
            <w:tcBorders>
              <w:top w:val="nil"/>
              <w:left w:val="single" w:sz="2" w:space="0" w:color="000000"/>
              <w:bottom w:val="single" w:sz="2" w:space="0" w:color="000000"/>
              <w:right w:val="nil"/>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Opracowanie dokumentów teczki wychowawcy klasowego.</w:t>
            </w:r>
          </w:p>
        </w:tc>
        <w:tc>
          <w:tcPr>
            <w:tcW w:w="3543" w:type="dxa"/>
            <w:tcBorders>
              <w:top w:val="nil"/>
              <w:left w:val="single" w:sz="2" w:space="0" w:color="000000"/>
              <w:bottom w:val="single" w:sz="2" w:space="0" w:color="000000"/>
              <w:right w:val="nil"/>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jc w:val="center"/>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wychowawca klasy</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jc w:val="center"/>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Wrzesień</w:t>
            </w:r>
          </w:p>
        </w:tc>
      </w:tr>
      <w:tr w:rsidR="00203FFF" w:rsidRPr="00203FFF" w:rsidTr="00203FFF">
        <w:tc>
          <w:tcPr>
            <w:tcW w:w="555" w:type="dxa"/>
            <w:tcBorders>
              <w:top w:val="nil"/>
              <w:left w:val="single" w:sz="2" w:space="0" w:color="000000"/>
              <w:bottom w:val="single" w:sz="2" w:space="0" w:color="000000"/>
              <w:right w:val="nil"/>
            </w:tcBorders>
            <w:tcMar>
              <w:top w:w="55" w:type="dxa"/>
              <w:left w:w="55" w:type="dxa"/>
              <w:bottom w:w="55" w:type="dxa"/>
              <w:right w:w="55" w:type="dxa"/>
            </w:tcMar>
          </w:tcPr>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3.</w:t>
            </w:r>
          </w:p>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p>
        </w:tc>
        <w:tc>
          <w:tcPr>
            <w:tcW w:w="4589" w:type="dxa"/>
            <w:tcBorders>
              <w:top w:val="nil"/>
              <w:left w:val="single" w:sz="2" w:space="0" w:color="000000"/>
              <w:bottom w:val="single" w:sz="2" w:space="0" w:color="000000"/>
              <w:right w:val="nil"/>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Opracowanie arkusza dostosowań wymagań edukacyjnych dla uczniów ze specjalnymi potrzebami edukacyjnymi.</w:t>
            </w:r>
          </w:p>
        </w:tc>
        <w:tc>
          <w:tcPr>
            <w:tcW w:w="3543" w:type="dxa"/>
            <w:tcBorders>
              <w:top w:val="nil"/>
              <w:left w:val="single" w:sz="2" w:space="0" w:color="000000"/>
              <w:bottom w:val="single" w:sz="2" w:space="0" w:color="000000"/>
              <w:right w:val="nil"/>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jc w:val="center"/>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nauczyciele edukacji wczesnoszkolnej</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jc w:val="center"/>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Wrzesień</w:t>
            </w:r>
          </w:p>
        </w:tc>
      </w:tr>
      <w:tr w:rsidR="00203FFF" w:rsidRPr="00203FFF" w:rsidTr="00203FFF">
        <w:tc>
          <w:tcPr>
            <w:tcW w:w="555" w:type="dxa"/>
            <w:tcBorders>
              <w:top w:val="nil"/>
              <w:left w:val="single" w:sz="2" w:space="0" w:color="000000"/>
              <w:bottom w:val="single" w:sz="2" w:space="0" w:color="000000"/>
              <w:right w:val="nil"/>
            </w:tcBorders>
            <w:tcMar>
              <w:top w:w="55" w:type="dxa"/>
              <w:left w:w="55" w:type="dxa"/>
              <w:bottom w:w="55" w:type="dxa"/>
              <w:right w:w="55" w:type="dxa"/>
            </w:tcMar>
          </w:tcPr>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4.</w:t>
            </w:r>
          </w:p>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p>
        </w:tc>
        <w:tc>
          <w:tcPr>
            <w:tcW w:w="4589" w:type="dxa"/>
            <w:tcBorders>
              <w:top w:val="nil"/>
              <w:left w:val="single" w:sz="2" w:space="0" w:color="000000"/>
              <w:bottom w:val="single" w:sz="2" w:space="0" w:color="000000"/>
              <w:right w:val="nil"/>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Doskonalenie swoich  umiejętności i poszerzanie wiadomości poprzez udział w formach kształcenia i doskonalenia zawodowego.</w:t>
            </w:r>
          </w:p>
        </w:tc>
        <w:tc>
          <w:tcPr>
            <w:tcW w:w="3543" w:type="dxa"/>
            <w:tcBorders>
              <w:top w:val="nil"/>
              <w:left w:val="single" w:sz="2" w:space="0" w:color="000000"/>
              <w:bottom w:val="single" w:sz="2" w:space="0" w:color="000000"/>
              <w:right w:val="nil"/>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jc w:val="center"/>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cały zespół</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jc w:val="center"/>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cały rok szkolny</w:t>
            </w:r>
          </w:p>
        </w:tc>
      </w:tr>
      <w:tr w:rsidR="00203FFF" w:rsidRPr="00203FFF" w:rsidTr="00203FFF">
        <w:tc>
          <w:tcPr>
            <w:tcW w:w="555" w:type="dxa"/>
            <w:tcBorders>
              <w:top w:val="nil"/>
              <w:left w:val="single" w:sz="2" w:space="0" w:color="000000"/>
              <w:bottom w:val="single" w:sz="2" w:space="0" w:color="000000"/>
              <w:right w:val="nil"/>
            </w:tcBorders>
            <w:tcMar>
              <w:top w:w="55" w:type="dxa"/>
              <w:left w:w="55" w:type="dxa"/>
              <w:bottom w:w="55" w:type="dxa"/>
              <w:right w:w="55" w:type="dxa"/>
            </w:tcMar>
          </w:tcPr>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5.</w:t>
            </w:r>
          </w:p>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p>
        </w:tc>
        <w:tc>
          <w:tcPr>
            <w:tcW w:w="4589" w:type="dxa"/>
            <w:tcBorders>
              <w:top w:val="nil"/>
              <w:left w:val="single" w:sz="2" w:space="0" w:color="000000"/>
              <w:bottom w:val="single" w:sz="2" w:space="0" w:color="000000"/>
              <w:right w:val="nil"/>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Dzielenie się swoją zdobytą wiedzą z różnych szkoleń podczas okresowych spotkań zespołu.</w:t>
            </w:r>
          </w:p>
        </w:tc>
        <w:tc>
          <w:tcPr>
            <w:tcW w:w="3543" w:type="dxa"/>
            <w:tcBorders>
              <w:top w:val="nil"/>
              <w:left w:val="single" w:sz="2" w:space="0" w:color="000000"/>
              <w:bottom w:val="single" w:sz="2" w:space="0" w:color="000000"/>
              <w:right w:val="nil"/>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jc w:val="center"/>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cały zespół</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jc w:val="center"/>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cały rok szkolny</w:t>
            </w:r>
          </w:p>
        </w:tc>
      </w:tr>
      <w:tr w:rsidR="00203FFF" w:rsidRPr="00203FFF" w:rsidTr="00203FFF">
        <w:tc>
          <w:tcPr>
            <w:tcW w:w="555" w:type="dxa"/>
            <w:tcBorders>
              <w:top w:val="nil"/>
              <w:left w:val="single" w:sz="2" w:space="0" w:color="000000"/>
              <w:bottom w:val="single" w:sz="2" w:space="0" w:color="000000"/>
              <w:right w:val="nil"/>
            </w:tcBorders>
            <w:tcMar>
              <w:top w:w="55" w:type="dxa"/>
              <w:left w:w="55" w:type="dxa"/>
              <w:bottom w:w="55" w:type="dxa"/>
              <w:right w:w="55" w:type="dxa"/>
            </w:tcMar>
          </w:tcPr>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6.</w:t>
            </w:r>
          </w:p>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p>
        </w:tc>
        <w:tc>
          <w:tcPr>
            <w:tcW w:w="4589" w:type="dxa"/>
            <w:tcBorders>
              <w:top w:val="nil"/>
              <w:left w:val="single" w:sz="2" w:space="0" w:color="000000"/>
              <w:bottom w:val="single" w:sz="2" w:space="0" w:color="000000"/>
              <w:right w:val="nil"/>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Uczestnictwo uczniów w zajęciach mających na celu przeciwdziałanie przemocy i agresji.</w:t>
            </w:r>
          </w:p>
        </w:tc>
        <w:tc>
          <w:tcPr>
            <w:tcW w:w="3543" w:type="dxa"/>
            <w:tcBorders>
              <w:top w:val="nil"/>
              <w:left w:val="single" w:sz="2" w:space="0" w:color="000000"/>
              <w:bottom w:val="single" w:sz="2" w:space="0" w:color="000000"/>
              <w:right w:val="nil"/>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jc w:val="center"/>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cały zespół</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jc w:val="center"/>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cały rok szkolny</w:t>
            </w:r>
          </w:p>
        </w:tc>
      </w:tr>
      <w:tr w:rsidR="00203FFF" w:rsidRPr="00203FFF" w:rsidTr="00203FFF">
        <w:tc>
          <w:tcPr>
            <w:tcW w:w="555" w:type="dxa"/>
            <w:tcBorders>
              <w:top w:val="nil"/>
              <w:left w:val="single" w:sz="2" w:space="0" w:color="000000"/>
              <w:bottom w:val="single" w:sz="2" w:space="0" w:color="000000"/>
              <w:right w:val="nil"/>
            </w:tcBorders>
            <w:tcMar>
              <w:top w:w="55" w:type="dxa"/>
              <w:left w:w="55" w:type="dxa"/>
              <w:bottom w:w="55" w:type="dxa"/>
              <w:right w:w="55" w:type="dxa"/>
            </w:tcMar>
          </w:tcPr>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7.</w:t>
            </w:r>
          </w:p>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p>
        </w:tc>
        <w:tc>
          <w:tcPr>
            <w:tcW w:w="4589" w:type="dxa"/>
            <w:tcBorders>
              <w:top w:val="nil"/>
              <w:left w:val="single" w:sz="2" w:space="0" w:color="000000"/>
              <w:bottom w:val="single" w:sz="2" w:space="0" w:color="000000"/>
              <w:right w:val="nil"/>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Współpraca z rodzicami: zapoznanie rodziców z nową podstawą programową, wymogami programowymi  i kryteriami oceniania.</w:t>
            </w:r>
          </w:p>
        </w:tc>
        <w:tc>
          <w:tcPr>
            <w:tcW w:w="3543" w:type="dxa"/>
            <w:tcBorders>
              <w:top w:val="nil"/>
              <w:left w:val="single" w:sz="2" w:space="0" w:color="000000"/>
              <w:bottom w:val="single" w:sz="2" w:space="0" w:color="000000"/>
              <w:right w:val="nil"/>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jc w:val="center"/>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wychowawca klasy</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jc w:val="center"/>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Wrzesień</w:t>
            </w:r>
          </w:p>
        </w:tc>
      </w:tr>
      <w:tr w:rsidR="00203FFF" w:rsidRPr="00203FFF" w:rsidTr="00203FFF">
        <w:tc>
          <w:tcPr>
            <w:tcW w:w="555" w:type="dxa"/>
            <w:tcBorders>
              <w:top w:val="nil"/>
              <w:left w:val="single" w:sz="2" w:space="0" w:color="000000"/>
              <w:bottom w:val="single" w:sz="2" w:space="0" w:color="000000"/>
              <w:right w:val="nil"/>
            </w:tcBorders>
            <w:tcMar>
              <w:top w:w="55" w:type="dxa"/>
              <w:left w:w="55" w:type="dxa"/>
              <w:bottom w:w="55" w:type="dxa"/>
              <w:right w:w="55" w:type="dxa"/>
            </w:tcMar>
          </w:tcPr>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8.</w:t>
            </w:r>
          </w:p>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p>
        </w:tc>
        <w:tc>
          <w:tcPr>
            <w:tcW w:w="4589" w:type="dxa"/>
            <w:tcBorders>
              <w:top w:val="nil"/>
              <w:left w:val="single" w:sz="2" w:space="0" w:color="000000"/>
              <w:bottom w:val="single" w:sz="2" w:space="0" w:color="000000"/>
              <w:right w:val="nil"/>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Propagowanie  konkursów i otaczanie opieką uczniów biorących udział w konkursach organizowanych na terenie szkoły i gminy:</w:t>
            </w:r>
          </w:p>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 konkursy recytatorskie</w:t>
            </w:r>
          </w:p>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 konkursy ortograficzne</w:t>
            </w:r>
          </w:p>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 konkursy z języka angielskiego i niemieckiego</w:t>
            </w:r>
          </w:p>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 xml:space="preserve">- konkursy </w:t>
            </w:r>
            <w:proofErr w:type="spellStart"/>
            <w:r w:rsidRPr="00203FFF">
              <w:rPr>
                <w:rFonts w:ascii="Times New Roman" w:eastAsia="SimSun" w:hAnsi="Times New Roman" w:cs="Times New Roman"/>
                <w:kern w:val="3"/>
                <w:sz w:val="24"/>
                <w:szCs w:val="24"/>
                <w:lang w:eastAsia="zh-CN" w:bidi="hi-IN"/>
              </w:rPr>
              <w:t>plastyczno</w:t>
            </w:r>
            <w:proofErr w:type="spellEnd"/>
            <w:r w:rsidRPr="00203FFF">
              <w:rPr>
                <w:rFonts w:ascii="Times New Roman" w:eastAsia="SimSun" w:hAnsi="Times New Roman" w:cs="Times New Roman"/>
                <w:kern w:val="3"/>
                <w:sz w:val="24"/>
                <w:szCs w:val="24"/>
                <w:lang w:eastAsia="zh-CN" w:bidi="hi-IN"/>
              </w:rPr>
              <w:t xml:space="preserve"> – techniczne</w:t>
            </w:r>
          </w:p>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 konkursy sportowe</w:t>
            </w:r>
          </w:p>
        </w:tc>
        <w:tc>
          <w:tcPr>
            <w:tcW w:w="3543" w:type="dxa"/>
            <w:tcBorders>
              <w:top w:val="nil"/>
              <w:left w:val="single" w:sz="2" w:space="0" w:color="000000"/>
              <w:bottom w:val="single" w:sz="2" w:space="0" w:color="000000"/>
              <w:right w:val="nil"/>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jc w:val="center"/>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cały zespół</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jc w:val="center"/>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cały rok</w:t>
            </w:r>
          </w:p>
        </w:tc>
      </w:tr>
      <w:tr w:rsidR="00203FFF" w:rsidRPr="00203FFF" w:rsidTr="00203FFF">
        <w:tc>
          <w:tcPr>
            <w:tcW w:w="555" w:type="dxa"/>
            <w:tcBorders>
              <w:top w:val="nil"/>
              <w:left w:val="single" w:sz="2" w:space="0" w:color="000000"/>
              <w:bottom w:val="single" w:sz="2" w:space="0" w:color="000000"/>
              <w:right w:val="nil"/>
            </w:tcBorders>
            <w:tcMar>
              <w:top w:w="55" w:type="dxa"/>
              <w:left w:w="55" w:type="dxa"/>
              <w:bottom w:w="55" w:type="dxa"/>
              <w:right w:w="55" w:type="dxa"/>
            </w:tcMar>
          </w:tcPr>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9.</w:t>
            </w:r>
          </w:p>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p>
        </w:tc>
        <w:tc>
          <w:tcPr>
            <w:tcW w:w="4589" w:type="dxa"/>
            <w:tcBorders>
              <w:top w:val="nil"/>
              <w:left w:val="single" w:sz="2" w:space="0" w:color="000000"/>
              <w:bottom w:val="single" w:sz="2" w:space="0" w:color="000000"/>
              <w:right w:val="nil"/>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 xml:space="preserve">Przygotowanie imprez i uroczystości zgodnie z harmonogramem szkolnym i z własnej </w:t>
            </w:r>
            <w:r w:rsidRPr="00203FFF">
              <w:rPr>
                <w:rFonts w:ascii="Times New Roman" w:eastAsia="SimSun" w:hAnsi="Times New Roman" w:cs="Times New Roman"/>
                <w:kern w:val="3"/>
                <w:sz w:val="24"/>
                <w:szCs w:val="24"/>
                <w:lang w:eastAsia="zh-CN" w:bidi="hi-IN"/>
              </w:rPr>
              <w:lastRenderedPageBreak/>
              <w:t>inicjatywy:</w:t>
            </w:r>
          </w:p>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 Ślubowanie klasy I</w:t>
            </w:r>
          </w:p>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 Mikołajki</w:t>
            </w:r>
          </w:p>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 Wigilia klasowa</w:t>
            </w:r>
          </w:p>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 Zabawa karnawałowa</w:t>
            </w:r>
          </w:p>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 Walentynki</w:t>
            </w:r>
          </w:p>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 Dzień Kobiet</w:t>
            </w:r>
          </w:p>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 Pierwszy Dzień Wiosny</w:t>
            </w:r>
          </w:p>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 Dzień dziecka</w:t>
            </w:r>
          </w:p>
        </w:tc>
        <w:tc>
          <w:tcPr>
            <w:tcW w:w="3543" w:type="dxa"/>
            <w:tcBorders>
              <w:top w:val="nil"/>
              <w:left w:val="single" w:sz="2" w:space="0" w:color="000000"/>
              <w:bottom w:val="single" w:sz="2" w:space="0" w:color="000000"/>
              <w:right w:val="nil"/>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jc w:val="center"/>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lastRenderedPageBreak/>
              <w:t>cały zespół</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jc w:val="center"/>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cały rok</w:t>
            </w:r>
          </w:p>
        </w:tc>
      </w:tr>
      <w:tr w:rsidR="00203FFF" w:rsidRPr="00203FFF" w:rsidTr="00203FFF">
        <w:tc>
          <w:tcPr>
            <w:tcW w:w="555" w:type="dxa"/>
            <w:tcBorders>
              <w:top w:val="nil"/>
              <w:left w:val="single" w:sz="2" w:space="0" w:color="000000"/>
              <w:bottom w:val="single" w:sz="2" w:space="0" w:color="000000"/>
              <w:right w:val="nil"/>
            </w:tcBorders>
            <w:tcMar>
              <w:top w:w="55" w:type="dxa"/>
              <w:left w:w="55" w:type="dxa"/>
              <w:bottom w:w="55" w:type="dxa"/>
              <w:right w:w="55" w:type="dxa"/>
            </w:tcMar>
          </w:tcPr>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lastRenderedPageBreak/>
              <w:t>10.</w:t>
            </w:r>
          </w:p>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p>
        </w:tc>
        <w:tc>
          <w:tcPr>
            <w:tcW w:w="4589" w:type="dxa"/>
            <w:tcBorders>
              <w:top w:val="nil"/>
              <w:left w:val="single" w:sz="2" w:space="0" w:color="000000"/>
              <w:bottom w:val="single" w:sz="2" w:space="0" w:color="000000"/>
              <w:right w:val="nil"/>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Organizowanie wycieczek edukacyjnych i rekreacyjnych:</w:t>
            </w:r>
          </w:p>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 wyjazdy do kina</w:t>
            </w:r>
          </w:p>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 wyjazdy do teatru</w:t>
            </w:r>
          </w:p>
        </w:tc>
        <w:tc>
          <w:tcPr>
            <w:tcW w:w="3543" w:type="dxa"/>
            <w:tcBorders>
              <w:top w:val="nil"/>
              <w:left w:val="single" w:sz="2" w:space="0" w:color="000000"/>
              <w:bottom w:val="single" w:sz="2" w:space="0" w:color="000000"/>
              <w:right w:val="nil"/>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jc w:val="center"/>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wychowawca klasy</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jc w:val="center"/>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cały rok</w:t>
            </w:r>
          </w:p>
        </w:tc>
      </w:tr>
      <w:tr w:rsidR="00203FFF" w:rsidRPr="00203FFF" w:rsidTr="00203FFF">
        <w:trPr>
          <w:trHeight w:val="477"/>
        </w:trPr>
        <w:tc>
          <w:tcPr>
            <w:tcW w:w="555" w:type="dxa"/>
            <w:tcBorders>
              <w:top w:val="nil"/>
              <w:left w:val="single" w:sz="2" w:space="0" w:color="000000"/>
              <w:bottom w:val="single" w:sz="2" w:space="0" w:color="000000"/>
              <w:right w:val="nil"/>
            </w:tcBorders>
            <w:tcMar>
              <w:top w:w="55" w:type="dxa"/>
              <w:left w:w="55" w:type="dxa"/>
              <w:bottom w:w="55" w:type="dxa"/>
              <w:right w:w="55" w:type="dxa"/>
            </w:tcMar>
          </w:tcPr>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11.</w:t>
            </w:r>
          </w:p>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p>
        </w:tc>
        <w:tc>
          <w:tcPr>
            <w:tcW w:w="4589" w:type="dxa"/>
            <w:tcBorders>
              <w:top w:val="nil"/>
              <w:left w:val="single" w:sz="2" w:space="0" w:color="000000"/>
              <w:bottom w:val="single" w:sz="2" w:space="0" w:color="000000"/>
              <w:right w:val="nil"/>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Analiza dostępnych podręczników szkolnych i dokonanie wyboru książek na następny rok szkolny.</w:t>
            </w:r>
          </w:p>
        </w:tc>
        <w:tc>
          <w:tcPr>
            <w:tcW w:w="3543" w:type="dxa"/>
            <w:tcBorders>
              <w:top w:val="nil"/>
              <w:left w:val="single" w:sz="2" w:space="0" w:color="000000"/>
              <w:bottom w:val="single" w:sz="2" w:space="0" w:color="000000"/>
              <w:right w:val="nil"/>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jc w:val="center"/>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wychowawcy klas i nauczyciele języków obcych</w:t>
            </w:r>
          </w:p>
        </w:tc>
        <w:tc>
          <w:tcPr>
            <w:tcW w:w="127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03FFF" w:rsidRPr="00203FFF" w:rsidRDefault="00203FFF" w:rsidP="00203FFF">
            <w:pPr>
              <w:widowControl w:val="0"/>
              <w:suppressLineNumbers/>
              <w:suppressAutoHyphens/>
              <w:autoSpaceDN w:val="0"/>
              <w:spacing w:after="0"/>
              <w:jc w:val="center"/>
              <w:rPr>
                <w:rFonts w:ascii="Times New Roman" w:eastAsia="SimSun" w:hAnsi="Times New Roman" w:cs="Times New Roman"/>
                <w:kern w:val="3"/>
                <w:sz w:val="24"/>
                <w:szCs w:val="24"/>
                <w:lang w:eastAsia="zh-CN" w:bidi="hi-IN"/>
              </w:rPr>
            </w:pPr>
            <w:r w:rsidRPr="00203FFF">
              <w:rPr>
                <w:rFonts w:ascii="Times New Roman" w:eastAsia="SimSun" w:hAnsi="Times New Roman" w:cs="Times New Roman"/>
                <w:kern w:val="3"/>
                <w:sz w:val="24"/>
                <w:szCs w:val="24"/>
                <w:lang w:eastAsia="zh-CN" w:bidi="hi-IN"/>
              </w:rPr>
              <w:t>Maj</w:t>
            </w:r>
          </w:p>
        </w:tc>
      </w:tr>
    </w:tbl>
    <w:p w:rsidR="00203FFF" w:rsidRPr="00203FFF" w:rsidRDefault="00203FFF" w:rsidP="00203FFF">
      <w:pPr>
        <w:suppressAutoHyphens/>
        <w:autoSpaceDN w:val="0"/>
        <w:jc w:val="center"/>
        <w:rPr>
          <w:rFonts w:ascii="Calibri" w:eastAsia="SimSun" w:hAnsi="Calibri" w:cs="F"/>
          <w:kern w:val="3"/>
        </w:rPr>
      </w:pPr>
    </w:p>
    <w:p w:rsidR="00203FFF" w:rsidRPr="00203FFF" w:rsidRDefault="00203FFF" w:rsidP="00203FFF">
      <w:pPr>
        <w:suppressAutoHyphens/>
        <w:autoSpaceDN w:val="0"/>
        <w:rPr>
          <w:rFonts w:ascii="Times New Roman" w:eastAsia="SimSun" w:hAnsi="Times New Roman" w:cs="Times New Roman"/>
          <w:kern w:val="3"/>
          <w:sz w:val="24"/>
        </w:rPr>
      </w:pPr>
      <w:r w:rsidRPr="00203FFF">
        <w:rPr>
          <w:rFonts w:ascii="Times New Roman" w:eastAsia="SimSun" w:hAnsi="Times New Roman" w:cs="Times New Roman"/>
          <w:kern w:val="3"/>
          <w:sz w:val="24"/>
        </w:rPr>
        <w:t>W skład zespołu wchodzą:</w:t>
      </w:r>
    </w:p>
    <w:p w:rsidR="00203FFF" w:rsidRPr="00203FFF" w:rsidRDefault="00203FFF" w:rsidP="00203FFF">
      <w:pPr>
        <w:numPr>
          <w:ilvl w:val="0"/>
          <w:numId w:val="104"/>
        </w:numPr>
        <w:suppressAutoHyphens/>
        <w:autoSpaceDN w:val="0"/>
        <w:rPr>
          <w:rFonts w:ascii="Times New Roman" w:eastAsia="SimSun" w:hAnsi="Times New Roman" w:cs="Times New Roman"/>
          <w:kern w:val="3"/>
          <w:sz w:val="24"/>
        </w:rPr>
      </w:pPr>
      <w:r w:rsidRPr="00203FFF">
        <w:rPr>
          <w:rFonts w:ascii="Times New Roman" w:eastAsia="SimSun" w:hAnsi="Times New Roman" w:cs="Times New Roman"/>
          <w:kern w:val="3"/>
          <w:sz w:val="24"/>
        </w:rPr>
        <w:t>mgr Iwona Kluba (przewodnicząca),</w:t>
      </w:r>
    </w:p>
    <w:p w:rsidR="00203FFF" w:rsidRPr="00203FFF" w:rsidRDefault="00203FFF" w:rsidP="00203FFF">
      <w:pPr>
        <w:numPr>
          <w:ilvl w:val="0"/>
          <w:numId w:val="104"/>
        </w:numPr>
        <w:suppressAutoHyphens/>
        <w:autoSpaceDN w:val="0"/>
        <w:rPr>
          <w:rFonts w:ascii="Times New Roman" w:eastAsia="SimSun" w:hAnsi="Times New Roman" w:cs="Times New Roman"/>
          <w:kern w:val="3"/>
          <w:sz w:val="24"/>
        </w:rPr>
      </w:pPr>
      <w:r w:rsidRPr="00203FFF">
        <w:rPr>
          <w:rFonts w:ascii="Times New Roman" w:eastAsia="SimSun" w:hAnsi="Times New Roman" w:cs="Times New Roman"/>
          <w:kern w:val="3"/>
          <w:sz w:val="24"/>
        </w:rPr>
        <w:t>mgr Mariola Kuliś</w:t>
      </w:r>
    </w:p>
    <w:p w:rsidR="00203FFF" w:rsidRPr="00203FFF" w:rsidRDefault="00203FFF" w:rsidP="00203FFF">
      <w:pPr>
        <w:numPr>
          <w:ilvl w:val="0"/>
          <w:numId w:val="104"/>
        </w:numPr>
        <w:suppressAutoHyphens/>
        <w:autoSpaceDN w:val="0"/>
        <w:rPr>
          <w:rFonts w:ascii="Times New Roman" w:eastAsia="SimSun" w:hAnsi="Times New Roman" w:cs="Times New Roman"/>
          <w:kern w:val="3"/>
          <w:sz w:val="24"/>
        </w:rPr>
      </w:pPr>
      <w:r w:rsidRPr="00203FFF">
        <w:rPr>
          <w:rFonts w:ascii="Times New Roman" w:eastAsia="SimSun" w:hAnsi="Times New Roman" w:cs="Times New Roman"/>
          <w:kern w:val="3"/>
          <w:sz w:val="24"/>
        </w:rPr>
        <w:t>mgr Monika Kołodziejczyk.</w:t>
      </w: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right"/>
        <w:rPr>
          <w:rFonts w:ascii="Times New Roman" w:eastAsia="SimSun" w:hAnsi="Times New Roman" w:cs="Times New Roman"/>
          <w:kern w:val="3"/>
          <w:sz w:val="24"/>
          <w:szCs w:val="18"/>
        </w:rPr>
      </w:pPr>
      <w:r w:rsidRPr="00203FFF">
        <w:rPr>
          <w:rFonts w:ascii="Times New Roman" w:eastAsia="SimSun" w:hAnsi="Times New Roman" w:cs="Times New Roman"/>
          <w:kern w:val="3"/>
          <w:sz w:val="24"/>
          <w:szCs w:val="18"/>
        </w:rPr>
        <w:t>Iwona Kluba</w:t>
      </w: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r w:rsidRPr="00203FFF">
        <w:rPr>
          <w:rFonts w:ascii="Times New Roman" w:eastAsia="SimSun" w:hAnsi="Times New Roman" w:cs="Times New Roman"/>
          <w:b/>
          <w:kern w:val="3"/>
          <w:sz w:val="18"/>
          <w:szCs w:val="18"/>
        </w:rPr>
        <w:lastRenderedPageBreak/>
        <w:t>Załącznik nr 23 do Planu Pracy Szkoły Podstawowej w Woźnikach – Ligota Woźnicka na rok szkolny 2023/2024</w:t>
      </w:r>
    </w:p>
    <w:p w:rsidR="00203FFF" w:rsidRPr="00203FFF" w:rsidRDefault="00203FFF" w:rsidP="00203FFF">
      <w:pPr>
        <w:spacing w:after="0"/>
        <w:jc w:val="center"/>
        <w:rPr>
          <w:rFonts w:ascii="Times New Roman" w:eastAsia="Calibri" w:hAnsi="Times New Roman" w:cs="Times New Roman"/>
          <w:b/>
          <w:sz w:val="24"/>
        </w:rPr>
      </w:pPr>
    </w:p>
    <w:p w:rsidR="00203FFF" w:rsidRPr="00203FFF" w:rsidRDefault="00203FFF" w:rsidP="00203FFF">
      <w:pPr>
        <w:spacing w:after="0"/>
        <w:jc w:val="center"/>
        <w:rPr>
          <w:rFonts w:ascii="Times New Roman" w:eastAsia="Calibri" w:hAnsi="Times New Roman" w:cs="Times New Roman"/>
          <w:b/>
          <w:sz w:val="24"/>
        </w:rPr>
      </w:pPr>
      <w:r w:rsidRPr="00203FFF">
        <w:rPr>
          <w:rFonts w:ascii="Times New Roman" w:eastAsia="Calibri" w:hAnsi="Times New Roman" w:cs="Times New Roman"/>
          <w:b/>
          <w:sz w:val="24"/>
        </w:rPr>
        <w:t>PLAN PRACY ZESPOŁU PRZEDMIOTOWEGO</w:t>
      </w:r>
    </w:p>
    <w:p w:rsidR="00203FFF" w:rsidRPr="00203FFF" w:rsidRDefault="00203FFF" w:rsidP="00203FFF">
      <w:pPr>
        <w:spacing w:after="0"/>
        <w:jc w:val="center"/>
        <w:rPr>
          <w:rFonts w:ascii="Times New Roman" w:eastAsia="Calibri" w:hAnsi="Times New Roman" w:cs="Times New Roman"/>
          <w:b/>
          <w:sz w:val="24"/>
        </w:rPr>
      </w:pPr>
      <w:r w:rsidRPr="00203FFF">
        <w:rPr>
          <w:rFonts w:ascii="Times New Roman" w:eastAsia="Calibri" w:hAnsi="Times New Roman" w:cs="Times New Roman"/>
          <w:b/>
          <w:sz w:val="24"/>
        </w:rPr>
        <w:t>ARTYSTYCZNO-RUCHOWEGO</w:t>
      </w:r>
    </w:p>
    <w:p w:rsidR="00203FFF" w:rsidRPr="00203FFF" w:rsidRDefault="00203FFF" w:rsidP="00203FFF">
      <w:pPr>
        <w:spacing w:after="0"/>
        <w:jc w:val="center"/>
        <w:rPr>
          <w:rFonts w:ascii="Times New Roman" w:eastAsia="Calibri" w:hAnsi="Times New Roman" w:cs="Times New Roman"/>
          <w:b/>
          <w:sz w:val="24"/>
        </w:rPr>
      </w:pPr>
      <w:r w:rsidRPr="00203FFF">
        <w:rPr>
          <w:rFonts w:ascii="Times New Roman" w:eastAsia="Calibri" w:hAnsi="Times New Roman" w:cs="Times New Roman"/>
          <w:b/>
          <w:sz w:val="24"/>
        </w:rPr>
        <w:t>W SZKOLE PODSTAWOWEJ W WOŹNIKACH – LIGOTAWOŹNICKA</w:t>
      </w:r>
    </w:p>
    <w:p w:rsidR="00203FFF" w:rsidRPr="00203FFF" w:rsidRDefault="00203FFF" w:rsidP="00203FFF">
      <w:pPr>
        <w:spacing w:after="0"/>
        <w:jc w:val="center"/>
        <w:rPr>
          <w:rFonts w:ascii="Times New Roman" w:eastAsia="Calibri" w:hAnsi="Times New Roman" w:cs="Times New Roman"/>
          <w:b/>
          <w:sz w:val="24"/>
        </w:rPr>
      </w:pPr>
      <w:r w:rsidRPr="00203FFF">
        <w:rPr>
          <w:rFonts w:ascii="Times New Roman" w:eastAsia="Calibri" w:hAnsi="Times New Roman" w:cs="Times New Roman"/>
          <w:b/>
          <w:sz w:val="24"/>
        </w:rPr>
        <w:t>NA ROK SZKOLNY 2023/2024</w:t>
      </w:r>
    </w:p>
    <w:p w:rsidR="00203FFF" w:rsidRPr="00203FFF" w:rsidRDefault="00203FFF" w:rsidP="00203FFF">
      <w:pPr>
        <w:tabs>
          <w:tab w:val="left" w:pos="708"/>
          <w:tab w:val="center" w:pos="4536"/>
          <w:tab w:val="right" w:pos="9072"/>
        </w:tabs>
        <w:rPr>
          <w:rFonts w:ascii="Calibri" w:eastAsia="Calibri" w:hAnsi="Calibri" w:cs="Times New Roman"/>
        </w:rPr>
      </w:pPr>
    </w:p>
    <w:p w:rsidR="00203FFF" w:rsidRPr="00203FFF" w:rsidRDefault="00203FFF" w:rsidP="00203FFF">
      <w:pPr>
        <w:tabs>
          <w:tab w:val="left" w:pos="708"/>
          <w:tab w:val="center" w:pos="4536"/>
          <w:tab w:val="right" w:pos="9072"/>
        </w:tabs>
        <w:rPr>
          <w:rFonts w:ascii="Times New Roman" w:eastAsia="Calibri" w:hAnsi="Times New Roman" w:cs="Times New Roman"/>
          <w:sz w:val="24"/>
          <w:szCs w:val="24"/>
        </w:rPr>
      </w:pPr>
      <w:r w:rsidRPr="00203FFF">
        <w:rPr>
          <w:rFonts w:ascii="Times New Roman" w:eastAsia="Calibri" w:hAnsi="Times New Roman" w:cs="Times New Roman"/>
          <w:sz w:val="24"/>
          <w:szCs w:val="24"/>
        </w:rPr>
        <w:t>Zespół przedmiotowy artystyczno-ruchowy</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Przewodniczący: Renata Osadnik</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Członkowie zespołu: Jacek Kupiec, Danuta </w:t>
      </w:r>
      <w:proofErr w:type="spellStart"/>
      <w:r w:rsidRPr="00203FFF">
        <w:rPr>
          <w:rFonts w:ascii="Times New Roman" w:eastAsia="Calibri" w:hAnsi="Times New Roman" w:cs="Times New Roman"/>
          <w:sz w:val="24"/>
          <w:szCs w:val="24"/>
        </w:rPr>
        <w:t>Kluczniak</w:t>
      </w:r>
      <w:proofErr w:type="spellEnd"/>
    </w:p>
    <w:tbl>
      <w:tblPr>
        <w:tblStyle w:val="Tabela-Siatka"/>
        <w:tblW w:w="0" w:type="auto"/>
        <w:tblInd w:w="113" w:type="dxa"/>
        <w:tblLook w:val="04A0" w:firstRow="1" w:lastRow="0" w:firstColumn="1" w:lastColumn="0" w:noHBand="0" w:noVBand="1"/>
      </w:tblPr>
      <w:tblGrid>
        <w:gridCol w:w="2122"/>
        <w:gridCol w:w="3402"/>
        <w:gridCol w:w="1984"/>
        <w:gridCol w:w="1508"/>
      </w:tblGrid>
      <w:tr w:rsidR="00203FFF" w:rsidRPr="00203FFF" w:rsidTr="00203FFF">
        <w:tc>
          <w:tcPr>
            <w:tcW w:w="2122"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hAnsi="Times New Roman"/>
                <w:sz w:val="24"/>
                <w:szCs w:val="24"/>
              </w:rPr>
            </w:pPr>
            <w:r w:rsidRPr="00203FFF">
              <w:rPr>
                <w:rFonts w:ascii="Times New Roman" w:hAnsi="Times New Roman"/>
                <w:sz w:val="24"/>
                <w:szCs w:val="24"/>
              </w:rPr>
              <w:t>Zadania</w:t>
            </w:r>
          </w:p>
        </w:tc>
        <w:tc>
          <w:tcPr>
            <w:tcW w:w="3402"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hAnsi="Times New Roman"/>
                <w:sz w:val="24"/>
                <w:szCs w:val="24"/>
              </w:rPr>
            </w:pPr>
            <w:r w:rsidRPr="00203FFF">
              <w:rPr>
                <w:rFonts w:ascii="Times New Roman" w:hAnsi="Times New Roman"/>
                <w:sz w:val="24"/>
                <w:szCs w:val="24"/>
              </w:rPr>
              <w:t>Sposób działania</w:t>
            </w:r>
          </w:p>
        </w:tc>
        <w:tc>
          <w:tcPr>
            <w:tcW w:w="1984"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hAnsi="Times New Roman"/>
                <w:sz w:val="24"/>
                <w:szCs w:val="24"/>
              </w:rPr>
            </w:pPr>
            <w:r w:rsidRPr="00203FFF">
              <w:rPr>
                <w:rFonts w:ascii="Times New Roman" w:hAnsi="Times New Roman"/>
                <w:sz w:val="24"/>
                <w:szCs w:val="24"/>
              </w:rPr>
              <w:t>Odpowiedzialni</w:t>
            </w:r>
          </w:p>
        </w:tc>
        <w:tc>
          <w:tcPr>
            <w:tcW w:w="1508"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hAnsi="Times New Roman"/>
                <w:sz w:val="24"/>
                <w:szCs w:val="24"/>
              </w:rPr>
            </w:pPr>
            <w:r w:rsidRPr="00203FFF">
              <w:rPr>
                <w:rFonts w:ascii="Times New Roman" w:hAnsi="Times New Roman"/>
                <w:sz w:val="24"/>
                <w:szCs w:val="24"/>
              </w:rPr>
              <w:t>Terminy</w:t>
            </w:r>
          </w:p>
        </w:tc>
      </w:tr>
      <w:tr w:rsidR="00203FFF" w:rsidRPr="00203FFF" w:rsidTr="00203FFF">
        <w:tc>
          <w:tcPr>
            <w:tcW w:w="2122"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1. Organizacja pracy</w:t>
            </w:r>
          </w:p>
        </w:tc>
        <w:tc>
          <w:tcPr>
            <w:tcW w:w="3402"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1. Dostosowanie rozkładów materiału z muzyki, plastyki, techniki i wychowania fizycznego</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xml:space="preserve">2. Konsultacje i opracowanie Planu Pracy Zespołu </w:t>
            </w:r>
            <w:proofErr w:type="spellStart"/>
            <w:r w:rsidRPr="00203FFF">
              <w:rPr>
                <w:rFonts w:ascii="Times New Roman" w:hAnsi="Times New Roman"/>
                <w:sz w:val="24"/>
                <w:szCs w:val="24"/>
              </w:rPr>
              <w:t>Artystyczno</w:t>
            </w:r>
            <w:proofErr w:type="spellEnd"/>
            <w:r w:rsidRPr="00203FFF">
              <w:rPr>
                <w:rFonts w:ascii="Times New Roman" w:hAnsi="Times New Roman"/>
                <w:sz w:val="24"/>
                <w:szCs w:val="24"/>
              </w:rPr>
              <w:t xml:space="preserve"> Ruchowego</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3. Prowadzenie dokumentacji osiągnięć uczniów</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4. Opracowanie kryteriów oceniania</w:t>
            </w:r>
          </w:p>
        </w:tc>
        <w:tc>
          <w:tcPr>
            <w:tcW w:w="1984"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J. Kupiec</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xml:space="preserve">D. </w:t>
            </w:r>
            <w:proofErr w:type="spellStart"/>
            <w:r w:rsidRPr="00203FFF">
              <w:rPr>
                <w:rFonts w:ascii="Times New Roman" w:hAnsi="Times New Roman"/>
                <w:sz w:val="24"/>
                <w:szCs w:val="24"/>
              </w:rPr>
              <w:t>Kluczniak</w:t>
            </w:r>
            <w:proofErr w:type="spellEnd"/>
            <w:r w:rsidRPr="00203FFF">
              <w:rPr>
                <w:rFonts w:ascii="Times New Roman" w:hAnsi="Times New Roman"/>
                <w:sz w:val="24"/>
                <w:szCs w:val="24"/>
              </w:rPr>
              <w:t>,</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R. Osadnik</w:t>
            </w:r>
          </w:p>
        </w:tc>
        <w:tc>
          <w:tcPr>
            <w:tcW w:w="1508"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wrzesień</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cały rok</w:t>
            </w:r>
          </w:p>
          <w:p w:rsidR="00203FFF" w:rsidRPr="00203FFF" w:rsidRDefault="00203FFF" w:rsidP="00203FFF">
            <w:pPr>
              <w:rPr>
                <w:rFonts w:ascii="Times New Roman" w:hAnsi="Times New Roman"/>
                <w:sz w:val="24"/>
                <w:szCs w:val="24"/>
              </w:rPr>
            </w:pPr>
          </w:p>
        </w:tc>
      </w:tr>
      <w:tr w:rsidR="00203FFF" w:rsidRPr="00203FFF" w:rsidTr="00203FFF">
        <w:tc>
          <w:tcPr>
            <w:tcW w:w="2122"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2.Doskonalenie warsztatu pracy</w:t>
            </w:r>
          </w:p>
        </w:tc>
        <w:tc>
          <w:tcPr>
            <w:tcW w:w="3402"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1. Analiza ofert WDN</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xml:space="preserve"> 2. Udział w szkoleniach </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3. Wymiana doświadczeń- praca w ramach zespołu przedmiotowego</w:t>
            </w:r>
          </w:p>
          <w:p w:rsidR="00203FFF" w:rsidRPr="00203FFF" w:rsidRDefault="00203FFF" w:rsidP="00203FFF">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J. Kupiec</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xml:space="preserve">J. Kupiec, </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xml:space="preserve">D. </w:t>
            </w:r>
            <w:proofErr w:type="spellStart"/>
            <w:r w:rsidRPr="00203FFF">
              <w:rPr>
                <w:rFonts w:ascii="Times New Roman" w:hAnsi="Times New Roman"/>
                <w:sz w:val="24"/>
                <w:szCs w:val="24"/>
              </w:rPr>
              <w:t>Kluczniak</w:t>
            </w:r>
            <w:proofErr w:type="spellEnd"/>
            <w:r w:rsidRPr="00203FFF">
              <w:rPr>
                <w:rFonts w:ascii="Times New Roman" w:hAnsi="Times New Roman"/>
                <w:sz w:val="24"/>
                <w:szCs w:val="24"/>
              </w:rPr>
              <w:t xml:space="preserve">, </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R. Osadnik</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xml:space="preserve">J. Kupiec, </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xml:space="preserve">D. </w:t>
            </w:r>
            <w:proofErr w:type="spellStart"/>
            <w:r w:rsidRPr="00203FFF">
              <w:rPr>
                <w:rFonts w:ascii="Times New Roman" w:hAnsi="Times New Roman"/>
                <w:sz w:val="24"/>
                <w:szCs w:val="24"/>
              </w:rPr>
              <w:t>Kluczniak</w:t>
            </w:r>
            <w:proofErr w:type="spellEnd"/>
            <w:r w:rsidRPr="00203FFF">
              <w:rPr>
                <w:rFonts w:ascii="Times New Roman" w:hAnsi="Times New Roman"/>
                <w:sz w:val="24"/>
                <w:szCs w:val="24"/>
              </w:rPr>
              <w:t>,</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xml:space="preserve"> R. Osadnik</w:t>
            </w:r>
          </w:p>
        </w:tc>
        <w:tc>
          <w:tcPr>
            <w:tcW w:w="1508"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cały rok</w:t>
            </w:r>
          </w:p>
        </w:tc>
      </w:tr>
      <w:tr w:rsidR="00203FFF" w:rsidRPr="00203FFF" w:rsidTr="00203FFF">
        <w:tc>
          <w:tcPr>
            <w:tcW w:w="2122"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3.Propagowanie różnych form aktywności artystycznej i ruchowej</w:t>
            </w:r>
          </w:p>
          <w:p w:rsidR="00203FFF" w:rsidRPr="00203FFF" w:rsidRDefault="00203FFF" w:rsidP="00203FFF">
            <w:pP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1. Zapoznanie uczniów z zasadami BHP na lekcjach plastyki, techniki i wychowania fizycznego, regulaminem sali</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xml:space="preserve"> </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2. Konsekwentna poprawa higieny uczniów na zajęciach</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lastRenderedPageBreak/>
              <w:t xml:space="preserve"> </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3. Współpraca z higienistką szkolną</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xml:space="preserve"> </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4. Sprawdzanie stanu technicznego sprzętu sportowego</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xml:space="preserve"> </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5. ”Bezpiecznie i zdrowo spędzamy Ferie zimowe” - pogadanka na lekcjach z wpisem do dziennika</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6. Promowanie zdrowego stylu życia</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xml:space="preserve"> </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7. Propagowanie form aktywnego wypoczynku po lekcjach - udział w zajęciach pozaszkolnych w ramach SKS</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xml:space="preserve"> </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8. Udział w imprezach sportowych</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xml:space="preserve"> </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10. Przestrzeganie zasad BHP -korzystanie i dobór przyborów na lekcjach plastyki i muzyki</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xml:space="preserve"> </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11. Rozwijanie uzdolnień artystycznych uczniów na lekcjach plastyki i muzyki</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12. Udział w konkursach plastycznych</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xml:space="preserve">13. Przygotowanie oprawy muzycznej i dekoracji na </w:t>
            </w:r>
            <w:r w:rsidRPr="00203FFF">
              <w:rPr>
                <w:rFonts w:ascii="Times New Roman" w:hAnsi="Times New Roman"/>
                <w:sz w:val="24"/>
                <w:szCs w:val="24"/>
              </w:rPr>
              <w:lastRenderedPageBreak/>
              <w:t>uroczystości państwowe</w:t>
            </w:r>
          </w:p>
          <w:p w:rsidR="00203FFF" w:rsidRPr="00203FFF" w:rsidRDefault="00203FFF" w:rsidP="00203FFF">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lastRenderedPageBreak/>
              <w:t>J. Kupiec</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xml:space="preserve">D. </w:t>
            </w:r>
            <w:proofErr w:type="spellStart"/>
            <w:r w:rsidRPr="00203FFF">
              <w:rPr>
                <w:rFonts w:ascii="Times New Roman" w:hAnsi="Times New Roman"/>
                <w:sz w:val="24"/>
                <w:szCs w:val="24"/>
              </w:rPr>
              <w:t>Kluczniak</w:t>
            </w:r>
            <w:proofErr w:type="spellEnd"/>
            <w:r w:rsidRPr="00203FFF">
              <w:rPr>
                <w:rFonts w:ascii="Times New Roman" w:hAnsi="Times New Roman"/>
                <w:sz w:val="24"/>
                <w:szCs w:val="24"/>
              </w:rPr>
              <w:t>,</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R. Osadnik</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R. Osadnik</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R. Osadnik</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R. Osadnik</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R. Osadnik</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xml:space="preserve">R. Osadnik, </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xml:space="preserve">D </w:t>
            </w:r>
            <w:proofErr w:type="spellStart"/>
            <w:r w:rsidRPr="00203FFF">
              <w:rPr>
                <w:rFonts w:ascii="Times New Roman" w:hAnsi="Times New Roman"/>
                <w:sz w:val="24"/>
                <w:szCs w:val="24"/>
              </w:rPr>
              <w:t>Kluczniak</w:t>
            </w:r>
            <w:proofErr w:type="spellEnd"/>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R. Osadnik</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R. Osadnik</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J. Kupiec</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J. Kupiec</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J. Kupiec</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J. Kupiec</w:t>
            </w:r>
          </w:p>
        </w:tc>
        <w:tc>
          <w:tcPr>
            <w:tcW w:w="1508"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lastRenderedPageBreak/>
              <w:t>wrzesień</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wrzesień</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cały rok</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cały rok</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styczeń</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cały rok</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cały rok</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cały rok</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cały rok</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cały rok</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cały rok</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cały rok</w:t>
            </w:r>
          </w:p>
        </w:tc>
      </w:tr>
      <w:tr w:rsidR="00203FFF" w:rsidRPr="00203FFF" w:rsidTr="00203FFF">
        <w:tc>
          <w:tcPr>
            <w:tcW w:w="2122"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lastRenderedPageBreak/>
              <w:t>4. Popularyzacja i rozwijanie zainteresowań, talentów i upowszechnianie sportu wśród uczniów szkoły</w:t>
            </w:r>
          </w:p>
          <w:p w:rsidR="00203FFF" w:rsidRPr="00203FFF" w:rsidRDefault="00203FFF" w:rsidP="00203FFF">
            <w:pP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1. Udział w szkolnych i środowiskowych imprezach:</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xml:space="preserve"> - Akademia z okazji Święta Niepodległości</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Akademia z okazji Święta Uchwalenia Konstytucji 3 Maja</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xml:space="preserve">- Biegi </w:t>
            </w:r>
            <w:proofErr w:type="spellStart"/>
            <w:r w:rsidRPr="00203FFF">
              <w:rPr>
                <w:rFonts w:ascii="Times New Roman" w:hAnsi="Times New Roman"/>
                <w:sz w:val="24"/>
                <w:szCs w:val="24"/>
              </w:rPr>
              <w:t>Lompowskie</w:t>
            </w:r>
            <w:proofErr w:type="spellEnd"/>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-Turniej Tenisa Stołowego o puchar    Burmistrza</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-Turniej Piłki Nożnej o Puchar Burmistrza w Lubszy</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-Turniej Piłki Halowej w Woźnikach</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Dzień Sportu</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xml:space="preserve"> -Turniej Bezpieczeństwa Ruchu Drogowego</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Turniej Wiedzy Pożarniczej</w:t>
            </w:r>
          </w:p>
        </w:tc>
        <w:tc>
          <w:tcPr>
            <w:tcW w:w="1984"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J. Kupiec</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J. Kupiec</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R. Osadnik</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R. Osadnik</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R. Osadnik</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R. Osadnik</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R. Osadnik</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xml:space="preserve">D. </w:t>
            </w:r>
            <w:proofErr w:type="spellStart"/>
            <w:r w:rsidRPr="00203FFF">
              <w:rPr>
                <w:rFonts w:ascii="Times New Roman" w:hAnsi="Times New Roman"/>
                <w:sz w:val="24"/>
                <w:szCs w:val="24"/>
              </w:rPr>
              <w:t>Kluczniak</w:t>
            </w:r>
            <w:proofErr w:type="spellEnd"/>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xml:space="preserve">D. </w:t>
            </w:r>
            <w:proofErr w:type="spellStart"/>
            <w:r w:rsidRPr="00203FFF">
              <w:rPr>
                <w:rFonts w:ascii="Times New Roman" w:hAnsi="Times New Roman"/>
                <w:sz w:val="24"/>
                <w:szCs w:val="24"/>
              </w:rPr>
              <w:t>Kluczniak</w:t>
            </w:r>
            <w:proofErr w:type="spellEnd"/>
          </w:p>
          <w:p w:rsidR="00203FFF" w:rsidRPr="00203FFF" w:rsidRDefault="00203FFF" w:rsidP="00203FFF">
            <w:pPr>
              <w:rPr>
                <w:rFonts w:ascii="Times New Roman" w:hAnsi="Times New Roman"/>
                <w:sz w:val="24"/>
                <w:szCs w:val="24"/>
              </w:rPr>
            </w:pPr>
          </w:p>
        </w:tc>
        <w:tc>
          <w:tcPr>
            <w:tcW w:w="1508"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listopad</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maj</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czerwiec</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październik</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wrzesień</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maj</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czerwiec</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kwiecień</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marzec</w:t>
            </w:r>
          </w:p>
        </w:tc>
      </w:tr>
      <w:tr w:rsidR="00203FFF" w:rsidRPr="00203FFF" w:rsidTr="00203FFF">
        <w:tc>
          <w:tcPr>
            <w:tcW w:w="2122"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5. Wspieranie uczniów uzdolnionych</w:t>
            </w:r>
          </w:p>
        </w:tc>
        <w:tc>
          <w:tcPr>
            <w:tcW w:w="3402"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1.Przygotowanie uczniów do udziału w konkursach i zawodach sportowych</w:t>
            </w:r>
          </w:p>
        </w:tc>
        <w:tc>
          <w:tcPr>
            <w:tcW w:w="1984"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J. Kupiec</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xml:space="preserve">D. </w:t>
            </w:r>
            <w:proofErr w:type="spellStart"/>
            <w:r w:rsidRPr="00203FFF">
              <w:rPr>
                <w:rFonts w:ascii="Times New Roman" w:hAnsi="Times New Roman"/>
                <w:sz w:val="24"/>
                <w:szCs w:val="24"/>
              </w:rPr>
              <w:t>Kluczniak</w:t>
            </w:r>
            <w:proofErr w:type="spellEnd"/>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R. Osadnik</w:t>
            </w:r>
          </w:p>
          <w:p w:rsidR="00203FFF" w:rsidRPr="00203FFF" w:rsidRDefault="00203FFF" w:rsidP="00203FFF">
            <w:pPr>
              <w:rPr>
                <w:rFonts w:ascii="Times New Roman" w:hAnsi="Times New Roman"/>
                <w:sz w:val="24"/>
                <w:szCs w:val="24"/>
              </w:rPr>
            </w:pPr>
          </w:p>
        </w:tc>
        <w:tc>
          <w:tcPr>
            <w:tcW w:w="1508"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cały rok</w:t>
            </w:r>
          </w:p>
        </w:tc>
      </w:tr>
      <w:tr w:rsidR="00203FFF" w:rsidRPr="00203FFF" w:rsidTr="00203FFF">
        <w:tc>
          <w:tcPr>
            <w:tcW w:w="2122"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6. Promocja szkoły</w:t>
            </w:r>
          </w:p>
        </w:tc>
        <w:tc>
          <w:tcPr>
            <w:tcW w:w="3402"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1.Zaprezentowanie uczniów uzdolnionych na forum szkoły.</w:t>
            </w:r>
          </w:p>
          <w:p w:rsidR="00203FFF" w:rsidRPr="00203FFF" w:rsidRDefault="00203FFF" w:rsidP="00203FFF">
            <w:pPr>
              <w:rPr>
                <w:rFonts w:ascii="Times New Roman" w:hAnsi="Times New Roman"/>
                <w:sz w:val="24"/>
                <w:szCs w:val="24"/>
              </w:rPr>
            </w:pP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2. Zamieszczanie artykułów w prasie lokalnej i na szkolnej stronie internetowej.</w:t>
            </w:r>
          </w:p>
          <w:p w:rsidR="00203FFF" w:rsidRPr="00203FFF" w:rsidRDefault="00203FFF" w:rsidP="00203FFF">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J. Kupiec</w:t>
            </w:r>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 xml:space="preserve">D. </w:t>
            </w:r>
            <w:proofErr w:type="spellStart"/>
            <w:r w:rsidRPr="00203FFF">
              <w:rPr>
                <w:rFonts w:ascii="Times New Roman" w:hAnsi="Times New Roman"/>
                <w:sz w:val="24"/>
                <w:szCs w:val="24"/>
              </w:rPr>
              <w:t>Kluczniak</w:t>
            </w:r>
            <w:proofErr w:type="spellEnd"/>
          </w:p>
          <w:p w:rsidR="00203FFF" w:rsidRPr="00203FFF" w:rsidRDefault="00203FFF" w:rsidP="00203FFF">
            <w:pPr>
              <w:rPr>
                <w:rFonts w:ascii="Times New Roman" w:hAnsi="Times New Roman"/>
                <w:sz w:val="24"/>
                <w:szCs w:val="24"/>
              </w:rPr>
            </w:pPr>
            <w:r w:rsidRPr="00203FFF">
              <w:rPr>
                <w:rFonts w:ascii="Times New Roman" w:hAnsi="Times New Roman"/>
                <w:sz w:val="24"/>
                <w:szCs w:val="24"/>
              </w:rPr>
              <w:t>R. Osadnik</w:t>
            </w:r>
          </w:p>
        </w:tc>
        <w:tc>
          <w:tcPr>
            <w:tcW w:w="1508"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hAnsi="Times New Roman"/>
                <w:sz w:val="24"/>
                <w:szCs w:val="24"/>
              </w:rPr>
            </w:pPr>
            <w:r w:rsidRPr="00203FFF">
              <w:rPr>
                <w:rFonts w:ascii="Times New Roman" w:hAnsi="Times New Roman"/>
                <w:sz w:val="24"/>
                <w:szCs w:val="24"/>
              </w:rPr>
              <w:t>cały rok</w:t>
            </w:r>
          </w:p>
        </w:tc>
      </w:tr>
    </w:tbl>
    <w:p w:rsidR="00203FFF" w:rsidRPr="00203FFF" w:rsidRDefault="00203FFF" w:rsidP="00203FFF">
      <w:pPr>
        <w:suppressAutoHyphens/>
        <w:autoSpaceDN w:val="0"/>
        <w:jc w:val="center"/>
        <w:rPr>
          <w:rFonts w:ascii="Times New Roman" w:eastAsia="SimSun" w:hAnsi="Times New Roman" w:cs="Times New Roman"/>
          <w:b/>
          <w:kern w:val="3"/>
          <w:sz w:val="24"/>
          <w:szCs w:val="24"/>
        </w:rPr>
      </w:pPr>
    </w:p>
    <w:p w:rsidR="00203FFF" w:rsidRPr="00203FFF" w:rsidRDefault="00203FFF" w:rsidP="00203FFF">
      <w:pPr>
        <w:keepNext/>
        <w:suppressAutoHyphens/>
        <w:autoSpaceDN w:val="0"/>
        <w:jc w:val="right"/>
        <w:outlineLvl w:val="8"/>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Renata Osadnik</w:t>
      </w: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rPr>
          <w:rFonts w:ascii="Calibri" w:eastAsia="Calibri" w:hAnsi="Calibri" w:cs="Times New Roman"/>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r w:rsidRPr="00203FFF">
        <w:rPr>
          <w:rFonts w:ascii="Times New Roman" w:eastAsia="SimSun" w:hAnsi="Times New Roman" w:cs="Times New Roman"/>
          <w:b/>
          <w:kern w:val="3"/>
          <w:sz w:val="18"/>
          <w:szCs w:val="18"/>
        </w:rPr>
        <w:lastRenderedPageBreak/>
        <w:t>Załącznik nr 24 do Planu Pracy Szkoły Podstawowej w Woźnikach – Ligota Woźnicka na rok szkolny 2023/2024</w:t>
      </w:r>
    </w:p>
    <w:p w:rsidR="00203FFF" w:rsidRPr="00203FFF" w:rsidRDefault="00203FFF" w:rsidP="00203FFF">
      <w:pPr>
        <w:rPr>
          <w:rFonts w:ascii="Calibri" w:eastAsia="Calibri" w:hAnsi="Calibri" w:cs="Times New Roman"/>
        </w:rPr>
      </w:pPr>
    </w:p>
    <w:p w:rsidR="00203FFF" w:rsidRPr="00203FFF" w:rsidRDefault="00203FFF" w:rsidP="00203FFF">
      <w:pPr>
        <w:spacing w:after="0"/>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PLAN PRACY ZESPOŁU NAUCZYCIELSKIEGO</w:t>
      </w:r>
    </w:p>
    <w:p w:rsidR="00203FFF" w:rsidRPr="00203FFF" w:rsidRDefault="00203FFF" w:rsidP="00203FFF">
      <w:pPr>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KLASY I NA ROK SZKOLNY 2023/2024</w:t>
      </w:r>
    </w:p>
    <w:p w:rsidR="00203FFF" w:rsidRPr="00203FFF" w:rsidRDefault="00203FFF" w:rsidP="00203FFF">
      <w:pPr>
        <w:spacing w:after="0"/>
        <w:rPr>
          <w:rFonts w:ascii="Times New Roman" w:eastAsia="Calibri" w:hAnsi="Times New Roman" w:cs="Times New Roman"/>
          <w:sz w:val="24"/>
          <w:szCs w:val="24"/>
        </w:rPr>
      </w:pP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W skład zespołu wchodzą:</w:t>
      </w:r>
    </w:p>
    <w:p w:rsidR="00203FFF" w:rsidRPr="00203FFF" w:rsidRDefault="00203FFF" w:rsidP="00203FFF">
      <w:pPr>
        <w:spacing w:after="0"/>
        <w:rPr>
          <w:rFonts w:ascii="Times New Roman" w:eastAsia="Calibri" w:hAnsi="Times New Roman" w:cs="Times New Roman"/>
          <w:bCs/>
          <w:sz w:val="24"/>
          <w:szCs w:val="24"/>
        </w:rPr>
      </w:pPr>
      <w:r w:rsidRPr="00203FFF">
        <w:rPr>
          <w:rFonts w:ascii="Times New Roman" w:eastAsia="Calibri" w:hAnsi="Times New Roman" w:cs="Times New Roman"/>
          <w:bCs/>
          <w:sz w:val="24"/>
          <w:szCs w:val="24"/>
        </w:rPr>
        <w:t>- p. Mariola Kuliś – edukacja wczesnoszkolna</w:t>
      </w:r>
    </w:p>
    <w:p w:rsidR="00203FFF" w:rsidRPr="00203FFF" w:rsidRDefault="00203FFF" w:rsidP="00203FFF">
      <w:pPr>
        <w:spacing w:after="0"/>
        <w:rPr>
          <w:rFonts w:ascii="Times New Roman" w:eastAsia="Calibri" w:hAnsi="Times New Roman" w:cs="Times New Roman"/>
          <w:bCs/>
          <w:sz w:val="24"/>
          <w:szCs w:val="24"/>
        </w:rPr>
      </w:pPr>
      <w:r w:rsidRPr="00203FFF">
        <w:rPr>
          <w:rFonts w:ascii="Times New Roman" w:eastAsia="Calibri" w:hAnsi="Times New Roman" w:cs="Times New Roman"/>
          <w:bCs/>
          <w:sz w:val="24"/>
          <w:szCs w:val="24"/>
        </w:rPr>
        <w:t>- p. Iwona Kluba - edukacja muzyczna, edukacja plastyczna, religia</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p. Renata Osadnik – edukacja informatyczna, wychowanie fizyczne</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p. Daria Sławik – kółko ekologiczne, zajęcia świetlicowe, </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p. Jacek Kupiec – zajęcia świetlicowe</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p. Dominika Cieślak – język angielski</w:t>
      </w:r>
    </w:p>
    <w:p w:rsidR="00203FFF" w:rsidRPr="00203FFF" w:rsidRDefault="00203FFF" w:rsidP="00203FFF">
      <w:pPr>
        <w:spacing w:after="0"/>
        <w:rPr>
          <w:rFonts w:ascii="Times New Roman" w:eastAsia="Calibri" w:hAnsi="Times New Roman" w:cs="Times New Roman"/>
          <w:sz w:val="24"/>
          <w:szCs w:val="24"/>
          <w:lang w:val="de-DE"/>
        </w:rPr>
      </w:pPr>
      <w:r w:rsidRPr="00203FFF">
        <w:rPr>
          <w:rFonts w:ascii="Times New Roman" w:eastAsia="Calibri" w:hAnsi="Times New Roman" w:cs="Times New Roman"/>
          <w:sz w:val="24"/>
          <w:szCs w:val="24"/>
          <w:lang w:val="de-DE"/>
        </w:rPr>
        <w:t xml:space="preserve">- p. Bernadeta Meisner – </w:t>
      </w:r>
      <w:proofErr w:type="spellStart"/>
      <w:r w:rsidRPr="00203FFF">
        <w:rPr>
          <w:rFonts w:ascii="Times New Roman" w:eastAsia="Calibri" w:hAnsi="Times New Roman" w:cs="Times New Roman"/>
          <w:sz w:val="24"/>
          <w:szCs w:val="24"/>
          <w:lang w:val="de-DE"/>
        </w:rPr>
        <w:t>logopedia</w:t>
      </w:r>
      <w:proofErr w:type="spellEnd"/>
    </w:p>
    <w:p w:rsidR="00203FFF" w:rsidRPr="00203FFF" w:rsidRDefault="00203FFF" w:rsidP="00203FFF">
      <w:pPr>
        <w:spacing w:after="0"/>
        <w:rPr>
          <w:rFonts w:ascii="Times New Roman" w:eastAsia="Calibri" w:hAnsi="Times New Roman" w:cs="Times New Roman"/>
          <w:sz w:val="24"/>
          <w:szCs w:val="24"/>
          <w:lang w:val="de-DE"/>
        </w:rPr>
      </w:pPr>
      <w:r w:rsidRPr="00203FFF">
        <w:rPr>
          <w:rFonts w:ascii="Times New Roman" w:eastAsia="Calibri" w:hAnsi="Times New Roman" w:cs="Times New Roman"/>
          <w:sz w:val="24"/>
          <w:szCs w:val="24"/>
          <w:lang w:val="de-DE"/>
        </w:rPr>
        <w:t xml:space="preserve">- p. Elwira </w:t>
      </w:r>
      <w:proofErr w:type="spellStart"/>
      <w:r w:rsidRPr="00203FFF">
        <w:rPr>
          <w:rFonts w:ascii="Times New Roman" w:eastAsia="Calibri" w:hAnsi="Times New Roman" w:cs="Times New Roman"/>
          <w:sz w:val="24"/>
          <w:szCs w:val="24"/>
          <w:lang w:val="de-DE"/>
        </w:rPr>
        <w:t>Szewczyk</w:t>
      </w:r>
      <w:proofErr w:type="spellEnd"/>
      <w:r w:rsidRPr="00203FFF">
        <w:rPr>
          <w:rFonts w:ascii="Times New Roman" w:eastAsia="Calibri" w:hAnsi="Times New Roman" w:cs="Times New Roman"/>
          <w:sz w:val="24"/>
          <w:szCs w:val="24"/>
          <w:lang w:val="de-DE"/>
        </w:rPr>
        <w:t xml:space="preserve"> – psycholog </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p. Natalia Nowak – pedagog specjalny, pedagog</w:t>
      </w:r>
    </w:p>
    <w:p w:rsidR="00203FFF" w:rsidRPr="00203FFF" w:rsidRDefault="00203FFF" w:rsidP="00203FFF">
      <w:pPr>
        <w:spacing w:after="0"/>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CELE:</w:t>
      </w:r>
    </w:p>
    <w:p w:rsidR="00203FFF" w:rsidRPr="00203FFF" w:rsidRDefault="00203FFF" w:rsidP="00203FFF">
      <w:pPr>
        <w:numPr>
          <w:ilvl w:val="0"/>
          <w:numId w:val="105"/>
        </w:num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Dzielenie się wiedzą i doświadczeniem w pracy z uczniami klasy I.</w:t>
      </w:r>
    </w:p>
    <w:p w:rsidR="00203FFF" w:rsidRPr="00203FFF" w:rsidRDefault="00203FFF" w:rsidP="00203FFF">
      <w:pPr>
        <w:numPr>
          <w:ilvl w:val="0"/>
          <w:numId w:val="105"/>
        </w:num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Koordynowanie działań w zakresie kształcenia, wychowania i opieki. </w:t>
      </w:r>
    </w:p>
    <w:p w:rsidR="00203FFF" w:rsidRPr="00203FFF" w:rsidRDefault="00203FFF" w:rsidP="00203FFF">
      <w:pPr>
        <w:numPr>
          <w:ilvl w:val="0"/>
          <w:numId w:val="105"/>
        </w:num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Doskonalenie warsztatu pracy poprzez samokształcenie i wymianę uzyskanych wiadomości i umiejętności. </w:t>
      </w:r>
    </w:p>
    <w:p w:rsidR="00203FFF" w:rsidRPr="00203FFF" w:rsidRDefault="00203FFF" w:rsidP="00203FFF">
      <w:pPr>
        <w:numPr>
          <w:ilvl w:val="0"/>
          <w:numId w:val="105"/>
        </w:num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Czuwanie nad prawidłową i zgodną z podstawą programową realizacją programów nauczania.</w:t>
      </w:r>
    </w:p>
    <w:p w:rsidR="00203FFF" w:rsidRPr="00203FFF" w:rsidRDefault="00203FFF" w:rsidP="00203FFF">
      <w:pPr>
        <w:numPr>
          <w:ilvl w:val="0"/>
          <w:numId w:val="105"/>
        </w:num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Rozwiązywanie bieżących problemów pedagogicznych. </w:t>
      </w:r>
    </w:p>
    <w:p w:rsidR="00203FFF" w:rsidRPr="00203FFF" w:rsidRDefault="00203FFF" w:rsidP="00203FFF">
      <w:pPr>
        <w:numPr>
          <w:ilvl w:val="0"/>
          <w:numId w:val="105"/>
        </w:num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Bezpieczne i efektywne korzystanie z technologii cyfrowych.</w:t>
      </w:r>
    </w:p>
    <w:p w:rsidR="00203FFF" w:rsidRPr="00203FFF" w:rsidRDefault="00203FFF" w:rsidP="00203FFF">
      <w:pPr>
        <w:numPr>
          <w:ilvl w:val="0"/>
          <w:numId w:val="105"/>
        </w:numPr>
        <w:spacing w:before="100" w:beforeAutospacing="1" w:after="100" w:afterAutospacing="1"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Podnoszenie poziomu osiągnięć uczniów. </w:t>
      </w:r>
    </w:p>
    <w:p w:rsidR="00203FFF" w:rsidRPr="00203FFF" w:rsidRDefault="00203FFF" w:rsidP="00203FFF">
      <w:pPr>
        <w:numPr>
          <w:ilvl w:val="0"/>
          <w:numId w:val="105"/>
        </w:num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Współpraca z rodzicami.</w:t>
      </w:r>
    </w:p>
    <w:p w:rsidR="00203FFF" w:rsidRPr="00203FFF" w:rsidRDefault="00203FFF" w:rsidP="00203FFF">
      <w:pP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3"/>
        <w:gridCol w:w="2389"/>
        <w:gridCol w:w="1576"/>
      </w:tblGrid>
      <w:tr w:rsidR="00203FFF" w:rsidRPr="00203FFF" w:rsidTr="00203FFF">
        <w:tc>
          <w:tcPr>
            <w:tcW w:w="6276"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ZAGADNIENIA DO REALIZACJI</w:t>
            </w:r>
          </w:p>
        </w:tc>
        <w:tc>
          <w:tcPr>
            <w:tcW w:w="2128"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ODPOWIEDZIALNY</w:t>
            </w:r>
          </w:p>
        </w:tc>
        <w:tc>
          <w:tcPr>
            <w:tcW w:w="145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TERMIN</w:t>
            </w:r>
          </w:p>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REALIZACJI</w:t>
            </w:r>
          </w:p>
        </w:tc>
      </w:tr>
      <w:tr w:rsidR="00203FFF" w:rsidRPr="00203FFF" w:rsidTr="00203FFF">
        <w:tc>
          <w:tcPr>
            <w:tcW w:w="6276"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1. Uzgodnienie planu pracy zespołu nauczycieli uczących w klasie I </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na rok szkolny 2023/2024:</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spotkanie organizacyjne zespołu,</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propozycje zagadnień do realizacji,</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ustalenie kalendarza spotkań,</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przedłożenie planu pracy do akceptacji przez Dyrektora.</w:t>
            </w:r>
          </w:p>
        </w:tc>
        <w:tc>
          <w:tcPr>
            <w:tcW w:w="2128"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Wychowawca klasy I</w:t>
            </w:r>
          </w:p>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Członkowie zespołu</w:t>
            </w:r>
          </w:p>
        </w:tc>
        <w:tc>
          <w:tcPr>
            <w:tcW w:w="1450"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IX 2023</w:t>
            </w:r>
          </w:p>
        </w:tc>
      </w:tr>
      <w:tr w:rsidR="00203FFF" w:rsidRPr="00203FFF" w:rsidTr="00203FFF">
        <w:tc>
          <w:tcPr>
            <w:tcW w:w="6276"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2. Organizacja warsztatu pracy nauczyciela:</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przypomnienie treści zawartych w podstawie </w:t>
            </w:r>
            <w:r w:rsidRPr="00203FFF">
              <w:rPr>
                <w:rFonts w:ascii="Times New Roman" w:eastAsia="Calibri" w:hAnsi="Times New Roman" w:cs="Times New Roman"/>
                <w:sz w:val="24"/>
                <w:szCs w:val="24"/>
              </w:rPr>
              <w:lastRenderedPageBreak/>
              <w:t>programowej,</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uaktualnienie wymagań edukacyjnych i kryteriów oceniania z poszczególnych przedmiotów,</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dostosowanie efektywnych działań zgodnych z Programem Wychowawczo-Profilaktycznym Szkoły Podstawowej w Woźnikach – Ligota Woźnicka.</w:t>
            </w:r>
          </w:p>
        </w:tc>
        <w:tc>
          <w:tcPr>
            <w:tcW w:w="2128"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Wychowawca klasy I</w:t>
            </w:r>
          </w:p>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Członkowie zespołu</w:t>
            </w:r>
          </w:p>
        </w:tc>
        <w:tc>
          <w:tcPr>
            <w:tcW w:w="1450"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IX 2023</w:t>
            </w:r>
          </w:p>
        </w:tc>
      </w:tr>
      <w:tr w:rsidR="00203FFF" w:rsidRPr="00203FFF" w:rsidTr="00203FFF">
        <w:trPr>
          <w:trHeight w:val="273"/>
        </w:trPr>
        <w:tc>
          <w:tcPr>
            <w:tcW w:w="6276"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3. Podjęcie działań podnoszących efektywność kształcenia:</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monitorowanie stopnia realizacji podstawy programowej, </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analiza dokumentacji,</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dokonanie rozpoznania potrzeb i możliwości edukacyjnych uczniów klasy I - diagnoza wstępna,</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organizacja zajęć kreatywnych (koła zainteresowań ) i </w:t>
            </w:r>
            <w:r w:rsidRPr="00203FFF">
              <w:rPr>
                <w:rFonts w:ascii="Times New Roman" w:eastAsia="Calibri" w:hAnsi="Times New Roman" w:cs="Times New Roman"/>
                <w:bCs/>
                <w:sz w:val="24"/>
                <w:szCs w:val="24"/>
              </w:rPr>
              <w:t>innowacji pedagogicznej z języka mniejszości narodowej - niemieckiego,</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realizacja projektów i programów:</w:t>
            </w:r>
          </w:p>
          <w:p w:rsidR="00203FFF" w:rsidRPr="00203FFF" w:rsidRDefault="00203FFF" w:rsidP="00203FFF">
            <w:pPr>
              <w:numPr>
                <w:ilvl w:val="0"/>
                <w:numId w:val="106"/>
              </w:numPr>
              <w:spacing w:after="0" w:line="240" w:lineRule="auto"/>
              <w:rPr>
                <w:rFonts w:ascii="Times New Roman" w:eastAsia="Calibri" w:hAnsi="Times New Roman" w:cs="Times New Roman"/>
                <w:i/>
                <w:sz w:val="24"/>
                <w:szCs w:val="24"/>
              </w:rPr>
            </w:pPr>
            <w:r w:rsidRPr="00203FFF">
              <w:rPr>
                <w:rFonts w:ascii="Times New Roman" w:eastAsia="Calibri" w:hAnsi="Times New Roman" w:cs="Times New Roman"/>
                <w:sz w:val="24"/>
                <w:szCs w:val="24"/>
              </w:rPr>
              <w:t xml:space="preserve">programy: </w:t>
            </w:r>
            <w:r w:rsidRPr="00203FFF">
              <w:rPr>
                <w:rFonts w:ascii="Times New Roman" w:eastAsia="Calibri" w:hAnsi="Times New Roman" w:cs="Times New Roman"/>
                <w:i/>
                <w:sz w:val="24"/>
                <w:szCs w:val="24"/>
              </w:rPr>
              <w:t>„Program dla szkół”,</w:t>
            </w:r>
          </w:p>
          <w:p w:rsidR="00203FFF" w:rsidRPr="00203FFF" w:rsidRDefault="00203FFF" w:rsidP="00203FFF">
            <w:pPr>
              <w:numPr>
                <w:ilvl w:val="0"/>
                <w:numId w:val="106"/>
              </w:num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„Kółko ekologiczne” – zajęcia propagujące postawy proekologiczne</w:t>
            </w:r>
          </w:p>
          <w:p w:rsidR="00203FFF" w:rsidRPr="00203FFF" w:rsidRDefault="00203FFF" w:rsidP="00203FFF">
            <w:pPr>
              <w:numPr>
                <w:ilvl w:val="0"/>
                <w:numId w:val="106"/>
              </w:numPr>
              <w:spacing w:after="0" w:line="240" w:lineRule="auto"/>
              <w:rPr>
                <w:rFonts w:ascii="Times New Roman" w:eastAsia="Calibri" w:hAnsi="Times New Roman" w:cs="Times New Roman"/>
                <w:sz w:val="24"/>
                <w:szCs w:val="24"/>
              </w:rPr>
            </w:pPr>
            <w:r w:rsidRPr="00203FFF">
              <w:rPr>
                <w:rFonts w:ascii="Times New Roman" w:eastAsia="Calibri" w:hAnsi="Times New Roman" w:cs="Times New Roman"/>
                <w:sz w:val="24"/>
                <w:szCs w:val="24"/>
              </w:rPr>
              <w:t>zajęcia świetlicowe</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popularyzacja zastosowania komputerowych programów edukacyjnych na zajęciach,</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wykorzystanie programów komputerowych i Internetu w codziennej pracy nauczyciela,</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wykorzystanie tablicy interaktywnej w procesie kształcenia,</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umieszczanie wyników diagnozy na stronach wybranych wydawnictw.</w:t>
            </w:r>
          </w:p>
        </w:tc>
        <w:tc>
          <w:tcPr>
            <w:tcW w:w="2128"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Członkowie zespołu</w:t>
            </w:r>
          </w:p>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Wychowawca klasy I</w:t>
            </w: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 szkoły</w:t>
            </w: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Członkowie zespołu</w:t>
            </w:r>
          </w:p>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Wychowawca klasy I</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Członkowie zespołu</w:t>
            </w:r>
          </w:p>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Wychowawca klasy I</w:t>
            </w: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tc>
        <w:tc>
          <w:tcPr>
            <w:tcW w:w="1450"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w:t>
            </w: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Wg potrzeb</w:t>
            </w:r>
          </w:p>
        </w:tc>
      </w:tr>
      <w:tr w:rsidR="00203FFF" w:rsidRPr="00203FFF" w:rsidTr="00203FFF">
        <w:tc>
          <w:tcPr>
            <w:tcW w:w="6276"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4. Wymiana doświadczeń </w:t>
            </w:r>
            <w:proofErr w:type="spellStart"/>
            <w:r w:rsidRPr="00203FFF">
              <w:rPr>
                <w:rFonts w:ascii="Times New Roman" w:eastAsia="Calibri" w:hAnsi="Times New Roman" w:cs="Times New Roman"/>
                <w:sz w:val="24"/>
                <w:szCs w:val="24"/>
              </w:rPr>
              <w:t>dydaktyczno</w:t>
            </w:r>
            <w:proofErr w:type="spellEnd"/>
            <w:r w:rsidRPr="00203FFF">
              <w:rPr>
                <w:rFonts w:ascii="Times New Roman" w:eastAsia="Calibri" w:hAnsi="Times New Roman" w:cs="Times New Roman"/>
                <w:sz w:val="24"/>
                <w:szCs w:val="24"/>
              </w:rPr>
              <w:t xml:space="preserve"> - wychowawczych</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wspólne omawianie bieżących trudności i problemów </w:t>
            </w:r>
            <w:proofErr w:type="spellStart"/>
            <w:r w:rsidRPr="00203FFF">
              <w:rPr>
                <w:rFonts w:ascii="Times New Roman" w:eastAsia="Calibri" w:hAnsi="Times New Roman" w:cs="Times New Roman"/>
                <w:sz w:val="24"/>
                <w:szCs w:val="24"/>
              </w:rPr>
              <w:t>dydaktyczno</w:t>
            </w:r>
            <w:proofErr w:type="spellEnd"/>
            <w:r w:rsidRPr="00203FFF">
              <w:rPr>
                <w:rFonts w:ascii="Times New Roman" w:eastAsia="Calibri" w:hAnsi="Times New Roman" w:cs="Times New Roman"/>
                <w:sz w:val="24"/>
                <w:szCs w:val="24"/>
              </w:rPr>
              <w:t xml:space="preserve"> – wychowawczych,</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wymiana testów, sprawdzianów, pomocy naukowych, literatury fachowej,</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wspólne omawianie spraw związanych z organizacją edukacji wczesnoszkolnej,</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dzielenie się wiadomościami zdobytymi podczas kursów, warsztatów, szkoleń, itp.,</w:t>
            </w:r>
          </w:p>
          <w:p w:rsidR="00203FFF" w:rsidRPr="00203FFF" w:rsidRDefault="00203FFF" w:rsidP="00203FFF">
            <w:pPr>
              <w:spacing w:after="0"/>
              <w:rPr>
                <w:rFonts w:ascii="Times New Roman" w:eastAsia="Calibri" w:hAnsi="Times New Roman" w:cs="Times New Roman"/>
                <w:sz w:val="24"/>
                <w:szCs w:val="24"/>
                <w:u w:val="single"/>
              </w:rPr>
            </w:pPr>
            <w:r w:rsidRPr="00203FFF">
              <w:rPr>
                <w:rFonts w:ascii="Times New Roman" w:eastAsia="Calibri" w:hAnsi="Times New Roman" w:cs="Times New Roman"/>
                <w:sz w:val="24"/>
                <w:szCs w:val="24"/>
              </w:rPr>
              <w:t>- dzielenie się wiedzą z innymi nauczycielami naszej szkoły,</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zapewnienie bezpieczeństwa uczniom w szkole.</w:t>
            </w:r>
          </w:p>
        </w:tc>
        <w:tc>
          <w:tcPr>
            <w:tcW w:w="2128"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Członkowie zespołu</w:t>
            </w:r>
          </w:p>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Wychowawca klasy I</w:t>
            </w:r>
          </w:p>
          <w:p w:rsidR="00203FFF" w:rsidRPr="00203FFF" w:rsidRDefault="00203FFF" w:rsidP="00203FFF">
            <w:pPr>
              <w:rPr>
                <w:rFonts w:ascii="Times New Roman" w:eastAsia="Calibri" w:hAnsi="Times New Roman" w:cs="Times New Roman"/>
                <w:sz w:val="24"/>
                <w:szCs w:val="24"/>
              </w:rPr>
            </w:pPr>
          </w:p>
        </w:tc>
        <w:tc>
          <w:tcPr>
            <w:tcW w:w="1450"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w:t>
            </w: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Wg potrzeb</w:t>
            </w: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w:t>
            </w:r>
          </w:p>
        </w:tc>
      </w:tr>
      <w:tr w:rsidR="00203FFF" w:rsidRPr="00203FFF" w:rsidTr="00203FFF">
        <w:tc>
          <w:tcPr>
            <w:tcW w:w="6276"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5.  Doskonalenie zawodowe</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udział w kursach doskonalących, warsztatach i konferencjach.</w:t>
            </w:r>
          </w:p>
        </w:tc>
        <w:tc>
          <w:tcPr>
            <w:tcW w:w="2128"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Cały zespół</w:t>
            </w:r>
          </w:p>
        </w:tc>
        <w:tc>
          <w:tcPr>
            <w:tcW w:w="145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Wg potrzeb</w:t>
            </w:r>
          </w:p>
        </w:tc>
      </w:tr>
      <w:tr w:rsidR="00203FFF" w:rsidRPr="00203FFF" w:rsidTr="00203FFF">
        <w:trPr>
          <w:trHeight w:val="4392"/>
        </w:trPr>
        <w:tc>
          <w:tcPr>
            <w:tcW w:w="6276"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6. Indywidualizacja procesu nauczania</w:t>
            </w:r>
          </w:p>
          <w:p w:rsidR="00203FFF" w:rsidRPr="00203FFF" w:rsidRDefault="00203FFF" w:rsidP="00203FFF">
            <w:pPr>
              <w:spacing w:after="0"/>
              <w:rPr>
                <w:rFonts w:ascii="Times New Roman" w:eastAsia="Calibri" w:hAnsi="Times New Roman" w:cs="Times New Roman"/>
                <w:bCs/>
                <w:sz w:val="24"/>
                <w:szCs w:val="24"/>
              </w:rPr>
            </w:pPr>
            <w:r w:rsidRPr="00203FFF">
              <w:rPr>
                <w:rFonts w:ascii="Times New Roman" w:eastAsia="Calibri" w:hAnsi="Times New Roman" w:cs="Times New Roman"/>
                <w:sz w:val="24"/>
                <w:szCs w:val="24"/>
              </w:rPr>
              <w:t xml:space="preserve">- </w:t>
            </w:r>
            <w:r w:rsidRPr="00203FFF">
              <w:rPr>
                <w:rFonts w:ascii="Times New Roman" w:eastAsia="Calibri" w:hAnsi="Times New Roman" w:cs="Times New Roman"/>
                <w:bCs/>
                <w:sz w:val="24"/>
                <w:szCs w:val="24"/>
              </w:rPr>
              <w:t>Udział w projektach i konkursach</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Uczeń zdolny</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różnicowanie wymagań edukacyjnych, indywidualne podejście do ucznia,</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stworzenie warunków do podnoszenia wiedzy i umiejętności uczniów (udział w kołach zainteresowań),</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przygotowanie uczniów do konkursów szkolnych i pozaszkolnych (konsultacje grupowe i indywidualne),</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koordynowanie i organizowanie konkursów wojewódzkich, gminnych i szkolnych.</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Uczeń z trudnościami</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ustalenie konieczności skierowania uczniów do poradni psychologiczno-pedagogicznej</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udział w zajęciach </w:t>
            </w:r>
            <w:proofErr w:type="spellStart"/>
            <w:r w:rsidRPr="00203FFF">
              <w:rPr>
                <w:rFonts w:ascii="Times New Roman" w:eastAsia="Calibri" w:hAnsi="Times New Roman" w:cs="Times New Roman"/>
                <w:sz w:val="24"/>
                <w:szCs w:val="24"/>
              </w:rPr>
              <w:t>dydaktyczno</w:t>
            </w:r>
            <w:proofErr w:type="spellEnd"/>
            <w:r w:rsidRPr="00203FFF">
              <w:rPr>
                <w:rFonts w:ascii="Times New Roman" w:eastAsia="Calibri" w:hAnsi="Times New Roman" w:cs="Times New Roman"/>
                <w:sz w:val="24"/>
                <w:szCs w:val="24"/>
              </w:rPr>
              <w:t xml:space="preserve"> - wyrównawczych, rewalidacji, itp.</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stosowanie wzmocnień pozytywnych w codziennym kontakcie z dzieckiem,</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dowartościowanie ucznia i docenienie każdego włożonego wysiłku,</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obserwacja ucznia, korygowanie jego błędów,</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indywidualizacja pracy podczas zajęć (dostosowanie stopnia trudności zadań, wydłużenie czasu pracy),</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ścisła współpraca z rodzicami,</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współpraca z psychologiem, pedagogiem szkolnym i pedagogiem specjalnym oraz logopedą,</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współpraca z Poradnią </w:t>
            </w:r>
            <w:proofErr w:type="spellStart"/>
            <w:r w:rsidRPr="00203FFF">
              <w:rPr>
                <w:rFonts w:ascii="Times New Roman" w:eastAsia="Calibri" w:hAnsi="Times New Roman" w:cs="Times New Roman"/>
                <w:sz w:val="24"/>
                <w:szCs w:val="24"/>
              </w:rPr>
              <w:t>Psychologiczno</w:t>
            </w:r>
            <w:proofErr w:type="spellEnd"/>
            <w:r w:rsidRPr="00203FFF">
              <w:rPr>
                <w:rFonts w:ascii="Times New Roman" w:eastAsia="Calibri" w:hAnsi="Times New Roman" w:cs="Times New Roman"/>
                <w:sz w:val="24"/>
                <w:szCs w:val="24"/>
              </w:rPr>
              <w:t xml:space="preserve"> – Pedagogiczną w Lublińcu.</w:t>
            </w:r>
          </w:p>
        </w:tc>
        <w:tc>
          <w:tcPr>
            <w:tcW w:w="2128"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Cały zespół</w:t>
            </w: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Wychowawca klasy I</w:t>
            </w:r>
          </w:p>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Cały zespół</w:t>
            </w: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Wychowawca klasy </w:t>
            </w: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Cały zespół</w:t>
            </w:r>
          </w:p>
        </w:tc>
        <w:tc>
          <w:tcPr>
            <w:tcW w:w="1450"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w:t>
            </w: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Wg potrzeb</w:t>
            </w:r>
          </w:p>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Wg potrzeb</w:t>
            </w: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w:t>
            </w:r>
          </w:p>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Wg potrzeb</w:t>
            </w:r>
          </w:p>
        </w:tc>
      </w:tr>
      <w:tr w:rsidR="00203FFF" w:rsidRPr="00203FFF" w:rsidTr="00203FFF">
        <w:tc>
          <w:tcPr>
            <w:tcW w:w="6276"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7. Integracja zespołu klasowego</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organizowanie klasowych imprez i uroczystości,</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udział w zajęciach integracyjnych zorganizowanych przez psychologa lub pedagoga szkolnego/ specjalnego.</w:t>
            </w:r>
          </w:p>
        </w:tc>
        <w:tc>
          <w:tcPr>
            <w:tcW w:w="2128"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Wychowawca klasy I</w:t>
            </w:r>
          </w:p>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Psycholog, Pedagog specjalny oraz</w:t>
            </w:r>
          </w:p>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Pedagog szkolny</w:t>
            </w:r>
          </w:p>
        </w:tc>
        <w:tc>
          <w:tcPr>
            <w:tcW w:w="1450"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Wg potrzeb</w:t>
            </w:r>
          </w:p>
        </w:tc>
      </w:tr>
      <w:tr w:rsidR="00203FFF" w:rsidRPr="00203FFF" w:rsidTr="00203FFF">
        <w:tc>
          <w:tcPr>
            <w:tcW w:w="6276"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8. Współpraca z innymi podmiotami</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Współpraca z rodzicami:</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włączenie rodziców w życie klasy i szkoły,</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diagnozowanie potrzeb uczniów, </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 wspólne omawianie problemów uczniów, organizowanie pomocy, monitorowanie rodzin niewydolnych wychowawczo.</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Współpraca z pedagogiem, pedagogiem specjalnym i psychologiem szkolnym.</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Współpraca z logopedą szkolnym.</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Współpraca z biblioteką szkolną i Miejsko-Gminną Biblioteką Publiczną w Woźnikach im. Józefa Lompy.</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Współpraca z kuratorem rodzinnym. </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Współpraca z pielęgniarką szkolną.</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Współpraca z MGOK w Woźnikach</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Współpraca z oddziałem przedszkolnym przy Szkole Podstawowej w Woźnikach – Ligota Woźnicka.</w:t>
            </w:r>
          </w:p>
        </w:tc>
        <w:tc>
          <w:tcPr>
            <w:tcW w:w="2128"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Wychowawca klasy I</w:t>
            </w:r>
          </w:p>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Cały zespół</w:t>
            </w:r>
          </w:p>
        </w:tc>
        <w:tc>
          <w:tcPr>
            <w:tcW w:w="1450"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w:t>
            </w: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Wg potrzeb</w:t>
            </w:r>
          </w:p>
        </w:tc>
      </w:tr>
      <w:tr w:rsidR="00203FFF" w:rsidRPr="00203FFF" w:rsidTr="00203FFF">
        <w:tc>
          <w:tcPr>
            <w:tcW w:w="6276"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9. Promocja szkoły w środowisku lokalnym</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publikacje na stronie internetowej szkoły oraz w prasie lokalnej</w:t>
            </w:r>
          </w:p>
        </w:tc>
        <w:tc>
          <w:tcPr>
            <w:tcW w:w="2128"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Wychowawca klasy I</w:t>
            </w:r>
          </w:p>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Członkowie zespołu</w:t>
            </w:r>
          </w:p>
        </w:tc>
        <w:tc>
          <w:tcPr>
            <w:tcW w:w="1450"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Wg potrzeb</w:t>
            </w:r>
          </w:p>
        </w:tc>
      </w:tr>
      <w:tr w:rsidR="00203FFF" w:rsidRPr="00203FFF" w:rsidTr="00203FFF">
        <w:tc>
          <w:tcPr>
            <w:tcW w:w="6276"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10. Podsumowanie pracy zespołu edukacji wczesnoszkolnej</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ocena stopnia realizacji planu,</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zebranie wniosków do pracy zespołu na następny rok,</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wybór podręczników.</w:t>
            </w:r>
          </w:p>
        </w:tc>
        <w:tc>
          <w:tcPr>
            <w:tcW w:w="2128"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Cały zespół</w:t>
            </w:r>
          </w:p>
        </w:tc>
        <w:tc>
          <w:tcPr>
            <w:tcW w:w="1450"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jc w:val="center"/>
              <w:rPr>
                <w:rFonts w:ascii="Times New Roman" w:eastAsia="Calibri" w:hAnsi="Times New Roman" w:cs="Times New Roman"/>
                <w:sz w:val="24"/>
                <w:szCs w:val="24"/>
              </w:rPr>
            </w:pPr>
          </w:p>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VI 2024</w:t>
            </w:r>
          </w:p>
        </w:tc>
      </w:tr>
    </w:tbl>
    <w:p w:rsidR="00203FFF" w:rsidRPr="00203FFF" w:rsidRDefault="00203FFF" w:rsidP="00203FFF">
      <w:pPr>
        <w:widowControl w:val="0"/>
        <w:suppressAutoHyphens/>
        <w:autoSpaceDN w:val="0"/>
        <w:spacing w:after="0"/>
        <w:jc w:val="both"/>
        <w:textAlignment w:val="baseline"/>
        <w:rPr>
          <w:rFonts w:ascii="Calibri" w:eastAsia="Calibri" w:hAnsi="Calibri" w:cs="Calibri"/>
          <w:bCs/>
          <w:color w:val="000000"/>
          <w:kern w:val="3"/>
          <w:sz w:val="24"/>
          <w:szCs w:val="24"/>
          <w:lang w:val="en-US" w:eastAsia="pl-PL"/>
        </w:rPr>
      </w:pPr>
    </w:p>
    <w:p w:rsidR="00203FFF" w:rsidRPr="00203FFF" w:rsidRDefault="00203FFF" w:rsidP="00203FFF">
      <w:pPr>
        <w:widowControl w:val="0"/>
        <w:suppressAutoHyphens/>
        <w:autoSpaceDN w:val="0"/>
        <w:spacing w:after="0"/>
        <w:jc w:val="right"/>
        <w:textAlignment w:val="baseline"/>
        <w:rPr>
          <w:rFonts w:ascii="Calibri" w:eastAsia="Calibri" w:hAnsi="Calibri" w:cs="Calibri"/>
          <w:bCs/>
          <w:color w:val="000000"/>
          <w:kern w:val="3"/>
          <w:sz w:val="24"/>
          <w:szCs w:val="24"/>
          <w:lang w:val="en-US" w:eastAsia="pl-PL"/>
        </w:rPr>
      </w:pPr>
    </w:p>
    <w:p w:rsidR="00203FFF" w:rsidRPr="00203FFF" w:rsidRDefault="00203FFF" w:rsidP="00203FFF">
      <w:pPr>
        <w:widowControl w:val="0"/>
        <w:suppressAutoHyphens/>
        <w:autoSpaceDN w:val="0"/>
        <w:spacing w:after="0"/>
        <w:jc w:val="center"/>
        <w:textAlignment w:val="baseline"/>
        <w:rPr>
          <w:rFonts w:ascii="Times New Roman" w:eastAsia="Calibri" w:hAnsi="Times New Roman" w:cs="Times New Roman"/>
          <w:bCs/>
          <w:color w:val="000000"/>
          <w:kern w:val="3"/>
          <w:sz w:val="24"/>
          <w:szCs w:val="24"/>
          <w:lang w:eastAsia="pl-PL"/>
        </w:rPr>
      </w:pPr>
      <w:r w:rsidRPr="00203FFF">
        <w:rPr>
          <w:rFonts w:ascii="Times New Roman" w:eastAsia="Calibri" w:hAnsi="Times New Roman" w:cs="Times New Roman"/>
          <w:bCs/>
          <w:color w:val="000000"/>
          <w:kern w:val="3"/>
          <w:sz w:val="24"/>
          <w:szCs w:val="24"/>
          <w:lang w:eastAsia="pl-PL"/>
        </w:rPr>
        <w:t xml:space="preserve">                                                                                                                  Mariola Kuliś</w:t>
      </w:r>
    </w:p>
    <w:p w:rsidR="00203FFF" w:rsidRPr="00203FFF" w:rsidRDefault="00203FFF" w:rsidP="00203FFF">
      <w:pPr>
        <w:widowControl w:val="0"/>
        <w:suppressAutoHyphens/>
        <w:autoSpaceDN w:val="0"/>
        <w:spacing w:after="0"/>
        <w:jc w:val="right"/>
        <w:textAlignment w:val="baseline"/>
        <w:rPr>
          <w:rFonts w:ascii="Times New Roman" w:eastAsia="Calibri" w:hAnsi="Times New Roman" w:cs="Times New Roman"/>
          <w:bCs/>
          <w:color w:val="000000"/>
          <w:kern w:val="3"/>
          <w:sz w:val="24"/>
          <w:szCs w:val="24"/>
          <w:lang w:eastAsia="pl-PL"/>
        </w:rPr>
      </w:pPr>
      <w:r w:rsidRPr="00203FFF">
        <w:rPr>
          <w:rFonts w:ascii="Times New Roman" w:eastAsia="Calibri" w:hAnsi="Times New Roman" w:cs="Times New Roman"/>
          <w:bCs/>
          <w:color w:val="000000"/>
          <w:kern w:val="3"/>
          <w:sz w:val="24"/>
          <w:szCs w:val="24"/>
          <w:lang w:eastAsia="pl-PL"/>
        </w:rPr>
        <w:t>wychowawca klasy I</w:t>
      </w:r>
    </w:p>
    <w:p w:rsidR="00203FFF" w:rsidRPr="00203FFF" w:rsidRDefault="00203FFF" w:rsidP="00203FFF">
      <w:pPr>
        <w:widowControl w:val="0"/>
        <w:suppressAutoHyphens/>
        <w:autoSpaceDN w:val="0"/>
        <w:spacing w:after="0"/>
        <w:jc w:val="both"/>
        <w:textAlignment w:val="baseline"/>
        <w:rPr>
          <w:rFonts w:ascii="Calibri" w:eastAsia="Calibri" w:hAnsi="Calibri" w:cs="Calibri"/>
          <w:bCs/>
          <w:color w:val="000000"/>
          <w:kern w:val="3"/>
          <w:sz w:val="24"/>
          <w:szCs w:val="24"/>
          <w:lang w:eastAsia="pl-PL"/>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tabs>
          <w:tab w:val="left" w:pos="708"/>
          <w:tab w:val="center" w:pos="4536"/>
          <w:tab w:val="right" w:pos="9072"/>
        </w:tabs>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r w:rsidRPr="00203FFF">
        <w:rPr>
          <w:rFonts w:ascii="Times New Roman" w:eastAsia="SimSun" w:hAnsi="Times New Roman" w:cs="Times New Roman"/>
          <w:b/>
          <w:kern w:val="3"/>
          <w:sz w:val="18"/>
          <w:szCs w:val="18"/>
        </w:rPr>
        <w:lastRenderedPageBreak/>
        <w:t>Załącznik nr 25 do Planu Pracy Szkoły Podstawowej w Woźnikach – Ligota Woźnicka na rok szkolny 2023/2024</w:t>
      </w: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tabs>
          <w:tab w:val="left" w:pos="450"/>
        </w:tabs>
        <w:suppressAutoHyphens/>
        <w:autoSpaceDN w:val="0"/>
        <w:spacing w:after="0" w:line="240" w:lineRule="auto"/>
        <w:contextualSpacing/>
        <w:jc w:val="center"/>
        <w:rPr>
          <w:rFonts w:ascii="Times New Roman" w:eastAsia="SimSun" w:hAnsi="Times New Roman" w:cs="Times New Roman"/>
          <w:b/>
          <w:bCs/>
          <w:kern w:val="3"/>
          <w:sz w:val="24"/>
          <w:szCs w:val="24"/>
        </w:rPr>
      </w:pPr>
      <w:r w:rsidRPr="00203FFF">
        <w:rPr>
          <w:rFonts w:ascii="Times New Roman" w:eastAsia="SimSun" w:hAnsi="Times New Roman" w:cs="Times New Roman"/>
          <w:b/>
          <w:bCs/>
          <w:kern w:val="3"/>
          <w:sz w:val="24"/>
          <w:szCs w:val="24"/>
        </w:rPr>
        <w:t xml:space="preserve">PLAN PRACY ZESPOŁU NAUCZYCIELSKIEGO </w:t>
      </w:r>
    </w:p>
    <w:p w:rsidR="00203FFF" w:rsidRPr="00203FFF" w:rsidRDefault="00203FFF" w:rsidP="00203FFF">
      <w:pPr>
        <w:tabs>
          <w:tab w:val="left" w:pos="450"/>
        </w:tabs>
        <w:suppressAutoHyphens/>
        <w:autoSpaceDN w:val="0"/>
        <w:spacing w:after="0" w:line="240" w:lineRule="auto"/>
        <w:contextualSpacing/>
        <w:jc w:val="center"/>
        <w:rPr>
          <w:rFonts w:ascii="Times New Roman" w:eastAsia="SimSun" w:hAnsi="Times New Roman" w:cs="Times New Roman"/>
          <w:b/>
          <w:bCs/>
          <w:kern w:val="3"/>
          <w:sz w:val="24"/>
          <w:szCs w:val="24"/>
        </w:rPr>
      </w:pPr>
      <w:r w:rsidRPr="00203FFF">
        <w:rPr>
          <w:rFonts w:ascii="Times New Roman" w:eastAsia="SimSun" w:hAnsi="Times New Roman" w:cs="Times New Roman"/>
          <w:b/>
          <w:bCs/>
          <w:kern w:val="3"/>
          <w:sz w:val="24"/>
          <w:szCs w:val="24"/>
        </w:rPr>
        <w:t>KLASY II NA ROK SZKOLNY 2023/2024</w:t>
      </w:r>
    </w:p>
    <w:p w:rsidR="00203FFF" w:rsidRPr="00203FFF" w:rsidRDefault="00203FFF" w:rsidP="00203FFF">
      <w:pPr>
        <w:tabs>
          <w:tab w:val="left" w:pos="450"/>
        </w:tabs>
        <w:suppressAutoHyphens/>
        <w:autoSpaceDN w:val="0"/>
        <w:spacing w:line="360" w:lineRule="auto"/>
        <w:jc w:val="both"/>
        <w:rPr>
          <w:rFonts w:ascii="Times New Roman" w:eastAsia="SimSun" w:hAnsi="Times New Roman" w:cs="Times New Roman"/>
          <w:bCs/>
          <w:kern w:val="3"/>
          <w:sz w:val="24"/>
          <w:szCs w:val="24"/>
          <w:u w:val="single"/>
        </w:rPr>
      </w:pPr>
    </w:p>
    <w:p w:rsidR="00203FFF" w:rsidRPr="00203FFF" w:rsidRDefault="00203FFF" w:rsidP="00203FFF">
      <w:pPr>
        <w:tabs>
          <w:tab w:val="left" w:pos="450"/>
        </w:tabs>
        <w:suppressAutoHyphens/>
        <w:autoSpaceDN w:val="0"/>
        <w:spacing w:line="360" w:lineRule="auto"/>
        <w:jc w:val="both"/>
        <w:rPr>
          <w:rFonts w:ascii="Times New Roman" w:eastAsia="SimSun" w:hAnsi="Times New Roman" w:cs="Times New Roman"/>
          <w:kern w:val="3"/>
          <w:sz w:val="24"/>
          <w:szCs w:val="24"/>
        </w:rPr>
      </w:pPr>
      <w:r w:rsidRPr="00203FFF">
        <w:rPr>
          <w:rFonts w:ascii="Times New Roman" w:eastAsia="SimSun" w:hAnsi="Times New Roman" w:cs="Times New Roman"/>
          <w:bCs/>
          <w:kern w:val="3"/>
          <w:sz w:val="24"/>
          <w:szCs w:val="24"/>
          <w:u w:val="single"/>
        </w:rPr>
        <w:t>Nauczyciele wchodzący w skład zespołu</w:t>
      </w:r>
      <w:r w:rsidRPr="00203FFF">
        <w:rPr>
          <w:rFonts w:ascii="Times New Roman" w:eastAsia="SimSun" w:hAnsi="Times New Roman" w:cs="Times New Roman"/>
          <w:bCs/>
          <w:kern w:val="3"/>
          <w:sz w:val="24"/>
          <w:szCs w:val="24"/>
        </w:rPr>
        <w:t>:</w:t>
      </w:r>
    </w:p>
    <w:p w:rsidR="00203FFF" w:rsidRPr="00203FFF" w:rsidRDefault="00203FFF" w:rsidP="00203FFF">
      <w:pPr>
        <w:tabs>
          <w:tab w:val="left" w:pos="450"/>
        </w:tabs>
        <w:suppressAutoHyphens/>
        <w:autoSpaceDN w:val="0"/>
        <w:spacing w:line="360" w:lineRule="auto"/>
        <w:jc w:val="both"/>
        <w:rPr>
          <w:rFonts w:ascii="Times New Roman" w:eastAsia="SimSun" w:hAnsi="Times New Roman" w:cs="Times New Roman"/>
          <w:kern w:val="3"/>
          <w:sz w:val="24"/>
          <w:szCs w:val="24"/>
        </w:rPr>
      </w:pPr>
      <w:r w:rsidRPr="00203FFF">
        <w:rPr>
          <w:rFonts w:ascii="Times New Roman" w:eastAsia="SimSun" w:hAnsi="Times New Roman" w:cs="Times New Roman"/>
          <w:bCs/>
          <w:kern w:val="3"/>
          <w:sz w:val="24"/>
          <w:szCs w:val="24"/>
        </w:rPr>
        <w:t xml:space="preserve">1.  p. </w:t>
      </w:r>
      <w:r w:rsidRPr="00203FFF">
        <w:rPr>
          <w:rFonts w:ascii="Times New Roman" w:eastAsia="Calibri" w:hAnsi="Times New Roman" w:cs="Times New Roman"/>
          <w:bCs/>
          <w:kern w:val="3"/>
          <w:sz w:val="24"/>
          <w:szCs w:val="24"/>
        </w:rPr>
        <w:t>Iwona Kluba - edukacja muzyczna, edukacja plastyczna, religia</w:t>
      </w:r>
    </w:p>
    <w:p w:rsidR="00203FFF" w:rsidRPr="00203FFF" w:rsidRDefault="00203FFF" w:rsidP="00203FFF">
      <w:pPr>
        <w:tabs>
          <w:tab w:val="left" w:pos="450"/>
        </w:tabs>
        <w:suppressAutoHyphens/>
        <w:autoSpaceDN w:val="0"/>
        <w:rPr>
          <w:rFonts w:ascii="Times New Roman" w:eastAsia="SimSun" w:hAnsi="Times New Roman" w:cs="Times New Roman"/>
          <w:kern w:val="3"/>
          <w:sz w:val="24"/>
          <w:szCs w:val="24"/>
        </w:rPr>
      </w:pPr>
      <w:r w:rsidRPr="00203FFF">
        <w:rPr>
          <w:rFonts w:ascii="Times New Roman" w:eastAsia="Calibri" w:hAnsi="Times New Roman" w:cs="Times New Roman"/>
          <w:bCs/>
          <w:kern w:val="3"/>
          <w:sz w:val="24"/>
          <w:szCs w:val="24"/>
          <w:lang w:eastAsia="zh-CN" w:bidi="hi-IN"/>
        </w:rPr>
        <w:t>2.</w:t>
      </w:r>
      <w:r w:rsidRPr="00203FFF">
        <w:rPr>
          <w:rFonts w:ascii="Times New Roman" w:eastAsia="Calibri" w:hAnsi="Times New Roman" w:cs="Times New Roman"/>
          <w:bCs/>
          <w:kern w:val="3"/>
          <w:sz w:val="24"/>
          <w:szCs w:val="24"/>
        </w:rPr>
        <w:t xml:space="preserve">  p. Dominika Cieślak – język angielski</w:t>
      </w:r>
    </w:p>
    <w:p w:rsidR="00203FFF" w:rsidRPr="00203FFF" w:rsidRDefault="00203FFF" w:rsidP="00203FFF">
      <w:pPr>
        <w:tabs>
          <w:tab w:val="left" w:pos="450"/>
        </w:tabs>
        <w:suppressAutoHyphens/>
        <w:autoSpaceDN w:val="0"/>
        <w:rPr>
          <w:rFonts w:ascii="Times New Roman" w:eastAsia="SimSun" w:hAnsi="Times New Roman" w:cs="Times New Roman"/>
          <w:kern w:val="3"/>
          <w:sz w:val="24"/>
          <w:szCs w:val="24"/>
        </w:rPr>
      </w:pPr>
      <w:r w:rsidRPr="00203FFF">
        <w:rPr>
          <w:rFonts w:ascii="Times New Roman" w:eastAsia="Calibri" w:hAnsi="Times New Roman" w:cs="Times New Roman"/>
          <w:kern w:val="3"/>
          <w:sz w:val="24"/>
          <w:szCs w:val="24"/>
          <w:lang w:eastAsia="zh-CN" w:bidi="hi-IN"/>
        </w:rPr>
        <w:t xml:space="preserve">3. </w:t>
      </w:r>
      <w:r w:rsidRPr="00203FFF">
        <w:rPr>
          <w:rFonts w:ascii="Times New Roman" w:eastAsia="Calibri" w:hAnsi="Times New Roman" w:cs="Times New Roman"/>
          <w:kern w:val="3"/>
          <w:sz w:val="24"/>
          <w:szCs w:val="24"/>
        </w:rPr>
        <w:t xml:space="preserve"> p. Renata Osadnik – edukacja informatyczna, wychowanie fizyczne</w:t>
      </w:r>
    </w:p>
    <w:p w:rsidR="00203FFF" w:rsidRPr="00203FFF" w:rsidRDefault="00203FFF" w:rsidP="00203FFF">
      <w:pPr>
        <w:tabs>
          <w:tab w:val="left" w:pos="450"/>
        </w:tabs>
        <w:suppressAutoHyphens/>
        <w:autoSpaceDN w:val="0"/>
        <w:rPr>
          <w:rFonts w:ascii="Times New Roman" w:eastAsia="SimSun" w:hAnsi="Times New Roman" w:cs="Times New Roman"/>
          <w:kern w:val="3"/>
          <w:sz w:val="24"/>
          <w:szCs w:val="24"/>
        </w:rPr>
      </w:pPr>
      <w:r w:rsidRPr="00203FFF">
        <w:rPr>
          <w:rFonts w:ascii="Times New Roman" w:eastAsia="Calibri" w:hAnsi="Times New Roman" w:cs="Times New Roman"/>
          <w:kern w:val="3"/>
          <w:sz w:val="24"/>
          <w:szCs w:val="24"/>
          <w:lang w:eastAsia="zh-CN" w:bidi="hi-IN"/>
        </w:rPr>
        <w:t xml:space="preserve">4. </w:t>
      </w:r>
      <w:r w:rsidRPr="00203FFF">
        <w:rPr>
          <w:rFonts w:ascii="Times New Roman" w:eastAsia="Calibri" w:hAnsi="Times New Roman" w:cs="Times New Roman"/>
          <w:kern w:val="3"/>
          <w:sz w:val="24"/>
          <w:szCs w:val="24"/>
        </w:rPr>
        <w:t xml:space="preserve"> p. Daria Sławik – język mniejszości narodowy – niemiecki, kółko ekologiczne, zajęcia   </w:t>
      </w:r>
      <w:r w:rsidRPr="00203FFF">
        <w:rPr>
          <w:rFonts w:ascii="Times New Roman" w:eastAsia="Calibri" w:hAnsi="Times New Roman" w:cs="Times New Roman"/>
          <w:kern w:val="3"/>
          <w:sz w:val="24"/>
          <w:szCs w:val="24"/>
        </w:rPr>
        <w:br/>
        <w:t xml:space="preserve">         świetlicowe</w:t>
      </w:r>
    </w:p>
    <w:p w:rsidR="00203FFF" w:rsidRPr="00203FFF" w:rsidRDefault="00203FFF" w:rsidP="00203FFF">
      <w:pPr>
        <w:tabs>
          <w:tab w:val="left" w:pos="450"/>
        </w:tabs>
        <w:suppressAutoHyphens/>
        <w:autoSpaceDN w:val="0"/>
        <w:rPr>
          <w:rFonts w:ascii="Times New Roman" w:eastAsia="SimSun" w:hAnsi="Times New Roman" w:cs="Times New Roman"/>
          <w:kern w:val="3"/>
          <w:sz w:val="24"/>
          <w:szCs w:val="24"/>
        </w:rPr>
      </w:pPr>
      <w:r w:rsidRPr="00203FFF">
        <w:rPr>
          <w:rFonts w:ascii="Times New Roman" w:eastAsia="Calibri" w:hAnsi="Times New Roman" w:cs="Times New Roman"/>
          <w:kern w:val="3"/>
          <w:sz w:val="24"/>
          <w:szCs w:val="24"/>
          <w:lang w:eastAsia="zh-CN" w:bidi="hi-IN"/>
        </w:rPr>
        <w:t xml:space="preserve">5. </w:t>
      </w:r>
      <w:r w:rsidRPr="00203FFF">
        <w:rPr>
          <w:rFonts w:ascii="Times New Roman" w:eastAsia="Calibri" w:hAnsi="Times New Roman" w:cs="Times New Roman"/>
          <w:kern w:val="3"/>
          <w:sz w:val="24"/>
          <w:szCs w:val="24"/>
        </w:rPr>
        <w:t xml:space="preserve"> p. Jacek Kupiec – zajęcia świetlicowe</w:t>
      </w:r>
    </w:p>
    <w:p w:rsidR="00203FFF" w:rsidRPr="00203FFF" w:rsidRDefault="00203FFF" w:rsidP="00203FFF">
      <w:pPr>
        <w:tabs>
          <w:tab w:val="left" w:pos="450"/>
        </w:tabs>
        <w:suppressAutoHyphens/>
        <w:autoSpaceDN w:val="0"/>
        <w:rPr>
          <w:rFonts w:ascii="Times New Roman" w:eastAsia="SimSun" w:hAnsi="Times New Roman" w:cs="Times New Roman"/>
          <w:kern w:val="3"/>
          <w:sz w:val="24"/>
          <w:szCs w:val="24"/>
        </w:rPr>
      </w:pPr>
      <w:r w:rsidRPr="00203FFF">
        <w:rPr>
          <w:rFonts w:ascii="Times New Roman" w:eastAsia="Calibri" w:hAnsi="Times New Roman" w:cs="Times New Roman"/>
          <w:kern w:val="3"/>
          <w:sz w:val="24"/>
          <w:szCs w:val="24"/>
          <w:lang w:val="de-DE" w:eastAsia="zh-CN" w:bidi="hi-IN"/>
        </w:rPr>
        <w:t xml:space="preserve">6. </w:t>
      </w:r>
      <w:r w:rsidRPr="00203FFF">
        <w:rPr>
          <w:rFonts w:ascii="Times New Roman" w:eastAsia="Calibri" w:hAnsi="Times New Roman" w:cs="Times New Roman"/>
          <w:kern w:val="3"/>
          <w:sz w:val="24"/>
          <w:szCs w:val="24"/>
          <w:lang w:val="de-DE"/>
        </w:rPr>
        <w:t xml:space="preserve"> p. Bernadeta Meisner – </w:t>
      </w:r>
      <w:proofErr w:type="spellStart"/>
      <w:r w:rsidRPr="00203FFF">
        <w:rPr>
          <w:rFonts w:ascii="Times New Roman" w:eastAsia="Calibri" w:hAnsi="Times New Roman" w:cs="Times New Roman"/>
          <w:kern w:val="3"/>
          <w:sz w:val="24"/>
          <w:szCs w:val="24"/>
          <w:lang w:val="de-DE"/>
        </w:rPr>
        <w:t>logopedia</w:t>
      </w:r>
      <w:proofErr w:type="spellEnd"/>
    </w:p>
    <w:p w:rsidR="00203FFF" w:rsidRPr="00203FFF" w:rsidRDefault="00203FFF" w:rsidP="00203FFF">
      <w:pPr>
        <w:tabs>
          <w:tab w:val="left" w:pos="450"/>
        </w:tabs>
        <w:suppressAutoHyphens/>
        <w:autoSpaceDN w:val="0"/>
        <w:jc w:val="both"/>
        <w:rPr>
          <w:rFonts w:ascii="Times New Roman" w:eastAsia="SimSun" w:hAnsi="Times New Roman" w:cs="Times New Roman"/>
          <w:bCs/>
          <w:kern w:val="3"/>
          <w:sz w:val="24"/>
          <w:szCs w:val="24"/>
        </w:rPr>
      </w:pPr>
    </w:p>
    <w:tbl>
      <w:tblPr>
        <w:tblStyle w:val="Tabela-Siatka"/>
        <w:tblW w:w="0" w:type="auto"/>
        <w:jc w:val="center"/>
        <w:tblInd w:w="0" w:type="dxa"/>
        <w:tblLook w:val="04A0" w:firstRow="1" w:lastRow="0" w:firstColumn="1" w:lastColumn="0" w:noHBand="0" w:noVBand="1"/>
      </w:tblPr>
      <w:tblGrid>
        <w:gridCol w:w="921"/>
        <w:gridCol w:w="6237"/>
        <w:gridCol w:w="2054"/>
      </w:tblGrid>
      <w:tr w:rsidR="00203FFF" w:rsidRPr="00203FFF" w:rsidTr="00203FFF">
        <w:trPr>
          <w:jc w:val="center"/>
        </w:trPr>
        <w:tc>
          <w:tcPr>
            <w:tcW w:w="92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jc w:val="center"/>
              <w:rPr>
                <w:rFonts w:ascii="Times New Roman" w:hAnsi="Times New Roman"/>
                <w:b/>
                <w:sz w:val="24"/>
                <w:szCs w:val="24"/>
              </w:rPr>
            </w:pPr>
            <w:r w:rsidRPr="00203FFF">
              <w:rPr>
                <w:rFonts w:ascii="Times New Roman" w:hAnsi="Times New Roman"/>
                <w:b/>
                <w:sz w:val="24"/>
                <w:szCs w:val="24"/>
              </w:rPr>
              <w:t>Lp.</w:t>
            </w:r>
          </w:p>
        </w:tc>
        <w:tc>
          <w:tcPr>
            <w:tcW w:w="6237"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jc w:val="center"/>
              <w:rPr>
                <w:rFonts w:ascii="Times New Roman" w:hAnsi="Times New Roman"/>
                <w:b/>
                <w:sz w:val="24"/>
                <w:szCs w:val="24"/>
              </w:rPr>
            </w:pPr>
            <w:r w:rsidRPr="00203FFF">
              <w:rPr>
                <w:rFonts w:ascii="Times New Roman" w:hAnsi="Times New Roman"/>
                <w:b/>
                <w:sz w:val="24"/>
                <w:szCs w:val="24"/>
              </w:rPr>
              <w:t>Zadanie</w:t>
            </w:r>
          </w:p>
        </w:tc>
        <w:tc>
          <w:tcPr>
            <w:tcW w:w="2054"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jc w:val="center"/>
              <w:rPr>
                <w:rFonts w:ascii="Times New Roman" w:hAnsi="Times New Roman"/>
                <w:b/>
                <w:sz w:val="24"/>
                <w:szCs w:val="24"/>
              </w:rPr>
            </w:pPr>
            <w:r w:rsidRPr="00203FFF">
              <w:rPr>
                <w:rFonts w:ascii="Times New Roman" w:hAnsi="Times New Roman"/>
                <w:b/>
                <w:sz w:val="24"/>
                <w:szCs w:val="24"/>
              </w:rPr>
              <w:t>Termin realizacji</w:t>
            </w:r>
          </w:p>
        </w:tc>
      </w:tr>
      <w:tr w:rsidR="00203FFF" w:rsidRPr="00203FFF" w:rsidTr="00203FFF">
        <w:trPr>
          <w:jc w:val="center"/>
        </w:trPr>
        <w:tc>
          <w:tcPr>
            <w:tcW w:w="92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jc w:val="center"/>
              <w:rPr>
                <w:rFonts w:ascii="Times New Roman" w:hAnsi="Times New Roman"/>
                <w:sz w:val="24"/>
                <w:szCs w:val="24"/>
              </w:rPr>
            </w:pPr>
            <w:r w:rsidRPr="00203FFF">
              <w:rPr>
                <w:rFonts w:ascii="Times New Roman" w:hAnsi="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uppressAutoHyphens/>
              <w:autoSpaceDN w:val="0"/>
              <w:rPr>
                <w:rFonts w:ascii="Times New Roman" w:hAnsi="Times New Roman"/>
                <w:bCs/>
                <w:sz w:val="24"/>
                <w:szCs w:val="24"/>
              </w:rPr>
            </w:pPr>
            <w:r w:rsidRPr="00203FFF">
              <w:rPr>
                <w:rFonts w:ascii="Times New Roman" w:hAnsi="Times New Roman"/>
                <w:bCs/>
                <w:sz w:val="24"/>
                <w:szCs w:val="24"/>
              </w:rPr>
              <w:t>Opracowanie planu pracy zespołu</w:t>
            </w:r>
          </w:p>
          <w:p w:rsidR="00203FFF" w:rsidRPr="00203FFF" w:rsidRDefault="00203FFF" w:rsidP="00203FFF">
            <w:pPr>
              <w:suppressAutoHyphens/>
              <w:autoSpaceDN w:val="0"/>
              <w:rPr>
                <w:rFonts w:ascii="Times New Roman" w:hAnsi="Times New Roman"/>
                <w:bCs/>
                <w:sz w:val="24"/>
                <w:szCs w:val="24"/>
              </w:rPr>
            </w:pPr>
          </w:p>
        </w:tc>
        <w:tc>
          <w:tcPr>
            <w:tcW w:w="2054"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rPr>
                <w:rFonts w:ascii="Times New Roman" w:hAnsi="Times New Roman"/>
                <w:sz w:val="24"/>
                <w:szCs w:val="24"/>
              </w:rPr>
            </w:pPr>
            <w:r w:rsidRPr="00203FFF">
              <w:rPr>
                <w:rFonts w:ascii="Times New Roman" w:hAnsi="Times New Roman"/>
                <w:sz w:val="24"/>
                <w:szCs w:val="24"/>
              </w:rPr>
              <w:t>wrzesień</w:t>
            </w:r>
          </w:p>
        </w:tc>
      </w:tr>
      <w:tr w:rsidR="00203FFF" w:rsidRPr="00203FFF" w:rsidTr="00203FFF">
        <w:trPr>
          <w:jc w:val="center"/>
        </w:trPr>
        <w:tc>
          <w:tcPr>
            <w:tcW w:w="92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jc w:val="center"/>
              <w:rPr>
                <w:rFonts w:ascii="Times New Roman" w:hAnsi="Times New Roman"/>
                <w:sz w:val="24"/>
                <w:szCs w:val="24"/>
              </w:rPr>
            </w:pPr>
            <w:r w:rsidRPr="00203FFF">
              <w:rPr>
                <w:rFonts w:ascii="Times New Roman" w:hAnsi="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uppressAutoHyphens/>
              <w:autoSpaceDN w:val="0"/>
              <w:rPr>
                <w:rFonts w:ascii="Times New Roman" w:hAnsi="Times New Roman"/>
                <w:bCs/>
                <w:sz w:val="24"/>
                <w:szCs w:val="24"/>
              </w:rPr>
            </w:pPr>
            <w:r w:rsidRPr="00203FFF">
              <w:rPr>
                <w:rFonts w:ascii="Times New Roman" w:hAnsi="Times New Roman"/>
                <w:bCs/>
                <w:sz w:val="24"/>
                <w:szCs w:val="24"/>
              </w:rPr>
              <w:t>Zapoznanie uczniów z wymaganiami edukacyjnymi z poszczególnych przedmiotów</w:t>
            </w:r>
          </w:p>
          <w:p w:rsidR="00203FFF" w:rsidRPr="00203FFF" w:rsidRDefault="00203FFF" w:rsidP="00203FFF">
            <w:pPr>
              <w:suppressAutoHyphens/>
              <w:autoSpaceDN w:val="0"/>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rPr>
                <w:rFonts w:ascii="Times New Roman" w:hAnsi="Times New Roman"/>
                <w:sz w:val="24"/>
                <w:szCs w:val="24"/>
              </w:rPr>
            </w:pPr>
            <w:r w:rsidRPr="00203FFF">
              <w:rPr>
                <w:rFonts w:ascii="Times New Roman" w:hAnsi="Times New Roman"/>
                <w:sz w:val="24"/>
                <w:szCs w:val="24"/>
              </w:rPr>
              <w:t>wrzesień</w:t>
            </w:r>
          </w:p>
        </w:tc>
      </w:tr>
      <w:tr w:rsidR="00203FFF" w:rsidRPr="00203FFF" w:rsidTr="00203FFF">
        <w:trPr>
          <w:jc w:val="center"/>
        </w:trPr>
        <w:tc>
          <w:tcPr>
            <w:tcW w:w="92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jc w:val="center"/>
              <w:rPr>
                <w:rFonts w:ascii="Times New Roman" w:hAnsi="Times New Roman"/>
                <w:sz w:val="24"/>
                <w:szCs w:val="24"/>
              </w:rPr>
            </w:pPr>
            <w:r w:rsidRPr="00203FFF">
              <w:rPr>
                <w:rFonts w:ascii="Times New Roman" w:hAnsi="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uppressAutoHyphens/>
              <w:autoSpaceDN w:val="0"/>
              <w:rPr>
                <w:rFonts w:ascii="Times New Roman" w:hAnsi="Times New Roman"/>
                <w:bCs/>
                <w:sz w:val="24"/>
                <w:szCs w:val="24"/>
              </w:rPr>
            </w:pPr>
            <w:r w:rsidRPr="00203FFF">
              <w:rPr>
                <w:rFonts w:ascii="Times New Roman" w:hAnsi="Times New Roman"/>
                <w:bCs/>
                <w:sz w:val="24"/>
                <w:szCs w:val="24"/>
              </w:rPr>
              <w:t xml:space="preserve">Sporządzenie protokołu o przydzielenie uczniowi z opinią zajęć z pomocy </w:t>
            </w:r>
            <w:proofErr w:type="spellStart"/>
            <w:r w:rsidRPr="00203FFF">
              <w:rPr>
                <w:rFonts w:ascii="Times New Roman" w:hAnsi="Times New Roman"/>
                <w:bCs/>
                <w:sz w:val="24"/>
                <w:szCs w:val="24"/>
              </w:rPr>
              <w:t>psychologiczno</w:t>
            </w:r>
            <w:proofErr w:type="spellEnd"/>
            <w:r w:rsidRPr="00203FFF">
              <w:rPr>
                <w:rFonts w:ascii="Times New Roman" w:hAnsi="Times New Roman"/>
                <w:bCs/>
                <w:sz w:val="24"/>
                <w:szCs w:val="24"/>
              </w:rPr>
              <w:t xml:space="preserve"> – pedagogicznej</w:t>
            </w:r>
          </w:p>
          <w:p w:rsidR="00203FFF" w:rsidRPr="00203FFF" w:rsidRDefault="00203FFF" w:rsidP="00203FFF">
            <w:pPr>
              <w:suppressAutoHyphens/>
              <w:autoSpaceDN w:val="0"/>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rPr>
                <w:rFonts w:ascii="Times New Roman" w:hAnsi="Times New Roman"/>
                <w:sz w:val="24"/>
                <w:szCs w:val="24"/>
              </w:rPr>
            </w:pPr>
            <w:r w:rsidRPr="00203FFF">
              <w:rPr>
                <w:rFonts w:ascii="Times New Roman" w:hAnsi="Times New Roman"/>
                <w:sz w:val="24"/>
                <w:szCs w:val="24"/>
              </w:rPr>
              <w:t>wrzesień</w:t>
            </w:r>
          </w:p>
        </w:tc>
      </w:tr>
      <w:tr w:rsidR="00203FFF" w:rsidRPr="00203FFF" w:rsidTr="00203FFF">
        <w:trPr>
          <w:jc w:val="center"/>
        </w:trPr>
        <w:tc>
          <w:tcPr>
            <w:tcW w:w="92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jc w:val="center"/>
              <w:rPr>
                <w:rFonts w:ascii="Times New Roman" w:hAnsi="Times New Roman"/>
                <w:sz w:val="24"/>
                <w:szCs w:val="24"/>
              </w:rPr>
            </w:pPr>
            <w:r w:rsidRPr="00203FFF">
              <w:rPr>
                <w:rFonts w:ascii="Times New Roman" w:hAnsi="Times New Roman"/>
                <w:sz w:val="24"/>
                <w:szCs w:val="24"/>
              </w:rPr>
              <w:t>4.</w:t>
            </w:r>
          </w:p>
        </w:tc>
        <w:tc>
          <w:tcPr>
            <w:tcW w:w="6237"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tabs>
                <w:tab w:val="left" w:pos="450"/>
              </w:tabs>
              <w:suppressAutoHyphens/>
              <w:autoSpaceDN w:val="0"/>
              <w:rPr>
                <w:rFonts w:ascii="Times New Roman" w:hAnsi="Times New Roman"/>
                <w:kern w:val="3"/>
                <w:sz w:val="24"/>
                <w:szCs w:val="24"/>
              </w:rPr>
            </w:pPr>
            <w:r w:rsidRPr="00203FFF">
              <w:rPr>
                <w:rFonts w:ascii="Times New Roman" w:hAnsi="Times New Roman"/>
                <w:bCs/>
                <w:kern w:val="3"/>
                <w:sz w:val="24"/>
                <w:szCs w:val="24"/>
              </w:rPr>
              <w:t xml:space="preserve">Wymiana doświadczeń </w:t>
            </w:r>
            <w:proofErr w:type="spellStart"/>
            <w:r w:rsidRPr="00203FFF">
              <w:rPr>
                <w:rFonts w:ascii="Times New Roman" w:hAnsi="Times New Roman"/>
                <w:bCs/>
                <w:kern w:val="3"/>
                <w:sz w:val="24"/>
                <w:szCs w:val="24"/>
              </w:rPr>
              <w:t>dydaktyczno</w:t>
            </w:r>
            <w:proofErr w:type="spellEnd"/>
            <w:r w:rsidRPr="00203FFF">
              <w:rPr>
                <w:rFonts w:ascii="Times New Roman" w:hAnsi="Times New Roman"/>
                <w:bCs/>
                <w:kern w:val="3"/>
                <w:sz w:val="24"/>
                <w:szCs w:val="24"/>
              </w:rPr>
              <w:t xml:space="preserve"> – wychowawczych: wspólne omawianie bieżących trudności i problemów </w:t>
            </w:r>
            <w:proofErr w:type="spellStart"/>
            <w:r w:rsidRPr="00203FFF">
              <w:rPr>
                <w:rFonts w:ascii="Times New Roman" w:hAnsi="Times New Roman"/>
                <w:bCs/>
                <w:kern w:val="3"/>
                <w:sz w:val="24"/>
                <w:szCs w:val="24"/>
              </w:rPr>
              <w:t>dydaktyczno</w:t>
            </w:r>
            <w:proofErr w:type="spellEnd"/>
            <w:r w:rsidRPr="00203FFF">
              <w:rPr>
                <w:rFonts w:ascii="Times New Roman" w:hAnsi="Times New Roman"/>
                <w:bCs/>
                <w:kern w:val="3"/>
                <w:sz w:val="24"/>
                <w:szCs w:val="24"/>
              </w:rPr>
              <w:t xml:space="preserve"> – wychowawczych, </w:t>
            </w:r>
            <w:r w:rsidRPr="00203FFF">
              <w:rPr>
                <w:rFonts w:ascii="Times New Roman" w:hAnsi="Times New Roman"/>
                <w:kern w:val="3"/>
                <w:sz w:val="24"/>
                <w:szCs w:val="24"/>
              </w:rPr>
              <w:t xml:space="preserve"> zapewnienie bezpieczeństwa uczniom w szkole.</w:t>
            </w:r>
          </w:p>
          <w:p w:rsidR="00203FFF" w:rsidRPr="00203FFF" w:rsidRDefault="00203FFF" w:rsidP="00203FFF">
            <w:pPr>
              <w:suppressAutoHyphens/>
              <w:autoSpaceDN w:val="0"/>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rPr>
                <w:rFonts w:ascii="Times New Roman" w:hAnsi="Times New Roman"/>
                <w:sz w:val="24"/>
                <w:szCs w:val="24"/>
              </w:rPr>
            </w:pPr>
            <w:r w:rsidRPr="00203FFF">
              <w:rPr>
                <w:rFonts w:ascii="Times New Roman" w:hAnsi="Times New Roman"/>
                <w:sz w:val="24"/>
                <w:szCs w:val="24"/>
              </w:rPr>
              <w:t xml:space="preserve">Cały rok </w:t>
            </w:r>
          </w:p>
        </w:tc>
      </w:tr>
      <w:tr w:rsidR="00203FFF" w:rsidRPr="00203FFF" w:rsidTr="00203FFF">
        <w:trPr>
          <w:jc w:val="center"/>
        </w:trPr>
        <w:tc>
          <w:tcPr>
            <w:tcW w:w="92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jc w:val="center"/>
              <w:rPr>
                <w:rFonts w:ascii="Times New Roman" w:hAnsi="Times New Roman"/>
                <w:sz w:val="24"/>
                <w:szCs w:val="24"/>
              </w:rPr>
            </w:pPr>
            <w:r w:rsidRPr="00203FFF">
              <w:rPr>
                <w:rFonts w:ascii="Times New Roman" w:hAnsi="Times New Roman"/>
                <w:sz w:val="24"/>
                <w:szCs w:val="24"/>
              </w:rPr>
              <w:t>5.</w:t>
            </w:r>
          </w:p>
        </w:tc>
        <w:tc>
          <w:tcPr>
            <w:tcW w:w="6237"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tabs>
                <w:tab w:val="left" w:pos="450"/>
              </w:tabs>
              <w:suppressAutoHyphens/>
              <w:autoSpaceDN w:val="0"/>
              <w:rPr>
                <w:rFonts w:ascii="Times New Roman" w:hAnsi="Times New Roman"/>
                <w:kern w:val="3"/>
                <w:sz w:val="24"/>
                <w:szCs w:val="24"/>
              </w:rPr>
            </w:pPr>
            <w:r w:rsidRPr="00203FFF">
              <w:rPr>
                <w:rFonts w:ascii="Times New Roman" w:hAnsi="Times New Roman"/>
                <w:kern w:val="3"/>
                <w:sz w:val="24"/>
                <w:szCs w:val="24"/>
              </w:rPr>
              <w:t>Organizacja warsztatu pracy nauczyciela:</w:t>
            </w:r>
          </w:p>
          <w:p w:rsidR="00203FFF" w:rsidRPr="00203FFF" w:rsidRDefault="00203FFF" w:rsidP="00203FFF">
            <w:pPr>
              <w:tabs>
                <w:tab w:val="left" w:pos="450"/>
              </w:tabs>
              <w:suppressAutoHyphens/>
              <w:autoSpaceDN w:val="0"/>
              <w:rPr>
                <w:rFonts w:ascii="Times New Roman" w:hAnsi="Times New Roman"/>
                <w:kern w:val="3"/>
                <w:sz w:val="24"/>
                <w:szCs w:val="24"/>
              </w:rPr>
            </w:pPr>
            <w:r w:rsidRPr="00203FFF">
              <w:rPr>
                <w:rFonts w:ascii="Times New Roman" w:hAnsi="Times New Roman"/>
                <w:kern w:val="3"/>
                <w:sz w:val="24"/>
                <w:szCs w:val="24"/>
              </w:rPr>
              <w:t>- przypomnienie treści zawartych w podstawie programowej,</w:t>
            </w:r>
          </w:p>
          <w:p w:rsidR="00203FFF" w:rsidRPr="00203FFF" w:rsidRDefault="00203FFF" w:rsidP="00203FFF">
            <w:pPr>
              <w:tabs>
                <w:tab w:val="left" w:pos="450"/>
              </w:tabs>
              <w:suppressAutoHyphens/>
              <w:autoSpaceDN w:val="0"/>
              <w:rPr>
                <w:rFonts w:ascii="Times New Roman" w:hAnsi="Times New Roman"/>
                <w:kern w:val="3"/>
                <w:sz w:val="24"/>
                <w:szCs w:val="24"/>
              </w:rPr>
            </w:pPr>
            <w:r w:rsidRPr="00203FFF">
              <w:rPr>
                <w:rFonts w:ascii="Times New Roman" w:hAnsi="Times New Roman"/>
                <w:kern w:val="3"/>
                <w:sz w:val="24"/>
                <w:szCs w:val="24"/>
              </w:rPr>
              <w:t>- uaktualnienie wymagań edukacyjnych i kryteriów oceniania</w:t>
            </w:r>
            <w:r w:rsidRPr="00203FFF">
              <w:rPr>
                <w:rFonts w:ascii="Times New Roman" w:hAnsi="Times New Roman"/>
                <w:kern w:val="3"/>
                <w:sz w:val="24"/>
                <w:szCs w:val="24"/>
              </w:rPr>
              <w:br/>
              <w:t xml:space="preserve"> z poszczególnych przedmiotów,</w:t>
            </w:r>
          </w:p>
          <w:p w:rsidR="00203FFF" w:rsidRPr="00203FFF" w:rsidRDefault="00203FFF" w:rsidP="00203FFF">
            <w:pPr>
              <w:suppressAutoHyphens/>
              <w:autoSpaceDN w:val="0"/>
              <w:rPr>
                <w:rFonts w:ascii="Times New Roman" w:hAnsi="Times New Roman"/>
                <w:sz w:val="24"/>
                <w:szCs w:val="24"/>
              </w:rPr>
            </w:pPr>
            <w:r w:rsidRPr="00203FFF">
              <w:rPr>
                <w:rFonts w:ascii="Times New Roman" w:hAnsi="Times New Roman"/>
                <w:sz w:val="24"/>
                <w:szCs w:val="24"/>
              </w:rPr>
              <w:t xml:space="preserve">- dostosowanie efektywnych działań zgodnych z </w:t>
            </w:r>
            <w:r w:rsidRPr="00203FFF">
              <w:rPr>
                <w:rFonts w:ascii="Times New Roman" w:hAnsi="Times New Roman"/>
                <w:sz w:val="24"/>
                <w:szCs w:val="24"/>
              </w:rPr>
              <w:br/>
              <w:t xml:space="preserve">Programem Wychowawczo-Profilaktycznym Szkoły </w:t>
            </w:r>
            <w:r w:rsidRPr="00203FFF">
              <w:rPr>
                <w:rFonts w:ascii="Times New Roman" w:hAnsi="Times New Roman"/>
                <w:sz w:val="24"/>
                <w:szCs w:val="24"/>
              </w:rPr>
              <w:br/>
              <w:t>Podstawowej w Woźnikach – Ligota Woźnicka</w:t>
            </w:r>
          </w:p>
          <w:p w:rsidR="00203FFF" w:rsidRPr="00203FFF" w:rsidRDefault="00203FFF" w:rsidP="00203FFF">
            <w:pPr>
              <w:suppressAutoHyphens/>
              <w:autoSpaceDN w:val="0"/>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rPr>
                <w:rFonts w:ascii="Times New Roman" w:hAnsi="Times New Roman"/>
                <w:sz w:val="24"/>
                <w:szCs w:val="24"/>
              </w:rPr>
            </w:pPr>
            <w:r w:rsidRPr="00203FFF">
              <w:rPr>
                <w:rFonts w:ascii="Times New Roman" w:hAnsi="Times New Roman"/>
                <w:sz w:val="24"/>
                <w:szCs w:val="24"/>
              </w:rPr>
              <w:t>wrzesień</w:t>
            </w:r>
          </w:p>
        </w:tc>
      </w:tr>
      <w:tr w:rsidR="00203FFF" w:rsidRPr="00203FFF" w:rsidTr="00203FFF">
        <w:trPr>
          <w:jc w:val="center"/>
        </w:trPr>
        <w:tc>
          <w:tcPr>
            <w:tcW w:w="92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jc w:val="center"/>
              <w:rPr>
                <w:rFonts w:ascii="Times New Roman" w:hAnsi="Times New Roman"/>
                <w:sz w:val="24"/>
                <w:szCs w:val="24"/>
              </w:rPr>
            </w:pPr>
            <w:r w:rsidRPr="00203FFF">
              <w:rPr>
                <w:rFonts w:ascii="Times New Roman" w:hAnsi="Times New Roman"/>
                <w:sz w:val="24"/>
                <w:szCs w:val="24"/>
              </w:rPr>
              <w:t>6.</w:t>
            </w:r>
          </w:p>
        </w:tc>
        <w:tc>
          <w:tcPr>
            <w:tcW w:w="6237"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tabs>
                <w:tab w:val="left" w:pos="450"/>
              </w:tabs>
              <w:suppressAutoHyphens/>
              <w:autoSpaceDN w:val="0"/>
              <w:rPr>
                <w:rFonts w:ascii="Times New Roman" w:hAnsi="Times New Roman"/>
                <w:kern w:val="3"/>
                <w:sz w:val="24"/>
                <w:szCs w:val="24"/>
              </w:rPr>
            </w:pPr>
            <w:r w:rsidRPr="00203FFF">
              <w:rPr>
                <w:rFonts w:ascii="Times New Roman" w:hAnsi="Times New Roman"/>
                <w:kern w:val="3"/>
                <w:sz w:val="24"/>
                <w:szCs w:val="24"/>
              </w:rPr>
              <w:t>Analiza i współdziałanie w zakresie zajęć dodatkowych:</w:t>
            </w:r>
          </w:p>
          <w:p w:rsidR="00203FFF" w:rsidRPr="00203FFF" w:rsidRDefault="00203FFF" w:rsidP="00203FFF">
            <w:pPr>
              <w:tabs>
                <w:tab w:val="left" w:pos="450"/>
              </w:tabs>
              <w:suppressAutoHyphens/>
              <w:autoSpaceDN w:val="0"/>
              <w:rPr>
                <w:rFonts w:ascii="Times New Roman" w:hAnsi="Times New Roman"/>
                <w:kern w:val="3"/>
                <w:sz w:val="24"/>
                <w:szCs w:val="24"/>
              </w:rPr>
            </w:pPr>
            <w:r w:rsidRPr="00203FFF">
              <w:rPr>
                <w:rFonts w:ascii="Times New Roman" w:hAnsi="Times New Roman"/>
                <w:kern w:val="3"/>
                <w:sz w:val="24"/>
                <w:szCs w:val="24"/>
              </w:rPr>
              <w:t xml:space="preserve">- „Kółko ekologiczne” – zajęcia propagujące </w:t>
            </w:r>
            <w:r w:rsidRPr="00203FFF">
              <w:rPr>
                <w:rFonts w:ascii="Times New Roman" w:hAnsi="Times New Roman"/>
                <w:kern w:val="3"/>
                <w:sz w:val="24"/>
                <w:szCs w:val="24"/>
              </w:rPr>
              <w:br/>
              <w:t>postawy proekologiczne</w:t>
            </w:r>
          </w:p>
          <w:p w:rsidR="00203FFF" w:rsidRPr="00203FFF" w:rsidRDefault="00203FFF" w:rsidP="00203FFF">
            <w:pPr>
              <w:tabs>
                <w:tab w:val="left" w:pos="450"/>
              </w:tabs>
              <w:suppressAutoHyphens/>
              <w:autoSpaceDN w:val="0"/>
              <w:rPr>
                <w:rFonts w:ascii="Times New Roman" w:eastAsia="SimSun" w:hAnsi="Times New Roman"/>
                <w:kern w:val="3"/>
                <w:sz w:val="24"/>
                <w:szCs w:val="24"/>
              </w:rPr>
            </w:pPr>
            <w:r w:rsidRPr="00203FFF">
              <w:rPr>
                <w:rFonts w:ascii="Times New Roman" w:hAnsi="Times New Roman"/>
                <w:kern w:val="3"/>
                <w:sz w:val="24"/>
                <w:szCs w:val="24"/>
              </w:rPr>
              <w:t>- zajęcia świetlicowe</w:t>
            </w:r>
          </w:p>
          <w:p w:rsidR="00203FFF" w:rsidRPr="00203FFF" w:rsidRDefault="00203FFF" w:rsidP="00203FFF">
            <w:pPr>
              <w:suppressAutoHyphens/>
              <w:autoSpaceDN w:val="0"/>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rPr>
                <w:rFonts w:ascii="Times New Roman" w:hAnsi="Times New Roman"/>
                <w:sz w:val="24"/>
                <w:szCs w:val="24"/>
              </w:rPr>
            </w:pPr>
            <w:r w:rsidRPr="00203FFF">
              <w:rPr>
                <w:rFonts w:ascii="Times New Roman" w:hAnsi="Times New Roman"/>
                <w:sz w:val="24"/>
                <w:szCs w:val="24"/>
              </w:rPr>
              <w:lastRenderedPageBreak/>
              <w:t>Cały rok</w:t>
            </w:r>
          </w:p>
        </w:tc>
      </w:tr>
      <w:tr w:rsidR="00203FFF" w:rsidRPr="00203FFF" w:rsidTr="00203FFF">
        <w:trPr>
          <w:jc w:val="center"/>
        </w:trPr>
        <w:tc>
          <w:tcPr>
            <w:tcW w:w="92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jc w:val="center"/>
              <w:rPr>
                <w:rFonts w:ascii="Times New Roman" w:hAnsi="Times New Roman"/>
                <w:sz w:val="24"/>
                <w:szCs w:val="24"/>
              </w:rPr>
            </w:pPr>
            <w:r w:rsidRPr="00203FFF">
              <w:rPr>
                <w:rFonts w:ascii="Times New Roman" w:hAnsi="Times New Roman"/>
                <w:sz w:val="24"/>
                <w:szCs w:val="24"/>
              </w:rPr>
              <w:lastRenderedPageBreak/>
              <w:t>7.</w:t>
            </w:r>
          </w:p>
        </w:tc>
        <w:tc>
          <w:tcPr>
            <w:tcW w:w="6237"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tabs>
                <w:tab w:val="left" w:pos="450"/>
              </w:tabs>
              <w:suppressAutoHyphens/>
              <w:autoSpaceDN w:val="0"/>
              <w:rPr>
                <w:rFonts w:ascii="Times New Roman" w:hAnsi="Times New Roman"/>
                <w:kern w:val="3"/>
                <w:sz w:val="24"/>
                <w:szCs w:val="24"/>
              </w:rPr>
            </w:pPr>
            <w:r w:rsidRPr="00203FFF">
              <w:rPr>
                <w:rFonts w:ascii="Times New Roman" w:hAnsi="Times New Roman"/>
                <w:kern w:val="3"/>
                <w:sz w:val="24"/>
                <w:szCs w:val="24"/>
              </w:rPr>
              <w:t xml:space="preserve">Wymiana doświadczeń </w:t>
            </w:r>
            <w:proofErr w:type="spellStart"/>
            <w:r w:rsidRPr="00203FFF">
              <w:rPr>
                <w:rFonts w:ascii="Times New Roman" w:hAnsi="Times New Roman"/>
                <w:kern w:val="3"/>
                <w:sz w:val="24"/>
                <w:szCs w:val="24"/>
              </w:rPr>
              <w:t>dydaktyczno</w:t>
            </w:r>
            <w:proofErr w:type="spellEnd"/>
            <w:r w:rsidRPr="00203FFF">
              <w:rPr>
                <w:rFonts w:ascii="Times New Roman" w:hAnsi="Times New Roman"/>
                <w:kern w:val="3"/>
                <w:sz w:val="24"/>
                <w:szCs w:val="24"/>
              </w:rPr>
              <w:t xml:space="preserve"> - wychowawczych</w:t>
            </w:r>
          </w:p>
          <w:p w:rsidR="00203FFF" w:rsidRPr="00203FFF" w:rsidRDefault="00203FFF" w:rsidP="00203FFF">
            <w:pPr>
              <w:tabs>
                <w:tab w:val="left" w:pos="450"/>
              </w:tabs>
              <w:suppressAutoHyphens/>
              <w:autoSpaceDN w:val="0"/>
              <w:rPr>
                <w:rFonts w:ascii="Times New Roman" w:hAnsi="Times New Roman"/>
                <w:kern w:val="3"/>
                <w:sz w:val="24"/>
                <w:szCs w:val="24"/>
              </w:rPr>
            </w:pPr>
            <w:r w:rsidRPr="00203FFF">
              <w:rPr>
                <w:rFonts w:ascii="Times New Roman" w:hAnsi="Times New Roman"/>
                <w:kern w:val="3"/>
                <w:sz w:val="24"/>
                <w:szCs w:val="24"/>
              </w:rPr>
              <w:t xml:space="preserve">- wspólne omawianie bieżących trudności i problemów </w:t>
            </w:r>
            <w:proofErr w:type="spellStart"/>
            <w:r w:rsidRPr="00203FFF">
              <w:rPr>
                <w:rFonts w:ascii="Times New Roman" w:hAnsi="Times New Roman"/>
                <w:kern w:val="3"/>
                <w:sz w:val="24"/>
                <w:szCs w:val="24"/>
              </w:rPr>
              <w:t>dydaktyczno</w:t>
            </w:r>
            <w:proofErr w:type="spellEnd"/>
            <w:r w:rsidRPr="00203FFF">
              <w:rPr>
                <w:rFonts w:ascii="Times New Roman" w:hAnsi="Times New Roman"/>
                <w:kern w:val="3"/>
                <w:sz w:val="24"/>
                <w:szCs w:val="24"/>
              </w:rPr>
              <w:t xml:space="preserve"> – wychowawczych</w:t>
            </w:r>
          </w:p>
          <w:p w:rsidR="00203FFF" w:rsidRPr="00203FFF" w:rsidRDefault="00203FFF" w:rsidP="00203FFF">
            <w:pPr>
              <w:tabs>
                <w:tab w:val="left" w:pos="450"/>
              </w:tabs>
              <w:suppressAutoHyphens/>
              <w:autoSpaceDN w:val="0"/>
              <w:rPr>
                <w:rFonts w:ascii="Times New Roman" w:hAnsi="Times New Roman"/>
                <w:kern w:val="3"/>
                <w:sz w:val="24"/>
                <w:szCs w:val="24"/>
              </w:rPr>
            </w:pPr>
          </w:p>
        </w:tc>
        <w:tc>
          <w:tcPr>
            <w:tcW w:w="2054"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rPr>
                <w:rFonts w:ascii="Times New Roman" w:hAnsi="Times New Roman"/>
                <w:sz w:val="24"/>
                <w:szCs w:val="24"/>
              </w:rPr>
            </w:pPr>
            <w:r w:rsidRPr="00203FFF">
              <w:rPr>
                <w:rFonts w:ascii="Times New Roman" w:hAnsi="Times New Roman"/>
                <w:sz w:val="24"/>
                <w:szCs w:val="24"/>
              </w:rPr>
              <w:t>Cały rok</w:t>
            </w:r>
          </w:p>
        </w:tc>
      </w:tr>
      <w:tr w:rsidR="00203FFF" w:rsidRPr="00203FFF" w:rsidTr="00203FFF">
        <w:trPr>
          <w:jc w:val="center"/>
        </w:trPr>
        <w:tc>
          <w:tcPr>
            <w:tcW w:w="92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jc w:val="center"/>
              <w:rPr>
                <w:rFonts w:ascii="Times New Roman" w:hAnsi="Times New Roman"/>
                <w:sz w:val="24"/>
                <w:szCs w:val="24"/>
              </w:rPr>
            </w:pPr>
            <w:r w:rsidRPr="00203FFF">
              <w:rPr>
                <w:rFonts w:ascii="Times New Roman" w:hAnsi="Times New Roman"/>
                <w:sz w:val="24"/>
                <w:szCs w:val="24"/>
              </w:rPr>
              <w:t>8.</w:t>
            </w:r>
          </w:p>
        </w:tc>
        <w:tc>
          <w:tcPr>
            <w:tcW w:w="6237"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uppressAutoHyphens/>
              <w:autoSpaceDN w:val="0"/>
              <w:rPr>
                <w:rFonts w:ascii="Times New Roman" w:hAnsi="Times New Roman"/>
                <w:bCs/>
                <w:sz w:val="24"/>
                <w:szCs w:val="24"/>
              </w:rPr>
            </w:pPr>
            <w:r w:rsidRPr="00203FFF">
              <w:rPr>
                <w:rFonts w:ascii="Times New Roman" w:hAnsi="Times New Roman"/>
                <w:bCs/>
                <w:sz w:val="24"/>
                <w:szCs w:val="24"/>
              </w:rPr>
              <w:t>Organizowanie konkursów</w:t>
            </w:r>
          </w:p>
          <w:p w:rsidR="00203FFF" w:rsidRPr="00203FFF" w:rsidRDefault="00203FFF" w:rsidP="00203FFF">
            <w:pPr>
              <w:suppressAutoHyphens/>
              <w:autoSpaceDN w:val="0"/>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rPr>
                <w:rFonts w:ascii="Times New Roman" w:hAnsi="Times New Roman"/>
                <w:sz w:val="24"/>
                <w:szCs w:val="24"/>
              </w:rPr>
            </w:pPr>
            <w:r w:rsidRPr="00203FFF">
              <w:rPr>
                <w:rFonts w:ascii="Times New Roman" w:hAnsi="Times New Roman"/>
                <w:sz w:val="24"/>
                <w:szCs w:val="24"/>
              </w:rPr>
              <w:t>Cały rok</w:t>
            </w:r>
          </w:p>
        </w:tc>
      </w:tr>
      <w:tr w:rsidR="00203FFF" w:rsidRPr="00203FFF" w:rsidTr="00203FFF">
        <w:trPr>
          <w:jc w:val="center"/>
        </w:trPr>
        <w:tc>
          <w:tcPr>
            <w:tcW w:w="92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jc w:val="center"/>
              <w:rPr>
                <w:rFonts w:ascii="Times New Roman" w:hAnsi="Times New Roman"/>
                <w:sz w:val="24"/>
                <w:szCs w:val="24"/>
              </w:rPr>
            </w:pPr>
            <w:r w:rsidRPr="00203FFF">
              <w:rPr>
                <w:rFonts w:ascii="Times New Roman" w:hAnsi="Times New Roman"/>
                <w:sz w:val="24"/>
                <w:szCs w:val="24"/>
              </w:rPr>
              <w:t>9.</w:t>
            </w:r>
          </w:p>
        </w:tc>
        <w:tc>
          <w:tcPr>
            <w:tcW w:w="6237"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uppressAutoHyphens/>
              <w:autoSpaceDN w:val="0"/>
              <w:rPr>
                <w:rFonts w:ascii="Times New Roman" w:hAnsi="Times New Roman"/>
                <w:bCs/>
                <w:sz w:val="24"/>
                <w:szCs w:val="24"/>
              </w:rPr>
            </w:pPr>
            <w:r w:rsidRPr="00203FFF">
              <w:rPr>
                <w:rFonts w:ascii="Times New Roman" w:hAnsi="Times New Roman"/>
                <w:bCs/>
                <w:sz w:val="24"/>
                <w:szCs w:val="24"/>
              </w:rPr>
              <w:t>Organizowanie wyjazdów i wycieczek:</w:t>
            </w:r>
            <w:r w:rsidRPr="00203FFF">
              <w:rPr>
                <w:rFonts w:ascii="Times New Roman" w:hAnsi="Times New Roman"/>
                <w:bCs/>
                <w:sz w:val="24"/>
                <w:szCs w:val="24"/>
              </w:rPr>
              <w:br/>
              <w:t xml:space="preserve"> do kina, teatru, do zakładów rzemieślniczych</w:t>
            </w:r>
          </w:p>
          <w:p w:rsidR="00203FFF" w:rsidRPr="00203FFF" w:rsidRDefault="00203FFF" w:rsidP="00203FFF">
            <w:pPr>
              <w:suppressAutoHyphens/>
              <w:autoSpaceDN w:val="0"/>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rPr>
                <w:rFonts w:ascii="Times New Roman" w:hAnsi="Times New Roman"/>
                <w:sz w:val="24"/>
                <w:szCs w:val="24"/>
              </w:rPr>
            </w:pPr>
            <w:r w:rsidRPr="00203FFF">
              <w:rPr>
                <w:rFonts w:ascii="Times New Roman" w:hAnsi="Times New Roman"/>
                <w:sz w:val="24"/>
                <w:szCs w:val="24"/>
              </w:rPr>
              <w:t>Cały rok</w:t>
            </w:r>
          </w:p>
        </w:tc>
      </w:tr>
      <w:tr w:rsidR="00203FFF" w:rsidRPr="00203FFF" w:rsidTr="00203FFF">
        <w:trPr>
          <w:jc w:val="center"/>
        </w:trPr>
        <w:tc>
          <w:tcPr>
            <w:tcW w:w="92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jc w:val="center"/>
              <w:rPr>
                <w:rFonts w:ascii="Times New Roman" w:hAnsi="Times New Roman"/>
                <w:sz w:val="24"/>
                <w:szCs w:val="24"/>
              </w:rPr>
            </w:pPr>
            <w:r w:rsidRPr="00203FFF">
              <w:rPr>
                <w:rFonts w:ascii="Times New Roman" w:hAnsi="Times New Roman"/>
                <w:sz w:val="24"/>
                <w:szCs w:val="24"/>
              </w:rPr>
              <w:t>10.</w:t>
            </w:r>
          </w:p>
        </w:tc>
        <w:tc>
          <w:tcPr>
            <w:tcW w:w="6237"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uppressAutoHyphens/>
              <w:autoSpaceDN w:val="0"/>
              <w:rPr>
                <w:rFonts w:ascii="Times New Roman" w:hAnsi="Times New Roman"/>
                <w:bCs/>
                <w:sz w:val="24"/>
                <w:szCs w:val="24"/>
              </w:rPr>
            </w:pPr>
            <w:r w:rsidRPr="00203FFF">
              <w:rPr>
                <w:rFonts w:ascii="Times New Roman" w:hAnsi="Times New Roman"/>
                <w:bCs/>
                <w:sz w:val="24"/>
                <w:szCs w:val="24"/>
              </w:rPr>
              <w:t xml:space="preserve">Współpraca nauczycieli, wymiana doświadczeń, zapoznanie się z trudnościami </w:t>
            </w:r>
            <w:proofErr w:type="spellStart"/>
            <w:r w:rsidRPr="00203FFF">
              <w:rPr>
                <w:rFonts w:ascii="Times New Roman" w:hAnsi="Times New Roman"/>
                <w:bCs/>
                <w:sz w:val="24"/>
                <w:szCs w:val="24"/>
              </w:rPr>
              <w:t>dydaktyczno</w:t>
            </w:r>
            <w:proofErr w:type="spellEnd"/>
            <w:r w:rsidRPr="00203FFF">
              <w:rPr>
                <w:rFonts w:ascii="Times New Roman" w:hAnsi="Times New Roman"/>
                <w:bCs/>
                <w:sz w:val="24"/>
                <w:szCs w:val="24"/>
              </w:rPr>
              <w:t xml:space="preserve"> – wychowawczymi uczniów oraz ich rozwiązywanie</w:t>
            </w:r>
          </w:p>
          <w:p w:rsidR="00203FFF" w:rsidRPr="00203FFF" w:rsidRDefault="00203FFF" w:rsidP="00203FFF">
            <w:pPr>
              <w:suppressAutoHyphens/>
              <w:autoSpaceDN w:val="0"/>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rPr>
                <w:rFonts w:ascii="Times New Roman" w:hAnsi="Times New Roman"/>
                <w:sz w:val="24"/>
                <w:szCs w:val="24"/>
              </w:rPr>
            </w:pPr>
            <w:r w:rsidRPr="00203FFF">
              <w:rPr>
                <w:rFonts w:ascii="Times New Roman" w:hAnsi="Times New Roman"/>
                <w:sz w:val="24"/>
                <w:szCs w:val="24"/>
              </w:rPr>
              <w:t>Cały rok</w:t>
            </w:r>
          </w:p>
        </w:tc>
      </w:tr>
      <w:tr w:rsidR="00203FFF" w:rsidRPr="00203FFF" w:rsidTr="00203FFF">
        <w:trPr>
          <w:jc w:val="center"/>
        </w:trPr>
        <w:tc>
          <w:tcPr>
            <w:tcW w:w="92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jc w:val="center"/>
              <w:rPr>
                <w:rFonts w:ascii="Times New Roman" w:hAnsi="Times New Roman"/>
                <w:sz w:val="24"/>
                <w:szCs w:val="24"/>
              </w:rPr>
            </w:pPr>
            <w:r w:rsidRPr="00203FFF">
              <w:rPr>
                <w:rFonts w:ascii="Times New Roman" w:hAnsi="Times New Roman"/>
                <w:sz w:val="24"/>
                <w:szCs w:val="24"/>
              </w:rPr>
              <w:t>11.</w:t>
            </w:r>
          </w:p>
        </w:tc>
        <w:tc>
          <w:tcPr>
            <w:tcW w:w="6237"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uppressAutoHyphens/>
              <w:autoSpaceDN w:val="0"/>
              <w:rPr>
                <w:rFonts w:ascii="Times New Roman" w:hAnsi="Times New Roman"/>
                <w:bCs/>
                <w:sz w:val="24"/>
                <w:szCs w:val="24"/>
              </w:rPr>
            </w:pPr>
            <w:r w:rsidRPr="00203FFF">
              <w:rPr>
                <w:rFonts w:ascii="Times New Roman" w:hAnsi="Times New Roman"/>
                <w:bCs/>
                <w:sz w:val="24"/>
                <w:szCs w:val="24"/>
              </w:rPr>
              <w:t>Klasyfikacja uczniów po I półroczu</w:t>
            </w:r>
          </w:p>
          <w:p w:rsidR="00203FFF" w:rsidRPr="00203FFF" w:rsidRDefault="00203FFF" w:rsidP="00203FFF">
            <w:pPr>
              <w:suppressAutoHyphens/>
              <w:autoSpaceDN w:val="0"/>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rPr>
                <w:rFonts w:ascii="Times New Roman" w:hAnsi="Times New Roman"/>
                <w:sz w:val="24"/>
                <w:szCs w:val="24"/>
              </w:rPr>
            </w:pPr>
            <w:r w:rsidRPr="00203FFF">
              <w:rPr>
                <w:rFonts w:ascii="Times New Roman" w:hAnsi="Times New Roman"/>
                <w:sz w:val="24"/>
                <w:szCs w:val="24"/>
              </w:rPr>
              <w:t>Styczeń</w:t>
            </w:r>
          </w:p>
        </w:tc>
      </w:tr>
      <w:tr w:rsidR="00203FFF" w:rsidRPr="00203FFF" w:rsidTr="00203FFF">
        <w:trPr>
          <w:jc w:val="center"/>
        </w:trPr>
        <w:tc>
          <w:tcPr>
            <w:tcW w:w="92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jc w:val="center"/>
              <w:rPr>
                <w:rFonts w:ascii="Times New Roman" w:hAnsi="Times New Roman"/>
                <w:sz w:val="24"/>
                <w:szCs w:val="24"/>
              </w:rPr>
            </w:pPr>
            <w:r w:rsidRPr="00203FFF">
              <w:rPr>
                <w:rFonts w:ascii="Times New Roman" w:hAnsi="Times New Roman"/>
                <w:sz w:val="24"/>
                <w:szCs w:val="24"/>
              </w:rPr>
              <w:t>12.</w:t>
            </w:r>
          </w:p>
        </w:tc>
        <w:tc>
          <w:tcPr>
            <w:tcW w:w="6237"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uppressAutoHyphens/>
              <w:autoSpaceDN w:val="0"/>
              <w:rPr>
                <w:rFonts w:ascii="Times New Roman" w:hAnsi="Times New Roman"/>
                <w:bCs/>
                <w:sz w:val="24"/>
                <w:szCs w:val="24"/>
              </w:rPr>
            </w:pPr>
            <w:r w:rsidRPr="00203FFF">
              <w:rPr>
                <w:rFonts w:ascii="Times New Roman" w:hAnsi="Times New Roman"/>
                <w:bCs/>
                <w:sz w:val="24"/>
                <w:szCs w:val="24"/>
              </w:rPr>
              <w:t>Wspomaganie pracy uczniów o specjalnych potrzebach edukacyjnych</w:t>
            </w:r>
          </w:p>
          <w:p w:rsidR="00203FFF" w:rsidRPr="00203FFF" w:rsidRDefault="00203FFF" w:rsidP="00203FFF">
            <w:pPr>
              <w:suppressAutoHyphens/>
              <w:autoSpaceDN w:val="0"/>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rPr>
                <w:rFonts w:ascii="Times New Roman" w:hAnsi="Times New Roman"/>
                <w:sz w:val="24"/>
                <w:szCs w:val="24"/>
              </w:rPr>
            </w:pPr>
            <w:r w:rsidRPr="00203FFF">
              <w:rPr>
                <w:rFonts w:ascii="Times New Roman" w:hAnsi="Times New Roman"/>
                <w:sz w:val="24"/>
                <w:szCs w:val="24"/>
              </w:rPr>
              <w:t>Cały rok</w:t>
            </w:r>
          </w:p>
        </w:tc>
      </w:tr>
      <w:tr w:rsidR="00203FFF" w:rsidRPr="00203FFF" w:rsidTr="00203FFF">
        <w:trPr>
          <w:jc w:val="center"/>
        </w:trPr>
        <w:tc>
          <w:tcPr>
            <w:tcW w:w="92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jc w:val="center"/>
              <w:rPr>
                <w:rFonts w:ascii="Times New Roman" w:hAnsi="Times New Roman"/>
                <w:sz w:val="24"/>
                <w:szCs w:val="24"/>
              </w:rPr>
            </w:pPr>
            <w:r w:rsidRPr="00203FFF">
              <w:rPr>
                <w:rFonts w:ascii="Times New Roman" w:hAnsi="Times New Roman"/>
                <w:sz w:val="24"/>
                <w:szCs w:val="24"/>
              </w:rPr>
              <w:t>13.</w:t>
            </w:r>
          </w:p>
        </w:tc>
        <w:tc>
          <w:tcPr>
            <w:tcW w:w="6237"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uppressAutoHyphens/>
              <w:autoSpaceDN w:val="0"/>
              <w:rPr>
                <w:rFonts w:ascii="Times New Roman" w:hAnsi="Times New Roman"/>
                <w:bCs/>
                <w:sz w:val="24"/>
                <w:szCs w:val="24"/>
              </w:rPr>
            </w:pPr>
            <w:r w:rsidRPr="00203FFF">
              <w:rPr>
                <w:rFonts w:ascii="Times New Roman" w:hAnsi="Times New Roman"/>
                <w:bCs/>
                <w:sz w:val="24"/>
                <w:szCs w:val="24"/>
              </w:rPr>
              <w:t>Integracja zespołu klasowego – organizowanie imprez i uroczystości (Dzień Chłopaka, Andrzejki, Mikołajki, Wigilia klasowa, Bal karnawałowy, Dzień Kobiet, Dzień Dziecka, Urodzinki w klasie)</w:t>
            </w:r>
          </w:p>
          <w:p w:rsidR="00203FFF" w:rsidRPr="00203FFF" w:rsidRDefault="00203FFF" w:rsidP="00203FFF">
            <w:pPr>
              <w:suppressAutoHyphens/>
              <w:autoSpaceDN w:val="0"/>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rPr>
                <w:rFonts w:ascii="Times New Roman" w:hAnsi="Times New Roman"/>
                <w:sz w:val="24"/>
                <w:szCs w:val="24"/>
              </w:rPr>
            </w:pPr>
            <w:r w:rsidRPr="00203FFF">
              <w:rPr>
                <w:rFonts w:ascii="Times New Roman" w:hAnsi="Times New Roman"/>
                <w:sz w:val="24"/>
                <w:szCs w:val="24"/>
              </w:rPr>
              <w:t>Cały rok</w:t>
            </w:r>
          </w:p>
        </w:tc>
      </w:tr>
      <w:tr w:rsidR="00203FFF" w:rsidRPr="00203FFF" w:rsidTr="00203FFF">
        <w:trPr>
          <w:jc w:val="center"/>
        </w:trPr>
        <w:tc>
          <w:tcPr>
            <w:tcW w:w="92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jc w:val="center"/>
              <w:rPr>
                <w:rFonts w:ascii="Times New Roman" w:hAnsi="Times New Roman"/>
                <w:sz w:val="24"/>
                <w:szCs w:val="24"/>
              </w:rPr>
            </w:pPr>
            <w:r w:rsidRPr="00203FFF">
              <w:rPr>
                <w:rFonts w:ascii="Times New Roman" w:hAnsi="Times New Roman"/>
                <w:sz w:val="24"/>
                <w:szCs w:val="24"/>
              </w:rPr>
              <w:t>14.</w:t>
            </w:r>
          </w:p>
        </w:tc>
        <w:tc>
          <w:tcPr>
            <w:tcW w:w="6237"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uppressAutoHyphens/>
              <w:autoSpaceDN w:val="0"/>
              <w:rPr>
                <w:rFonts w:ascii="Times New Roman" w:hAnsi="Times New Roman"/>
                <w:bCs/>
                <w:sz w:val="24"/>
                <w:szCs w:val="24"/>
              </w:rPr>
            </w:pPr>
            <w:r w:rsidRPr="00203FFF">
              <w:rPr>
                <w:rFonts w:ascii="Times New Roman" w:hAnsi="Times New Roman"/>
                <w:bCs/>
                <w:sz w:val="24"/>
                <w:szCs w:val="24"/>
              </w:rPr>
              <w:t>Współpraca z rodzicami</w:t>
            </w:r>
          </w:p>
          <w:p w:rsidR="00203FFF" w:rsidRPr="00203FFF" w:rsidRDefault="00203FFF" w:rsidP="00203FFF">
            <w:pPr>
              <w:suppressAutoHyphens/>
              <w:autoSpaceDN w:val="0"/>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rPr>
                <w:rFonts w:ascii="Times New Roman" w:hAnsi="Times New Roman"/>
                <w:sz w:val="24"/>
                <w:szCs w:val="24"/>
              </w:rPr>
            </w:pPr>
            <w:r w:rsidRPr="00203FFF">
              <w:rPr>
                <w:rFonts w:ascii="Times New Roman" w:hAnsi="Times New Roman"/>
                <w:sz w:val="24"/>
                <w:szCs w:val="24"/>
              </w:rPr>
              <w:t>Cały rok</w:t>
            </w:r>
          </w:p>
        </w:tc>
      </w:tr>
      <w:tr w:rsidR="00203FFF" w:rsidRPr="00203FFF" w:rsidTr="00203FFF">
        <w:trPr>
          <w:jc w:val="center"/>
        </w:trPr>
        <w:tc>
          <w:tcPr>
            <w:tcW w:w="92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jc w:val="center"/>
              <w:rPr>
                <w:rFonts w:ascii="Times New Roman" w:hAnsi="Times New Roman"/>
                <w:sz w:val="24"/>
                <w:szCs w:val="24"/>
              </w:rPr>
            </w:pPr>
            <w:r w:rsidRPr="00203FFF">
              <w:rPr>
                <w:rFonts w:ascii="Times New Roman" w:hAnsi="Times New Roman"/>
                <w:sz w:val="24"/>
                <w:szCs w:val="24"/>
              </w:rPr>
              <w:t>15.</w:t>
            </w:r>
          </w:p>
        </w:tc>
        <w:tc>
          <w:tcPr>
            <w:tcW w:w="6237"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suppressAutoHyphens/>
              <w:autoSpaceDN w:val="0"/>
              <w:rPr>
                <w:rFonts w:ascii="Times New Roman" w:hAnsi="Times New Roman"/>
                <w:bCs/>
                <w:sz w:val="24"/>
                <w:szCs w:val="24"/>
              </w:rPr>
            </w:pPr>
            <w:r w:rsidRPr="00203FFF">
              <w:rPr>
                <w:rFonts w:ascii="Times New Roman" w:hAnsi="Times New Roman"/>
                <w:bCs/>
                <w:sz w:val="24"/>
                <w:szCs w:val="24"/>
              </w:rPr>
              <w:t xml:space="preserve">Klasyfikacja uczniów po II półroczu </w:t>
            </w:r>
          </w:p>
          <w:p w:rsidR="00203FFF" w:rsidRPr="00203FFF" w:rsidRDefault="00203FFF" w:rsidP="00203FFF">
            <w:pPr>
              <w:suppressAutoHyphens/>
              <w:autoSpaceDN w:val="0"/>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rPr>
                <w:rFonts w:ascii="Times New Roman" w:hAnsi="Times New Roman"/>
                <w:sz w:val="24"/>
                <w:szCs w:val="24"/>
              </w:rPr>
            </w:pPr>
            <w:r w:rsidRPr="00203FFF">
              <w:rPr>
                <w:rFonts w:ascii="Times New Roman" w:hAnsi="Times New Roman"/>
                <w:sz w:val="24"/>
                <w:szCs w:val="24"/>
              </w:rPr>
              <w:t>czerwiec</w:t>
            </w:r>
          </w:p>
        </w:tc>
      </w:tr>
      <w:tr w:rsidR="00203FFF" w:rsidRPr="00203FFF" w:rsidTr="00203FFF">
        <w:trPr>
          <w:jc w:val="center"/>
        </w:trPr>
        <w:tc>
          <w:tcPr>
            <w:tcW w:w="92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jc w:val="center"/>
              <w:rPr>
                <w:rFonts w:ascii="Times New Roman" w:hAnsi="Times New Roman"/>
                <w:sz w:val="24"/>
                <w:szCs w:val="24"/>
              </w:rPr>
            </w:pPr>
            <w:r w:rsidRPr="00203FFF">
              <w:rPr>
                <w:rFonts w:ascii="Times New Roman" w:hAnsi="Times New Roman"/>
                <w:sz w:val="24"/>
                <w:szCs w:val="24"/>
              </w:rPr>
              <w:t>16.</w:t>
            </w:r>
          </w:p>
        </w:tc>
        <w:tc>
          <w:tcPr>
            <w:tcW w:w="6237"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tabs>
                <w:tab w:val="left" w:pos="450"/>
              </w:tabs>
              <w:suppressAutoHyphens/>
              <w:autoSpaceDN w:val="0"/>
              <w:rPr>
                <w:rFonts w:ascii="Times New Roman" w:hAnsi="Times New Roman"/>
                <w:bCs/>
                <w:kern w:val="3"/>
                <w:sz w:val="24"/>
                <w:szCs w:val="24"/>
              </w:rPr>
            </w:pPr>
            <w:r w:rsidRPr="00203FFF">
              <w:rPr>
                <w:rFonts w:ascii="Times New Roman" w:hAnsi="Times New Roman"/>
                <w:bCs/>
                <w:kern w:val="3"/>
                <w:sz w:val="24"/>
                <w:szCs w:val="24"/>
              </w:rPr>
              <w:t>Podsumowanie pracy zespołu edukacji wczesnoszkolnej</w:t>
            </w:r>
          </w:p>
          <w:p w:rsidR="00203FFF" w:rsidRPr="00203FFF" w:rsidRDefault="00203FFF" w:rsidP="00203FFF">
            <w:pPr>
              <w:tabs>
                <w:tab w:val="left" w:pos="450"/>
              </w:tabs>
              <w:suppressAutoHyphens/>
              <w:autoSpaceDN w:val="0"/>
              <w:rPr>
                <w:rFonts w:ascii="Times New Roman" w:hAnsi="Times New Roman"/>
                <w:kern w:val="3"/>
                <w:sz w:val="24"/>
                <w:szCs w:val="24"/>
              </w:rPr>
            </w:pPr>
            <w:r w:rsidRPr="00203FFF">
              <w:rPr>
                <w:rFonts w:ascii="Times New Roman" w:hAnsi="Times New Roman"/>
                <w:kern w:val="3"/>
                <w:sz w:val="24"/>
                <w:szCs w:val="24"/>
              </w:rPr>
              <w:t>- ocena stopnia realizacji planu,</w:t>
            </w:r>
          </w:p>
          <w:p w:rsidR="00203FFF" w:rsidRPr="00203FFF" w:rsidRDefault="00203FFF" w:rsidP="00203FFF">
            <w:pPr>
              <w:tabs>
                <w:tab w:val="left" w:pos="450"/>
              </w:tabs>
              <w:suppressAutoHyphens/>
              <w:autoSpaceDN w:val="0"/>
              <w:rPr>
                <w:rFonts w:ascii="Times New Roman" w:hAnsi="Times New Roman"/>
                <w:kern w:val="3"/>
                <w:sz w:val="24"/>
                <w:szCs w:val="24"/>
              </w:rPr>
            </w:pPr>
            <w:r w:rsidRPr="00203FFF">
              <w:rPr>
                <w:rFonts w:ascii="Times New Roman" w:hAnsi="Times New Roman"/>
                <w:kern w:val="3"/>
                <w:sz w:val="24"/>
                <w:szCs w:val="24"/>
              </w:rPr>
              <w:t>- zebranie wniosków do pracy zespołu na następny rok,</w:t>
            </w:r>
          </w:p>
          <w:p w:rsidR="00203FFF" w:rsidRPr="00203FFF" w:rsidRDefault="00203FFF" w:rsidP="00203FFF">
            <w:pPr>
              <w:suppressAutoHyphens/>
              <w:autoSpaceDN w:val="0"/>
              <w:rPr>
                <w:rFonts w:ascii="Times New Roman" w:hAnsi="Times New Roman"/>
                <w:bCs/>
                <w:sz w:val="24"/>
                <w:szCs w:val="24"/>
              </w:rPr>
            </w:pPr>
            <w:r w:rsidRPr="00203FFF">
              <w:rPr>
                <w:rFonts w:ascii="Times New Roman" w:hAnsi="Times New Roman"/>
                <w:bCs/>
                <w:sz w:val="24"/>
                <w:szCs w:val="24"/>
              </w:rPr>
              <w:t>- wybór podręczników</w:t>
            </w:r>
          </w:p>
          <w:p w:rsidR="00203FFF" w:rsidRPr="00203FFF" w:rsidRDefault="00203FFF" w:rsidP="00203FFF">
            <w:pPr>
              <w:suppressAutoHyphens/>
              <w:autoSpaceDN w:val="0"/>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suppressAutoHyphens/>
              <w:autoSpaceDN w:val="0"/>
              <w:rPr>
                <w:rFonts w:ascii="Times New Roman" w:hAnsi="Times New Roman"/>
                <w:sz w:val="24"/>
                <w:szCs w:val="24"/>
              </w:rPr>
            </w:pPr>
            <w:r w:rsidRPr="00203FFF">
              <w:rPr>
                <w:rFonts w:ascii="Times New Roman" w:hAnsi="Times New Roman"/>
                <w:sz w:val="24"/>
                <w:szCs w:val="24"/>
              </w:rPr>
              <w:t>Czerwiec</w:t>
            </w:r>
          </w:p>
        </w:tc>
      </w:tr>
    </w:tbl>
    <w:p w:rsidR="00203FFF" w:rsidRPr="00203FFF" w:rsidRDefault="00203FFF" w:rsidP="00203FFF">
      <w:pPr>
        <w:suppressAutoHyphens/>
        <w:autoSpaceDN w:val="0"/>
        <w:jc w:val="right"/>
        <w:rPr>
          <w:rFonts w:ascii="Times New Roman" w:eastAsia="Calibri" w:hAnsi="Times New Roman" w:cs="Times New Roman"/>
          <w:sz w:val="24"/>
          <w:szCs w:val="24"/>
        </w:rPr>
      </w:pPr>
    </w:p>
    <w:p w:rsidR="00203FFF" w:rsidRPr="00203FFF" w:rsidRDefault="00203FFF" w:rsidP="00203FFF">
      <w:pPr>
        <w:suppressAutoHyphens/>
        <w:autoSpaceDN w:val="0"/>
        <w:jc w:val="right"/>
        <w:rPr>
          <w:rFonts w:ascii="Times New Roman" w:eastAsia="SimSun" w:hAnsi="Times New Roman" w:cs="Times New Roman"/>
          <w:b/>
          <w:kern w:val="3"/>
          <w:sz w:val="24"/>
          <w:szCs w:val="24"/>
        </w:rPr>
      </w:pPr>
      <w:r w:rsidRPr="00203FFF">
        <w:rPr>
          <w:rFonts w:ascii="Times New Roman" w:eastAsia="Calibri" w:hAnsi="Times New Roman" w:cs="Times New Roman"/>
          <w:sz w:val="24"/>
          <w:szCs w:val="24"/>
        </w:rPr>
        <w:t>Iwona Kluba</w:t>
      </w: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r w:rsidRPr="00203FFF">
        <w:rPr>
          <w:rFonts w:ascii="Times New Roman" w:eastAsia="SimSun" w:hAnsi="Times New Roman" w:cs="Times New Roman"/>
          <w:b/>
          <w:kern w:val="3"/>
          <w:sz w:val="18"/>
          <w:szCs w:val="18"/>
        </w:rPr>
        <w:lastRenderedPageBreak/>
        <w:t>Załącznik nr 26 do Planu Pracy Szkoły Podstawowej w Woźnikach – Ligota Woźnicka na rok szkolny 2023/2024</w:t>
      </w: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pacing w:after="0"/>
        <w:jc w:val="center"/>
        <w:rPr>
          <w:rFonts w:ascii="Times New Roman" w:eastAsia="Calibri" w:hAnsi="Times New Roman" w:cs="Times New Roman"/>
          <w:b/>
          <w:sz w:val="24"/>
        </w:rPr>
      </w:pPr>
      <w:r w:rsidRPr="00203FFF">
        <w:rPr>
          <w:rFonts w:ascii="Times New Roman" w:eastAsia="Calibri" w:hAnsi="Times New Roman" w:cs="Times New Roman"/>
          <w:b/>
          <w:sz w:val="24"/>
        </w:rPr>
        <w:t>PLAN PRACY ZESPOŁU NAUCZYCIELSKIEGO</w:t>
      </w:r>
    </w:p>
    <w:p w:rsidR="00203FFF" w:rsidRPr="00203FFF" w:rsidRDefault="00203FFF" w:rsidP="00203FFF">
      <w:pPr>
        <w:keepNext/>
        <w:spacing w:after="0"/>
        <w:jc w:val="center"/>
        <w:outlineLvl w:val="4"/>
        <w:rPr>
          <w:rFonts w:ascii="Times New Roman" w:eastAsia="Calibri" w:hAnsi="Times New Roman" w:cs="Times New Roman"/>
          <w:b/>
          <w:sz w:val="24"/>
        </w:rPr>
      </w:pPr>
      <w:r w:rsidRPr="00203FFF">
        <w:rPr>
          <w:rFonts w:ascii="Times New Roman" w:eastAsia="Calibri" w:hAnsi="Times New Roman" w:cs="Times New Roman"/>
          <w:b/>
          <w:sz w:val="24"/>
        </w:rPr>
        <w:t>KLASY IV NA ROK SZKOLNY 2023/2024</w:t>
      </w:r>
    </w:p>
    <w:p w:rsidR="00203FFF" w:rsidRPr="00203FFF" w:rsidRDefault="00203FFF" w:rsidP="00203FFF">
      <w:pPr>
        <w:rPr>
          <w:rFonts w:ascii="Calibri" w:eastAsia="Calibri" w:hAnsi="Calibri" w:cs="Times New Roman"/>
          <w:b/>
        </w:rPr>
      </w:pPr>
    </w:p>
    <w:p w:rsidR="00203FFF" w:rsidRPr="00203FFF" w:rsidRDefault="00203FFF" w:rsidP="00203FFF">
      <w:pPr>
        <w:autoSpaceDN w:val="0"/>
        <w:rPr>
          <w:rFonts w:ascii="Times New Roman" w:eastAsia="Calibri" w:hAnsi="Times New Roman" w:cs="Times New Roman"/>
          <w:sz w:val="24"/>
          <w:szCs w:val="24"/>
        </w:rPr>
      </w:pPr>
      <w:r w:rsidRPr="00203FFF">
        <w:rPr>
          <w:rFonts w:ascii="Times New Roman" w:eastAsia="Calibri" w:hAnsi="Times New Roman" w:cs="Times New Roman"/>
          <w:sz w:val="24"/>
          <w:szCs w:val="24"/>
        </w:rPr>
        <w:t>W skład zespołu wchodzą:</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p. Dominika Cieślak – język angielski, wychowawca klasy IV</w:t>
      </w:r>
    </w:p>
    <w:p w:rsidR="00203FFF" w:rsidRPr="00203FFF" w:rsidRDefault="00203FFF" w:rsidP="00203FFF">
      <w:pPr>
        <w:rPr>
          <w:rFonts w:ascii="Times New Roman" w:eastAsia="Calibri" w:hAnsi="Times New Roman" w:cs="Times New Roman"/>
          <w:bCs/>
          <w:sz w:val="24"/>
          <w:szCs w:val="24"/>
        </w:rPr>
      </w:pPr>
      <w:r w:rsidRPr="00203FFF">
        <w:rPr>
          <w:rFonts w:ascii="Times New Roman" w:eastAsia="Calibri" w:hAnsi="Times New Roman" w:cs="Times New Roman"/>
          <w:bCs/>
          <w:sz w:val="24"/>
          <w:szCs w:val="24"/>
        </w:rPr>
        <w:t>- p. Daria Sławik – Język mniejszości narodowej- język niemiecki</w:t>
      </w:r>
    </w:p>
    <w:p w:rsidR="00203FFF" w:rsidRPr="00203FFF" w:rsidRDefault="00203FFF" w:rsidP="00203FFF">
      <w:pPr>
        <w:rPr>
          <w:rFonts w:ascii="Times New Roman" w:eastAsia="Calibri" w:hAnsi="Times New Roman" w:cs="Times New Roman"/>
          <w:bCs/>
          <w:sz w:val="24"/>
          <w:szCs w:val="24"/>
        </w:rPr>
      </w:pPr>
      <w:r w:rsidRPr="00203FFF">
        <w:rPr>
          <w:rFonts w:ascii="Times New Roman" w:eastAsia="Calibri" w:hAnsi="Times New Roman" w:cs="Times New Roman"/>
          <w:bCs/>
          <w:sz w:val="24"/>
          <w:szCs w:val="24"/>
        </w:rPr>
        <w:t xml:space="preserve">- p. Katarzyna </w:t>
      </w:r>
      <w:proofErr w:type="spellStart"/>
      <w:r w:rsidRPr="00203FFF">
        <w:rPr>
          <w:rFonts w:ascii="Times New Roman" w:eastAsia="Calibri" w:hAnsi="Times New Roman" w:cs="Times New Roman"/>
          <w:bCs/>
          <w:sz w:val="24"/>
          <w:szCs w:val="24"/>
        </w:rPr>
        <w:t>Walentek</w:t>
      </w:r>
      <w:proofErr w:type="spellEnd"/>
      <w:r w:rsidRPr="00203FFF">
        <w:rPr>
          <w:rFonts w:ascii="Times New Roman" w:eastAsia="Calibri" w:hAnsi="Times New Roman" w:cs="Times New Roman"/>
          <w:bCs/>
          <w:sz w:val="24"/>
          <w:szCs w:val="24"/>
        </w:rPr>
        <w:t xml:space="preserve"> – matematyka, zajęcia dydaktyczno-wyrównawcze z matematyki</w:t>
      </w:r>
    </w:p>
    <w:p w:rsidR="00203FFF" w:rsidRPr="00203FFF" w:rsidRDefault="00203FFF" w:rsidP="00203FFF">
      <w:pPr>
        <w:rPr>
          <w:rFonts w:ascii="Times New Roman" w:eastAsia="Calibri" w:hAnsi="Times New Roman" w:cs="Times New Roman"/>
          <w:bCs/>
          <w:sz w:val="24"/>
          <w:szCs w:val="24"/>
        </w:rPr>
      </w:pPr>
      <w:r w:rsidRPr="00203FFF">
        <w:rPr>
          <w:rFonts w:ascii="Times New Roman" w:eastAsia="Calibri" w:hAnsi="Times New Roman" w:cs="Times New Roman"/>
          <w:bCs/>
          <w:sz w:val="24"/>
          <w:szCs w:val="24"/>
        </w:rPr>
        <w:t xml:space="preserve">- p. Renata </w:t>
      </w:r>
      <w:proofErr w:type="spellStart"/>
      <w:r w:rsidRPr="00203FFF">
        <w:rPr>
          <w:rFonts w:ascii="Times New Roman" w:eastAsia="Calibri" w:hAnsi="Times New Roman" w:cs="Times New Roman"/>
          <w:bCs/>
          <w:sz w:val="24"/>
          <w:szCs w:val="24"/>
        </w:rPr>
        <w:t>Parkitna</w:t>
      </w:r>
      <w:proofErr w:type="spellEnd"/>
      <w:r w:rsidRPr="00203FFF">
        <w:rPr>
          <w:rFonts w:ascii="Times New Roman" w:eastAsia="Calibri" w:hAnsi="Times New Roman" w:cs="Times New Roman"/>
          <w:bCs/>
          <w:sz w:val="24"/>
          <w:szCs w:val="24"/>
        </w:rPr>
        <w:t xml:space="preserve"> – język polski, zajęcia z języka polskiego dla uczniów ze specyficznymi trudnościami w uczeniu się</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p. Renata Osadnik – informatyka, wychowanie fizyczne</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p. Mariola Kuliś - przyroda</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p. Iwona Kluba – religia</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p. Jolanta Musik - wychowanie do życia w rodzinie</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p. Jacek Kupiec – historia, plastyka, muzyka</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p. Danuta </w:t>
      </w:r>
      <w:proofErr w:type="spellStart"/>
      <w:r w:rsidRPr="00203FFF">
        <w:rPr>
          <w:rFonts w:ascii="Times New Roman" w:eastAsia="Calibri" w:hAnsi="Times New Roman" w:cs="Times New Roman"/>
          <w:sz w:val="24"/>
          <w:szCs w:val="24"/>
        </w:rPr>
        <w:t>Kluczniak</w:t>
      </w:r>
      <w:proofErr w:type="spellEnd"/>
      <w:r w:rsidRPr="00203FFF">
        <w:rPr>
          <w:rFonts w:ascii="Times New Roman" w:eastAsia="Calibri" w:hAnsi="Times New Roman" w:cs="Times New Roman"/>
          <w:sz w:val="24"/>
          <w:szCs w:val="24"/>
        </w:rPr>
        <w:t xml:space="preserve"> - technika</w:t>
      </w:r>
    </w:p>
    <w:p w:rsidR="00203FFF" w:rsidRPr="00203FFF" w:rsidRDefault="00203FFF" w:rsidP="00203FFF">
      <w:pPr>
        <w:rPr>
          <w:rFonts w:ascii="Times New Roman" w:eastAsia="Calibri" w:hAnsi="Times New Roman" w:cs="Times New Roman"/>
          <w:sz w:val="24"/>
          <w:szCs w:val="24"/>
          <w:lang w:val="de-DE"/>
        </w:rPr>
      </w:pPr>
      <w:r w:rsidRPr="00203FFF">
        <w:rPr>
          <w:rFonts w:ascii="Times New Roman" w:eastAsia="Calibri" w:hAnsi="Times New Roman" w:cs="Times New Roman"/>
          <w:sz w:val="24"/>
          <w:szCs w:val="24"/>
          <w:lang w:val="de-DE"/>
        </w:rPr>
        <w:t xml:space="preserve">- p. Bernadeta Meisner – </w:t>
      </w:r>
      <w:proofErr w:type="spellStart"/>
      <w:r w:rsidRPr="00203FFF">
        <w:rPr>
          <w:rFonts w:ascii="Times New Roman" w:eastAsia="Calibri" w:hAnsi="Times New Roman" w:cs="Times New Roman"/>
          <w:sz w:val="24"/>
          <w:szCs w:val="24"/>
          <w:lang w:val="de-DE"/>
        </w:rPr>
        <w:t>zajęcia</w:t>
      </w:r>
      <w:proofErr w:type="spellEnd"/>
      <w:r w:rsidRPr="00203FFF">
        <w:rPr>
          <w:rFonts w:ascii="Times New Roman" w:eastAsia="Calibri" w:hAnsi="Times New Roman" w:cs="Times New Roman"/>
          <w:sz w:val="24"/>
          <w:szCs w:val="24"/>
          <w:lang w:val="de-DE"/>
        </w:rPr>
        <w:t xml:space="preserve"> </w:t>
      </w:r>
      <w:proofErr w:type="spellStart"/>
      <w:r w:rsidRPr="00203FFF">
        <w:rPr>
          <w:rFonts w:ascii="Times New Roman" w:eastAsia="Calibri" w:hAnsi="Times New Roman" w:cs="Times New Roman"/>
          <w:sz w:val="24"/>
          <w:szCs w:val="24"/>
          <w:lang w:val="de-DE"/>
        </w:rPr>
        <w:t>logopedyczne</w:t>
      </w:r>
      <w:proofErr w:type="spellEnd"/>
    </w:p>
    <w:p w:rsidR="00203FFF" w:rsidRPr="00203FFF" w:rsidRDefault="00203FFF" w:rsidP="00203FFF">
      <w:pPr>
        <w:rPr>
          <w:rFonts w:ascii="Times New Roman" w:eastAsia="Calibri" w:hAnsi="Times New Roman" w:cs="Times New Roman"/>
          <w:sz w:val="24"/>
          <w:szCs w:val="24"/>
          <w:lang w:val="de-DE"/>
        </w:rPr>
      </w:pPr>
      <w:r w:rsidRPr="00203FFF">
        <w:rPr>
          <w:rFonts w:ascii="Times New Roman" w:eastAsia="Calibri" w:hAnsi="Times New Roman" w:cs="Times New Roman"/>
          <w:sz w:val="24"/>
          <w:szCs w:val="24"/>
          <w:lang w:val="de-DE"/>
        </w:rPr>
        <w:t xml:space="preserve">- p. Elwira </w:t>
      </w:r>
      <w:proofErr w:type="spellStart"/>
      <w:r w:rsidRPr="00203FFF">
        <w:rPr>
          <w:rFonts w:ascii="Times New Roman" w:eastAsia="Calibri" w:hAnsi="Times New Roman" w:cs="Times New Roman"/>
          <w:sz w:val="24"/>
          <w:szCs w:val="24"/>
          <w:lang w:val="de-DE"/>
        </w:rPr>
        <w:t>Szewczyk</w:t>
      </w:r>
      <w:proofErr w:type="spellEnd"/>
      <w:r w:rsidRPr="00203FFF">
        <w:rPr>
          <w:rFonts w:ascii="Times New Roman" w:eastAsia="Calibri" w:hAnsi="Times New Roman" w:cs="Times New Roman"/>
          <w:sz w:val="24"/>
          <w:szCs w:val="24"/>
          <w:lang w:val="de-DE"/>
        </w:rPr>
        <w:t xml:space="preserve"> – psycholog </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p. Natalia Nowak – pedagog specjalny, zajęcia rewalidacyjne</w:t>
      </w: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b/>
          <w:sz w:val="24"/>
          <w:szCs w:val="24"/>
        </w:rPr>
      </w:pPr>
      <w:r w:rsidRPr="00203FFF">
        <w:rPr>
          <w:rFonts w:ascii="Times New Roman" w:eastAsia="Calibri" w:hAnsi="Times New Roman" w:cs="Times New Roman"/>
          <w:b/>
          <w:sz w:val="24"/>
          <w:szCs w:val="24"/>
        </w:rPr>
        <w:t>CELE:</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Wybór zestawów programów nauczania dla danego oddziału z uwzględnieniem możliwości rozwoju uczniów oraz jego modyfikowania w miarę potrzeb.</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Zapoznanie się z trudnościami dydaktyczno-wychowawczymi uczniów oraz ich zespołowe rozwiązywanie.</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Współpraca w celu ułatwienia uczniom osiągnięcia sukcesu uczniom zdolnym oraz z trudnościami dydaktycznymi i wychowawczymi.</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Podejmowanie działań na rzecz kontrolowania procesu integrowania treści </w:t>
      </w:r>
      <w:proofErr w:type="spellStart"/>
      <w:r w:rsidRPr="00203FFF">
        <w:rPr>
          <w:rFonts w:ascii="Times New Roman" w:eastAsia="Calibri" w:hAnsi="Times New Roman" w:cs="Times New Roman"/>
          <w:sz w:val="24"/>
          <w:szCs w:val="24"/>
        </w:rPr>
        <w:t>międzyprzedmiotowych</w:t>
      </w:r>
      <w:proofErr w:type="spellEnd"/>
      <w:r w:rsidRPr="00203FFF">
        <w:rPr>
          <w:rFonts w:ascii="Times New Roman" w:eastAsia="Calibri" w:hAnsi="Times New Roman" w:cs="Times New Roman"/>
          <w:sz w:val="24"/>
          <w:szCs w:val="24"/>
        </w:rPr>
        <w:t>.</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 Realizacja kierunków polityki oświatowej państwa na rok szkolny 2023/2024</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Ustalanie i realizacja doraźnych zabiegów wychowawczych. </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Organizowanie olimpiad i konkursów wiedzy.</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Doskonalenie pracy nauczycieli poprzez wymianę doświadczeń, lekcje koleżeńskie.</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Analizowanie wyników badania osiągnięć uczniów.</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Wspieranie nauczycieli ubiegających się o stopień awansu zawodowego</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Podnoszenie poziomu osiągnięć uczniów. </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Współpraca z rodzicami.</w:t>
      </w:r>
    </w:p>
    <w:p w:rsidR="00203FFF" w:rsidRPr="00203FFF" w:rsidRDefault="00203FFF" w:rsidP="00203FFF">
      <w:pP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1"/>
        <w:gridCol w:w="2510"/>
        <w:gridCol w:w="1697"/>
      </w:tblGrid>
      <w:tr w:rsidR="00203FFF" w:rsidRPr="00203FFF" w:rsidTr="00203FFF">
        <w:tc>
          <w:tcPr>
            <w:tcW w:w="5421"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ZAGADNIENIA DO REALIZACJI</w:t>
            </w:r>
          </w:p>
        </w:tc>
        <w:tc>
          <w:tcPr>
            <w:tcW w:w="251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ODPOWIEDZIALNY</w:t>
            </w:r>
          </w:p>
        </w:tc>
        <w:tc>
          <w:tcPr>
            <w:tcW w:w="1697"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eastAsia="Calibri" w:hAnsi="Times New Roman" w:cs="Times New Roman"/>
                <w:b/>
                <w:sz w:val="24"/>
                <w:szCs w:val="24"/>
              </w:rPr>
            </w:pPr>
            <w:r w:rsidRPr="00203FFF">
              <w:rPr>
                <w:rFonts w:ascii="Times New Roman" w:eastAsia="Calibri" w:hAnsi="Times New Roman" w:cs="Times New Roman"/>
                <w:b/>
                <w:sz w:val="24"/>
                <w:szCs w:val="24"/>
              </w:rPr>
              <w:t>TERMIN</w:t>
            </w:r>
          </w:p>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b/>
                <w:sz w:val="24"/>
                <w:szCs w:val="24"/>
              </w:rPr>
              <w:t>REALIZACJI</w:t>
            </w:r>
          </w:p>
        </w:tc>
      </w:tr>
      <w:tr w:rsidR="00203FFF" w:rsidRPr="00203FFF" w:rsidTr="00203FFF">
        <w:tc>
          <w:tcPr>
            <w:tcW w:w="5421" w:type="dxa"/>
            <w:tcBorders>
              <w:top w:val="single" w:sz="4" w:space="0" w:color="auto"/>
              <w:left w:val="single" w:sz="4" w:space="0" w:color="auto"/>
              <w:bottom w:val="single" w:sz="4" w:space="0" w:color="auto"/>
              <w:right w:val="single" w:sz="4" w:space="0" w:color="auto"/>
            </w:tcBorders>
          </w:tcPr>
          <w:p w:rsidR="00203FFF" w:rsidRPr="00F72030" w:rsidRDefault="00203FFF" w:rsidP="00203FFF">
            <w:pPr>
              <w:rPr>
                <w:rFonts w:ascii="Times New Roman" w:eastAsia="Calibri" w:hAnsi="Times New Roman" w:cs="Times New Roman"/>
                <w:sz w:val="24"/>
                <w:szCs w:val="24"/>
              </w:rPr>
            </w:pPr>
            <w:r w:rsidRPr="00F72030">
              <w:rPr>
                <w:rFonts w:ascii="Times New Roman" w:eastAsia="Calibri" w:hAnsi="Times New Roman" w:cs="Times New Roman"/>
                <w:sz w:val="24"/>
                <w:szCs w:val="24"/>
              </w:rPr>
              <w:t>1. Uzgodnienie planu pracy zespołu nauczycieli uczących w klasie IV</w:t>
            </w:r>
          </w:p>
          <w:p w:rsidR="00203FFF" w:rsidRPr="00F72030" w:rsidRDefault="00203FFF" w:rsidP="00203FFF">
            <w:pPr>
              <w:rPr>
                <w:rFonts w:ascii="Times New Roman" w:eastAsia="Calibri" w:hAnsi="Times New Roman" w:cs="Times New Roman"/>
                <w:sz w:val="24"/>
                <w:szCs w:val="24"/>
              </w:rPr>
            </w:pPr>
            <w:r w:rsidRPr="00F72030">
              <w:rPr>
                <w:rFonts w:ascii="Times New Roman" w:eastAsia="Calibri" w:hAnsi="Times New Roman" w:cs="Times New Roman"/>
                <w:sz w:val="24"/>
                <w:szCs w:val="24"/>
              </w:rPr>
              <w:t>na rok szkolny 2023/2024:</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spotkanie organizacyjne zespołu,</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propozycje zagadnień do realizacji,</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ustalenie kalendarza spotkań,</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przedłożenie planu pracy do akceptacji przez Dyrektora.</w:t>
            </w:r>
          </w:p>
          <w:p w:rsidR="00203FFF" w:rsidRPr="00203FFF" w:rsidRDefault="00203FFF" w:rsidP="00203FFF">
            <w:pPr>
              <w:rPr>
                <w:rFonts w:ascii="Times New Roman" w:eastAsia="Calibri" w:hAnsi="Times New Roman" w:cs="Times New Roman"/>
                <w:sz w:val="24"/>
                <w:szCs w:val="24"/>
              </w:rPr>
            </w:pPr>
          </w:p>
        </w:tc>
        <w:tc>
          <w:tcPr>
            <w:tcW w:w="251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Wychowawca klasy IV, członkowie zespołu</w:t>
            </w:r>
          </w:p>
        </w:tc>
        <w:tc>
          <w:tcPr>
            <w:tcW w:w="1697"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IX 2023</w:t>
            </w:r>
          </w:p>
        </w:tc>
      </w:tr>
      <w:tr w:rsidR="00203FFF" w:rsidRPr="00203FFF" w:rsidTr="00203FFF">
        <w:tc>
          <w:tcPr>
            <w:tcW w:w="5421" w:type="dxa"/>
            <w:tcBorders>
              <w:top w:val="single" w:sz="4" w:space="0" w:color="auto"/>
              <w:left w:val="single" w:sz="4" w:space="0" w:color="auto"/>
              <w:bottom w:val="single" w:sz="4" w:space="0" w:color="auto"/>
              <w:right w:val="single" w:sz="4" w:space="0" w:color="auto"/>
            </w:tcBorders>
          </w:tcPr>
          <w:p w:rsidR="00203FFF" w:rsidRPr="00F72030" w:rsidRDefault="00203FFF" w:rsidP="00203FFF">
            <w:pPr>
              <w:rPr>
                <w:rFonts w:ascii="Times New Roman" w:eastAsia="Calibri" w:hAnsi="Times New Roman" w:cs="Times New Roman"/>
                <w:sz w:val="24"/>
                <w:szCs w:val="24"/>
              </w:rPr>
            </w:pPr>
            <w:r w:rsidRPr="00F72030">
              <w:rPr>
                <w:rFonts w:ascii="Times New Roman" w:eastAsia="Calibri" w:hAnsi="Times New Roman" w:cs="Times New Roman"/>
                <w:sz w:val="24"/>
                <w:szCs w:val="24"/>
              </w:rPr>
              <w:t>2. Organizacja warsztatu pracy nauczyciela:</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przypomnienie treści zawartych w podstawie programowej,</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uaktualnienie wymagań edukacyjnych i kryteriów oceniania z poszczególnych przedmiotów,</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kontrolowanie procesu integrowania treści </w:t>
            </w:r>
            <w:proofErr w:type="spellStart"/>
            <w:r w:rsidRPr="00203FFF">
              <w:rPr>
                <w:rFonts w:ascii="Times New Roman" w:eastAsia="Calibri" w:hAnsi="Times New Roman" w:cs="Times New Roman"/>
                <w:sz w:val="24"/>
                <w:szCs w:val="24"/>
              </w:rPr>
              <w:t>międzyprzedmiotowych</w:t>
            </w:r>
            <w:proofErr w:type="spellEnd"/>
            <w:r w:rsidRPr="00203FFF">
              <w:rPr>
                <w:rFonts w:ascii="Times New Roman" w:eastAsia="Calibri" w:hAnsi="Times New Roman" w:cs="Times New Roman"/>
                <w:sz w:val="24"/>
                <w:szCs w:val="24"/>
              </w:rPr>
              <w:t xml:space="preserve">, </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dostosowanie efektywnych działań zgodnych z </w:t>
            </w:r>
            <w:r w:rsidRPr="00203FFF">
              <w:rPr>
                <w:rFonts w:ascii="Times New Roman" w:eastAsia="Calibri" w:hAnsi="Times New Roman" w:cs="Times New Roman"/>
                <w:sz w:val="24"/>
                <w:szCs w:val="24"/>
              </w:rPr>
              <w:lastRenderedPageBreak/>
              <w:t xml:space="preserve">Programem Wychowawczo-Profilaktycznym </w:t>
            </w:r>
          </w:p>
          <w:p w:rsidR="00203FFF" w:rsidRPr="00203FFF" w:rsidRDefault="00203FFF" w:rsidP="00203FFF">
            <w:pPr>
              <w:rPr>
                <w:rFonts w:ascii="Times New Roman" w:eastAsia="Calibri" w:hAnsi="Times New Roman" w:cs="Times New Roman"/>
                <w:sz w:val="24"/>
                <w:szCs w:val="24"/>
              </w:rPr>
            </w:pPr>
          </w:p>
        </w:tc>
        <w:tc>
          <w:tcPr>
            <w:tcW w:w="251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Wychowawca klasy IV, członkowie zespołu, nauczyciele wiodących przedmiotów</w:t>
            </w:r>
          </w:p>
        </w:tc>
        <w:tc>
          <w:tcPr>
            <w:tcW w:w="1697"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IX 2023</w:t>
            </w:r>
          </w:p>
        </w:tc>
      </w:tr>
      <w:tr w:rsidR="00203FFF" w:rsidRPr="00203FFF" w:rsidTr="00203FFF">
        <w:trPr>
          <w:trHeight w:val="273"/>
        </w:trPr>
        <w:tc>
          <w:tcPr>
            <w:tcW w:w="5421" w:type="dxa"/>
            <w:tcBorders>
              <w:top w:val="single" w:sz="4" w:space="0" w:color="auto"/>
              <w:left w:val="single" w:sz="4" w:space="0" w:color="auto"/>
              <w:bottom w:val="single" w:sz="4" w:space="0" w:color="auto"/>
              <w:right w:val="single" w:sz="4" w:space="0" w:color="auto"/>
            </w:tcBorders>
          </w:tcPr>
          <w:p w:rsidR="00203FFF" w:rsidRPr="00F72030" w:rsidRDefault="00203FFF" w:rsidP="00203FFF">
            <w:pPr>
              <w:rPr>
                <w:rFonts w:ascii="Times New Roman" w:eastAsia="Calibri" w:hAnsi="Times New Roman" w:cs="Times New Roman"/>
                <w:sz w:val="24"/>
                <w:szCs w:val="24"/>
              </w:rPr>
            </w:pPr>
            <w:r w:rsidRPr="00F72030">
              <w:rPr>
                <w:rFonts w:ascii="Times New Roman" w:eastAsia="Calibri" w:hAnsi="Times New Roman" w:cs="Times New Roman"/>
                <w:sz w:val="24"/>
                <w:szCs w:val="24"/>
              </w:rPr>
              <w:lastRenderedPageBreak/>
              <w:t>3. Podjęcie działań podnoszących efektywność kształcenia:</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monitorowanie stopnia realizacji podstawy programowej, </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dokonanie rozpoznania potrzeb i możliwości edukacyjnych uczniów, </w:t>
            </w:r>
          </w:p>
          <w:p w:rsidR="00203FFF" w:rsidRPr="00203FFF" w:rsidRDefault="00203FFF" w:rsidP="00203FFF">
            <w:pPr>
              <w:rPr>
                <w:rFonts w:ascii="Times New Roman" w:eastAsia="Calibri" w:hAnsi="Times New Roman" w:cs="Times New Roman"/>
                <w:bCs/>
                <w:sz w:val="24"/>
                <w:szCs w:val="24"/>
              </w:rPr>
            </w:pPr>
            <w:r w:rsidRPr="00203FFF">
              <w:rPr>
                <w:rFonts w:ascii="Times New Roman" w:eastAsia="Calibri" w:hAnsi="Times New Roman" w:cs="Times New Roman"/>
                <w:sz w:val="24"/>
                <w:szCs w:val="24"/>
              </w:rPr>
              <w:t>- organizacja zajęć dodatkowych,</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stosowanie komputerowych programów edukacyjnych, </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wykorzystanie Internetu w codziennej pracy nauczyciela,</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przeprowadzenie testów diagnozujących na początku II etapu edukacyjnego</w:t>
            </w:r>
          </w:p>
          <w:p w:rsidR="00203FFF" w:rsidRPr="00203FFF" w:rsidRDefault="00203FFF" w:rsidP="00203FFF">
            <w:pPr>
              <w:rPr>
                <w:rFonts w:ascii="Times New Roman" w:eastAsia="Calibri" w:hAnsi="Times New Roman" w:cs="Times New Roman"/>
                <w:sz w:val="24"/>
                <w:szCs w:val="24"/>
              </w:rPr>
            </w:pPr>
          </w:p>
        </w:tc>
        <w:tc>
          <w:tcPr>
            <w:tcW w:w="2510"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Członkowie zespołu, wychowawca klasy IV</w:t>
            </w: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tc>
        <w:tc>
          <w:tcPr>
            <w:tcW w:w="1697"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w:t>
            </w: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tc>
      </w:tr>
      <w:tr w:rsidR="00203FFF" w:rsidRPr="00203FFF" w:rsidTr="00203FFF">
        <w:tc>
          <w:tcPr>
            <w:tcW w:w="5421" w:type="dxa"/>
            <w:tcBorders>
              <w:top w:val="single" w:sz="4" w:space="0" w:color="auto"/>
              <w:left w:val="single" w:sz="4" w:space="0" w:color="auto"/>
              <w:bottom w:val="single" w:sz="4" w:space="0" w:color="auto"/>
              <w:right w:val="single" w:sz="4" w:space="0" w:color="auto"/>
            </w:tcBorders>
          </w:tcPr>
          <w:p w:rsidR="00203FFF" w:rsidRPr="00F72030" w:rsidRDefault="00203FFF" w:rsidP="00203FFF">
            <w:pPr>
              <w:rPr>
                <w:rFonts w:ascii="Times New Roman" w:eastAsia="Calibri" w:hAnsi="Times New Roman" w:cs="Times New Roman"/>
                <w:sz w:val="24"/>
                <w:szCs w:val="24"/>
              </w:rPr>
            </w:pPr>
            <w:r w:rsidRPr="00F72030">
              <w:rPr>
                <w:rFonts w:ascii="Times New Roman" w:eastAsia="Calibri" w:hAnsi="Times New Roman" w:cs="Times New Roman"/>
                <w:sz w:val="24"/>
                <w:szCs w:val="24"/>
              </w:rPr>
              <w:t xml:space="preserve">4. Wymiana doświadczeń </w:t>
            </w:r>
            <w:proofErr w:type="spellStart"/>
            <w:r w:rsidRPr="00F72030">
              <w:rPr>
                <w:rFonts w:ascii="Times New Roman" w:eastAsia="Calibri" w:hAnsi="Times New Roman" w:cs="Times New Roman"/>
                <w:sz w:val="24"/>
                <w:szCs w:val="24"/>
              </w:rPr>
              <w:t>dydaktyczno</w:t>
            </w:r>
            <w:proofErr w:type="spellEnd"/>
            <w:r w:rsidRPr="00F72030">
              <w:rPr>
                <w:rFonts w:ascii="Times New Roman" w:eastAsia="Calibri" w:hAnsi="Times New Roman" w:cs="Times New Roman"/>
                <w:sz w:val="24"/>
                <w:szCs w:val="24"/>
              </w:rPr>
              <w:t xml:space="preserve"> – wychowawczych</w:t>
            </w:r>
          </w:p>
          <w:p w:rsidR="00203FFF" w:rsidRPr="00203FFF" w:rsidRDefault="00203FFF" w:rsidP="00203FFF">
            <w:pPr>
              <w:rPr>
                <w:rFonts w:ascii="Times New Roman" w:eastAsia="Calibri" w:hAnsi="Times New Roman" w:cs="Times New Roman"/>
                <w:bCs/>
                <w:sz w:val="24"/>
                <w:szCs w:val="24"/>
              </w:rPr>
            </w:pPr>
            <w:r w:rsidRPr="00203FFF">
              <w:rPr>
                <w:rFonts w:ascii="Times New Roman" w:eastAsia="Calibri" w:hAnsi="Times New Roman" w:cs="Times New Roman"/>
                <w:bCs/>
                <w:sz w:val="24"/>
                <w:szCs w:val="24"/>
              </w:rPr>
              <w:t>- udział w szkoleniach rady pedagogicznej i zespołach przedmiotowych i zadaniowych,</w:t>
            </w:r>
          </w:p>
          <w:p w:rsidR="00203FFF" w:rsidRPr="00203FFF" w:rsidRDefault="00203FFF" w:rsidP="00203FFF">
            <w:pPr>
              <w:rPr>
                <w:rFonts w:ascii="Times New Roman" w:eastAsia="Calibri" w:hAnsi="Times New Roman" w:cs="Times New Roman"/>
                <w:bCs/>
                <w:sz w:val="24"/>
                <w:szCs w:val="24"/>
              </w:rPr>
            </w:pPr>
            <w:r w:rsidRPr="00203FFF">
              <w:rPr>
                <w:rFonts w:ascii="Times New Roman" w:eastAsia="Calibri" w:hAnsi="Times New Roman" w:cs="Times New Roman"/>
                <w:bCs/>
                <w:sz w:val="24"/>
                <w:szCs w:val="24"/>
              </w:rPr>
              <w:t>- dzielenie się wiedzą z praktykantami, nauczycielami początkującymi lub ubiegającymi się o awans zawodowy,</w:t>
            </w:r>
          </w:p>
          <w:p w:rsidR="00203FFF" w:rsidRPr="00203FFF" w:rsidRDefault="00203FFF" w:rsidP="00203FFF">
            <w:pPr>
              <w:rPr>
                <w:rFonts w:ascii="Times New Roman" w:eastAsia="Calibri" w:hAnsi="Times New Roman" w:cs="Times New Roman"/>
                <w:bCs/>
                <w:sz w:val="24"/>
                <w:szCs w:val="24"/>
              </w:rPr>
            </w:pPr>
            <w:r w:rsidRPr="00203FFF">
              <w:rPr>
                <w:rFonts w:ascii="Times New Roman" w:eastAsia="Calibri" w:hAnsi="Times New Roman" w:cs="Times New Roman"/>
                <w:bCs/>
                <w:sz w:val="24"/>
                <w:szCs w:val="24"/>
              </w:rPr>
              <w:t>- opieka nad nauczycielami początkującymi,</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wspólne omawianie bieżących trudności i problemów </w:t>
            </w:r>
            <w:proofErr w:type="spellStart"/>
            <w:r w:rsidRPr="00203FFF">
              <w:rPr>
                <w:rFonts w:ascii="Times New Roman" w:eastAsia="Calibri" w:hAnsi="Times New Roman" w:cs="Times New Roman"/>
                <w:sz w:val="24"/>
                <w:szCs w:val="24"/>
              </w:rPr>
              <w:t>dydaktyczno</w:t>
            </w:r>
            <w:proofErr w:type="spellEnd"/>
            <w:r w:rsidRPr="00203FFF">
              <w:rPr>
                <w:rFonts w:ascii="Times New Roman" w:eastAsia="Calibri" w:hAnsi="Times New Roman" w:cs="Times New Roman"/>
                <w:sz w:val="24"/>
                <w:szCs w:val="24"/>
              </w:rPr>
              <w:t xml:space="preserve"> – wychowawczych,</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wymiana informacji na temat nowych metod kształcenia</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zapewnienie bezpieczeństwa uczniom w szkole.</w:t>
            </w:r>
          </w:p>
          <w:p w:rsidR="00203FFF" w:rsidRPr="00203FFF" w:rsidRDefault="00203FFF" w:rsidP="00203FFF">
            <w:pPr>
              <w:rPr>
                <w:rFonts w:ascii="Times New Roman" w:eastAsia="Calibri" w:hAnsi="Times New Roman" w:cs="Times New Roman"/>
                <w:sz w:val="24"/>
                <w:szCs w:val="24"/>
              </w:rPr>
            </w:pPr>
          </w:p>
        </w:tc>
        <w:tc>
          <w:tcPr>
            <w:tcW w:w="2510"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Członkowie zespołu,</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wychowawca klasy IV</w:t>
            </w: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tc>
        <w:tc>
          <w:tcPr>
            <w:tcW w:w="1697"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w:t>
            </w:r>
          </w:p>
        </w:tc>
      </w:tr>
      <w:tr w:rsidR="00203FFF" w:rsidRPr="00203FFF" w:rsidTr="00203FFF">
        <w:tc>
          <w:tcPr>
            <w:tcW w:w="5421" w:type="dxa"/>
            <w:tcBorders>
              <w:top w:val="single" w:sz="4" w:space="0" w:color="auto"/>
              <w:left w:val="single" w:sz="4" w:space="0" w:color="auto"/>
              <w:bottom w:val="single" w:sz="4" w:space="0" w:color="auto"/>
              <w:right w:val="single" w:sz="4" w:space="0" w:color="auto"/>
            </w:tcBorders>
          </w:tcPr>
          <w:p w:rsidR="00203FFF" w:rsidRPr="00F72030" w:rsidRDefault="00203FFF" w:rsidP="00203FFF">
            <w:pPr>
              <w:rPr>
                <w:rFonts w:ascii="Times New Roman" w:eastAsia="Calibri" w:hAnsi="Times New Roman" w:cs="Times New Roman"/>
                <w:sz w:val="24"/>
                <w:szCs w:val="24"/>
              </w:rPr>
            </w:pPr>
            <w:r w:rsidRPr="00F72030">
              <w:rPr>
                <w:rFonts w:ascii="Times New Roman" w:eastAsia="Calibri" w:hAnsi="Times New Roman" w:cs="Times New Roman"/>
                <w:sz w:val="24"/>
                <w:szCs w:val="24"/>
              </w:rPr>
              <w:t>5.  Doskonalenie zawodowe</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 udział w kursach doskonalących, warsztatach i konferencjach,</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udział w pracy komisji egzaminacyjnych (w razie potrzeby w innych placówkach)</w:t>
            </w:r>
          </w:p>
          <w:p w:rsidR="00203FFF" w:rsidRPr="00203FFF" w:rsidRDefault="00203FFF" w:rsidP="00203FFF">
            <w:pPr>
              <w:rPr>
                <w:rFonts w:ascii="Times New Roman" w:eastAsia="Calibri" w:hAnsi="Times New Roman" w:cs="Times New Roman"/>
                <w:sz w:val="24"/>
                <w:szCs w:val="24"/>
              </w:rPr>
            </w:pPr>
          </w:p>
        </w:tc>
        <w:tc>
          <w:tcPr>
            <w:tcW w:w="251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Cały zespół</w:t>
            </w:r>
          </w:p>
        </w:tc>
        <w:tc>
          <w:tcPr>
            <w:tcW w:w="1697"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w:t>
            </w: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Maj 2024</w:t>
            </w:r>
          </w:p>
        </w:tc>
      </w:tr>
      <w:tr w:rsidR="00203FFF" w:rsidRPr="00203FFF" w:rsidTr="00203FFF">
        <w:trPr>
          <w:trHeight w:val="4392"/>
        </w:trPr>
        <w:tc>
          <w:tcPr>
            <w:tcW w:w="5421" w:type="dxa"/>
            <w:tcBorders>
              <w:top w:val="single" w:sz="4" w:space="0" w:color="auto"/>
              <w:left w:val="single" w:sz="4" w:space="0" w:color="auto"/>
              <w:bottom w:val="single" w:sz="4" w:space="0" w:color="auto"/>
              <w:right w:val="single" w:sz="4" w:space="0" w:color="auto"/>
            </w:tcBorders>
          </w:tcPr>
          <w:p w:rsidR="00203FFF" w:rsidRPr="00F72030" w:rsidRDefault="00203FFF" w:rsidP="00203FFF">
            <w:pPr>
              <w:rPr>
                <w:rFonts w:ascii="Times New Roman" w:eastAsia="Calibri" w:hAnsi="Times New Roman" w:cs="Times New Roman"/>
                <w:bCs/>
                <w:sz w:val="24"/>
                <w:szCs w:val="24"/>
              </w:rPr>
            </w:pPr>
            <w:r w:rsidRPr="00F72030">
              <w:rPr>
                <w:rFonts w:ascii="Times New Roman" w:eastAsia="Calibri" w:hAnsi="Times New Roman" w:cs="Times New Roman"/>
                <w:bCs/>
                <w:sz w:val="24"/>
                <w:szCs w:val="24"/>
              </w:rPr>
              <w:lastRenderedPageBreak/>
              <w:t>6. Indywidualizacja procesu nauczania</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Udział w przygotowywaniu uczniów do konkursów i olimpiad.</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ustalenie konieczności skierowania uczniów do poradni psychologiczno-pedagogicznej</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różnicowanie wymagań edukacyjnych, indywidualne podejście do ucznia,</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stworzenie warunków do podnoszenia wiedzy i umiejętności uczniów (udział w kołach zainteresowań),</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udział w zajęciach wyrównawczych i rozwijających</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indywidualizacja pracy podczas zajęć (dostosowanie stopnia trudności zadań, wydłużenie czasu pracy),</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współpraca z psychologiem, pedagogiem szkolnym i pedagogiem specjalnym oraz logopedą,</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współpraca z Poradnią </w:t>
            </w:r>
            <w:proofErr w:type="spellStart"/>
            <w:r w:rsidRPr="00203FFF">
              <w:rPr>
                <w:rFonts w:ascii="Times New Roman" w:eastAsia="Calibri" w:hAnsi="Times New Roman" w:cs="Times New Roman"/>
                <w:sz w:val="24"/>
                <w:szCs w:val="24"/>
              </w:rPr>
              <w:t>Psychologiczno</w:t>
            </w:r>
            <w:proofErr w:type="spellEnd"/>
            <w:r w:rsidRPr="00203FFF">
              <w:rPr>
                <w:rFonts w:ascii="Times New Roman" w:eastAsia="Calibri" w:hAnsi="Times New Roman" w:cs="Times New Roman"/>
                <w:sz w:val="24"/>
                <w:szCs w:val="24"/>
              </w:rPr>
              <w:t xml:space="preserve"> – Pedagogiczną w Lublińcu oraz innymi poradniami </w:t>
            </w:r>
          </w:p>
          <w:p w:rsidR="00203FFF" w:rsidRPr="00203FFF" w:rsidRDefault="00203FFF" w:rsidP="00203FFF">
            <w:pPr>
              <w:rPr>
                <w:rFonts w:ascii="Times New Roman" w:eastAsia="Calibri" w:hAnsi="Times New Roman" w:cs="Times New Roman"/>
                <w:sz w:val="24"/>
                <w:szCs w:val="24"/>
              </w:rPr>
            </w:pPr>
          </w:p>
        </w:tc>
        <w:tc>
          <w:tcPr>
            <w:tcW w:w="2510"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Cały zespół, wychowawca klasy IV</w:t>
            </w: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tc>
        <w:tc>
          <w:tcPr>
            <w:tcW w:w="1697"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w:t>
            </w: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tc>
      </w:tr>
      <w:tr w:rsidR="00203FFF" w:rsidRPr="00203FFF" w:rsidTr="00203FFF">
        <w:tc>
          <w:tcPr>
            <w:tcW w:w="5421" w:type="dxa"/>
            <w:tcBorders>
              <w:top w:val="single" w:sz="4" w:space="0" w:color="auto"/>
              <w:left w:val="single" w:sz="4" w:space="0" w:color="auto"/>
              <w:bottom w:val="single" w:sz="4" w:space="0" w:color="auto"/>
              <w:right w:val="single" w:sz="4" w:space="0" w:color="auto"/>
            </w:tcBorders>
          </w:tcPr>
          <w:p w:rsidR="00203FFF" w:rsidRPr="00F72030" w:rsidRDefault="00203FFF" w:rsidP="00203FFF">
            <w:pPr>
              <w:rPr>
                <w:rFonts w:ascii="Times New Roman" w:eastAsia="Calibri" w:hAnsi="Times New Roman" w:cs="Times New Roman"/>
                <w:sz w:val="24"/>
                <w:szCs w:val="24"/>
              </w:rPr>
            </w:pPr>
            <w:r w:rsidRPr="00F72030">
              <w:rPr>
                <w:rFonts w:ascii="Times New Roman" w:eastAsia="Calibri" w:hAnsi="Times New Roman" w:cs="Times New Roman"/>
                <w:sz w:val="24"/>
                <w:szCs w:val="24"/>
              </w:rPr>
              <w:t>7. Organizowanie życia szkolnego</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organizowanie różnych uroczystości w ramach zespołu klasowego</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udział w zajęciach integracyjnych zorganizowanych przez psychologa lub pedagoga szkolnego lub specjalnego.</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 udział w pracach Samorządu Uczniowskiego</w:t>
            </w:r>
          </w:p>
          <w:p w:rsidR="00203FFF" w:rsidRPr="00203FFF" w:rsidRDefault="00203FFF" w:rsidP="00203FFF">
            <w:pPr>
              <w:rPr>
                <w:rFonts w:ascii="Times New Roman" w:eastAsia="Calibri" w:hAnsi="Times New Roman" w:cs="Times New Roman"/>
                <w:sz w:val="24"/>
                <w:szCs w:val="24"/>
              </w:rPr>
            </w:pPr>
          </w:p>
        </w:tc>
        <w:tc>
          <w:tcPr>
            <w:tcW w:w="251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 xml:space="preserve">Wychowawca klasy IV, psycholog, pedagog specjalny, </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pedagog szkolny, opiekun SU</w:t>
            </w:r>
          </w:p>
        </w:tc>
        <w:tc>
          <w:tcPr>
            <w:tcW w:w="1697"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w:t>
            </w:r>
          </w:p>
        </w:tc>
      </w:tr>
      <w:tr w:rsidR="00203FFF" w:rsidRPr="00203FFF" w:rsidTr="00203FFF">
        <w:tc>
          <w:tcPr>
            <w:tcW w:w="5421" w:type="dxa"/>
            <w:tcBorders>
              <w:top w:val="single" w:sz="4" w:space="0" w:color="auto"/>
              <w:left w:val="single" w:sz="4" w:space="0" w:color="auto"/>
              <w:bottom w:val="single" w:sz="4" w:space="0" w:color="auto"/>
              <w:right w:val="single" w:sz="4" w:space="0" w:color="auto"/>
            </w:tcBorders>
          </w:tcPr>
          <w:p w:rsidR="00203FFF" w:rsidRPr="00F72030" w:rsidRDefault="00203FFF" w:rsidP="00203FFF">
            <w:pPr>
              <w:rPr>
                <w:rFonts w:ascii="Times New Roman" w:eastAsia="Calibri" w:hAnsi="Times New Roman" w:cs="Times New Roman"/>
                <w:sz w:val="24"/>
                <w:szCs w:val="24"/>
              </w:rPr>
            </w:pPr>
            <w:r w:rsidRPr="00F72030">
              <w:rPr>
                <w:rFonts w:ascii="Times New Roman" w:eastAsia="Calibri" w:hAnsi="Times New Roman" w:cs="Times New Roman"/>
                <w:sz w:val="24"/>
                <w:szCs w:val="24"/>
              </w:rPr>
              <w:lastRenderedPageBreak/>
              <w:t>8. Realizacja kierunków polityki państwa na rok szkolny 2023/2024</w:t>
            </w:r>
          </w:p>
          <w:p w:rsidR="00203FFF" w:rsidRPr="00203FFF" w:rsidRDefault="00203FFF" w:rsidP="00203FFF">
            <w:pPr>
              <w:rPr>
                <w:rFonts w:ascii="Times New Roman" w:eastAsia="Calibri" w:hAnsi="Times New Roman" w:cs="Times New Roman"/>
                <w:bCs/>
                <w:sz w:val="24"/>
                <w:szCs w:val="24"/>
              </w:rPr>
            </w:pPr>
            <w:r w:rsidRPr="00203FFF">
              <w:rPr>
                <w:rFonts w:ascii="Times New Roman" w:eastAsia="Calibri" w:hAnsi="Times New Roman" w:cs="Times New Roman"/>
                <w:b/>
                <w:sz w:val="24"/>
                <w:szCs w:val="24"/>
              </w:rPr>
              <w:t xml:space="preserve"> </w:t>
            </w:r>
            <w:r w:rsidRPr="00203FFF">
              <w:rPr>
                <w:rFonts w:ascii="Times New Roman" w:eastAsia="Calibri" w:hAnsi="Times New Roman" w:cs="Times New Roman"/>
                <w:bCs/>
                <w:sz w:val="24"/>
                <w:szCs w:val="24"/>
              </w:rPr>
              <w:t>- wspomaganie wychowawczej roli rodziny poprzez uświadamianie roli rodziny w życiu młodego człowieka</w:t>
            </w:r>
          </w:p>
          <w:p w:rsidR="00203FFF" w:rsidRPr="00203FFF" w:rsidRDefault="00203FFF" w:rsidP="00203FFF">
            <w:pPr>
              <w:rPr>
                <w:rFonts w:ascii="Times New Roman" w:eastAsia="Calibri" w:hAnsi="Times New Roman" w:cs="Times New Roman"/>
                <w:bCs/>
                <w:sz w:val="24"/>
                <w:szCs w:val="24"/>
              </w:rPr>
            </w:pPr>
            <w:r w:rsidRPr="00203FFF">
              <w:rPr>
                <w:rFonts w:ascii="Times New Roman" w:eastAsia="Calibri" w:hAnsi="Times New Roman" w:cs="Times New Roman"/>
                <w:bCs/>
                <w:sz w:val="24"/>
                <w:szCs w:val="24"/>
              </w:rPr>
              <w:t>- zachęcanie uczniów do rozwijania aktywności fizycznej</w:t>
            </w:r>
          </w:p>
          <w:p w:rsidR="00203FFF" w:rsidRPr="00203FFF" w:rsidRDefault="00203FFF" w:rsidP="00203FFF">
            <w:pPr>
              <w:rPr>
                <w:rFonts w:ascii="Times New Roman" w:eastAsia="Calibri" w:hAnsi="Times New Roman" w:cs="Times New Roman"/>
                <w:bCs/>
                <w:sz w:val="24"/>
                <w:szCs w:val="24"/>
              </w:rPr>
            </w:pPr>
            <w:r w:rsidRPr="00203FFF">
              <w:rPr>
                <w:rFonts w:ascii="Times New Roman" w:eastAsia="Calibri" w:hAnsi="Times New Roman" w:cs="Times New Roman"/>
                <w:bCs/>
                <w:sz w:val="24"/>
                <w:szCs w:val="24"/>
              </w:rPr>
              <w:t>- wspieranie rozwoju umiejętności cyfrowych uczniów z uwzględnieniem bezpiecznego poruszania się w sieci</w:t>
            </w:r>
          </w:p>
          <w:p w:rsidR="00203FFF" w:rsidRPr="00203FFF" w:rsidRDefault="00203FFF" w:rsidP="00203FFF">
            <w:pPr>
              <w:rPr>
                <w:rFonts w:ascii="Times New Roman" w:eastAsia="Calibri" w:hAnsi="Times New Roman" w:cs="Times New Roman"/>
                <w:bCs/>
                <w:sz w:val="24"/>
                <w:szCs w:val="24"/>
              </w:rPr>
            </w:pPr>
          </w:p>
        </w:tc>
        <w:tc>
          <w:tcPr>
            <w:tcW w:w="251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Wychowawca klasy IV, psycholog, pedagog, nauczyciel informatyki</w:t>
            </w:r>
          </w:p>
        </w:tc>
        <w:tc>
          <w:tcPr>
            <w:tcW w:w="1697"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w:t>
            </w:r>
          </w:p>
          <w:p w:rsidR="00203FFF" w:rsidRPr="00203FFF" w:rsidRDefault="00203FFF" w:rsidP="00203FFF">
            <w:pPr>
              <w:rPr>
                <w:rFonts w:ascii="Times New Roman" w:eastAsia="Calibri" w:hAnsi="Times New Roman" w:cs="Times New Roman"/>
                <w:sz w:val="24"/>
                <w:szCs w:val="24"/>
              </w:rPr>
            </w:pPr>
          </w:p>
        </w:tc>
      </w:tr>
      <w:tr w:rsidR="00203FFF" w:rsidRPr="00203FFF" w:rsidTr="00203FFF">
        <w:tc>
          <w:tcPr>
            <w:tcW w:w="5421" w:type="dxa"/>
            <w:tcBorders>
              <w:top w:val="single" w:sz="4" w:space="0" w:color="auto"/>
              <w:left w:val="single" w:sz="4" w:space="0" w:color="auto"/>
              <w:bottom w:val="single" w:sz="4" w:space="0" w:color="auto"/>
              <w:right w:val="single" w:sz="4" w:space="0" w:color="auto"/>
            </w:tcBorders>
          </w:tcPr>
          <w:p w:rsidR="00203FFF" w:rsidRPr="00F72030" w:rsidRDefault="00203FFF" w:rsidP="00203FFF">
            <w:pPr>
              <w:rPr>
                <w:rFonts w:ascii="Times New Roman" w:eastAsia="Calibri" w:hAnsi="Times New Roman" w:cs="Times New Roman"/>
                <w:sz w:val="24"/>
                <w:szCs w:val="24"/>
              </w:rPr>
            </w:pPr>
            <w:r w:rsidRPr="00F72030">
              <w:rPr>
                <w:rFonts w:ascii="Times New Roman" w:eastAsia="Calibri" w:hAnsi="Times New Roman" w:cs="Times New Roman"/>
                <w:sz w:val="24"/>
                <w:szCs w:val="24"/>
              </w:rPr>
              <w:t>9. Współpraca z :</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Radą Rodziców, Samorządem Uczniowskim, rodzicami, uczniami szkoły</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pedagogiem, pedagogiem specjalnym i psychologiem szkolnym.</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higienistką, policją, kuratorem.</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parafią św. Jakuba w Lubszy</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Kołem Gospodyń Wiejskich w Ligocie Woźnickiej</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OSP w Ligocie Woźnickiej</w:t>
            </w:r>
          </w:p>
          <w:p w:rsidR="00203FFF" w:rsidRPr="00203FFF" w:rsidRDefault="00203FFF" w:rsidP="00203FFF">
            <w:pPr>
              <w:rPr>
                <w:rFonts w:ascii="Times New Roman" w:eastAsia="Calibri" w:hAnsi="Times New Roman" w:cs="Times New Roman"/>
                <w:sz w:val="24"/>
                <w:szCs w:val="24"/>
              </w:rPr>
            </w:pPr>
          </w:p>
        </w:tc>
        <w:tc>
          <w:tcPr>
            <w:tcW w:w="251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Wychowawca klasy IV, cały zespół</w:t>
            </w:r>
          </w:p>
        </w:tc>
        <w:tc>
          <w:tcPr>
            <w:tcW w:w="1697"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Wg potrzeb</w:t>
            </w:r>
          </w:p>
        </w:tc>
      </w:tr>
      <w:tr w:rsidR="00203FFF" w:rsidRPr="00203FFF" w:rsidTr="00203FFF">
        <w:tc>
          <w:tcPr>
            <w:tcW w:w="5421" w:type="dxa"/>
            <w:tcBorders>
              <w:top w:val="single" w:sz="4" w:space="0" w:color="auto"/>
              <w:left w:val="single" w:sz="4" w:space="0" w:color="auto"/>
              <w:bottom w:val="single" w:sz="4" w:space="0" w:color="auto"/>
              <w:right w:val="single" w:sz="4" w:space="0" w:color="auto"/>
            </w:tcBorders>
            <w:hideMark/>
          </w:tcPr>
          <w:p w:rsidR="00203FFF" w:rsidRPr="00F72030" w:rsidRDefault="00203FFF" w:rsidP="00203FFF">
            <w:pPr>
              <w:rPr>
                <w:rFonts w:ascii="Times New Roman" w:eastAsia="Calibri" w:hAnsi="Times New Roman" w:cs="Times New Roman"/>
                <w:sz w:val="24"/>
                <w:szCs w:val="24"/>
              </w:rPr>
            </w:pPr>
            <w:r w:rsidRPr="00F72030">
              <w:rPr>
                <w:rFonts w:ascii="Times New Roman" w:eastAsia="Calibri" w:hAnsi="Times New Roman" w:cs="Times New Roman"/>
                <w:sz w:val="24"/>
                <w:szCs w:val="24"/>
              </w:rPr>
              <w:t xml:space="preserve">10. Podsumowanie pracy zespołu </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ocena stopnia realizacji planu,</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zebranie wniosków do pracy zespołu na następny rok. </w:t>
            </w:r>
          </w:p>
        </w:tc>
        <w:tc>
          <w:tcPr>
            <w:tcW w:w="251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Cały zespół</w:t>
            </w:r>
          </w:p>
        </w:tc>
        <w:tc>
          <w:tcPr>
            <w:tcW w:w="1697"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VI 2024</w:t>
            </w:r>
          </w:p>
        </w:tc>
      </w:tr>
    </w:tbl>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w:t>
      </w:r>
    </w:p>
    <w:p w:rsidR="00203FFF" w:rsidRPr="00203FFF" w:rsidRDefault="00203FFF" w:rsidP="00203FFF">
      <w:pPr>
        <w:jc w:val="right"/>
        <w:rPr>
          <w:rFonts w:ascii="Times New Roman" w:eastAsia="Calibri" w:hAnsi="Times New Roman" w:cs="Times New Roman"/>
          <w:sz w:val="24"/>
          <w:szCs w:val="24"/>
        </w:rPr>
      </w:pPr>
      <w:r w:rsidRPr="00203FFF">
        <w:rPr>
          <w:rFonts w:ascii="Times New Roman" w:eastAsia="Calibri" w:hAnsi="Times New Roman" w:cs="Times New Roman"/>
          <w:sz w:val="24"/>
          <w:szCs w:val="24"/>
        </w:rPr>
        <w:t>Dominika Cieślak</w:t>
      </w: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r w:rsidRPr="00203FFF">
        <w:rPr>
          <w:rFonts w:ascii="Times New Roman" w:eastAsia="SimSun" w:hAnsi="Times New Roman" w:cs="Times New Roman"/>
          <w:b/>
          <w:kern w:val="3"/>
          <w:sz w:val="18"/>
          <w:szCs w:val="18"/>
        </w:rPr>
        <w:lastRenderedPageBreak/>
        <w:t>Załącznik nr 27 do Planu Pracy Szkoły Podstawowej w Woźnikach – Ligota Woźnicka na rok szkolny 2023/2024</w:t>
      </w: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pacing w:after="0"/>
        <w:jc w:val="center"/>
        <w:rPr>
          <w:rFonts w:ascii="Times New Roman" w:eastAsia="Calibri" w:hAnsi="Times New Roman" w:cs="Times New Roman"/>
          <w:b/>
          <w:sz w:val="24"/>
        </w:rPr>
      </w:pPr>
      <w:r w:rsidRPr="00203FFF">
        <w:rPr>
          <w:rFonts w:ascii="Times New Roman" w:eastAsia="Calibri" w:hAnsi="Times New Roman" w:cs="Times New Roman"/>
          <w:b/>
          <w:sz w:val="24"/>
        </w:rPr>
        <w:t xml:space="preserve">PLAN PRACY ZESPOŁU NAUCZYCIELSKIEGO </w:t>
      </w:r>
    </w:p>
    <w:p w:rsidR="00203FFF" w:rsidRPr="00203FFF" w:rsidRDefault="00203FFF" w:rsidP="00203FFF">
      <w:pPr>
        <w:spacing w:after="0"/>
        <w:jc w:val="center"/>
        <w:rPr>
          <w:rFonts w:ascii="Times New Roman" w:eastAsia="Calibri" w:hAnsi="Times New Roman" w:cs="Times New Roman"/>
          <w:b/>
          <w:sz w:val="24"/>
        </w:rPr>
      </w:pPr>
      <w:r w:rsidRPr="00203FFF">
        <w:rPr>
          <w:rFonts w:ascii="Times New Roman" w:eastAsia="Calibri" w:hAnsi="Times New Roman" w:cs="Times New Roman"/>
          <w:b/>
          <w:sz w:val="24"/>
        </w:rPr>
        <w:t>KLASY V NA ROK SZKOLNY 2023/2024</w:t>
      </w:r>
    </w:p>
    <w:p w:rsidR="00203FFF" w:rsidRPr="00203FFF" w:rsidRDefault="00203FFF" w:rsidP="00203FFF">
      <w:pPr>
        <w:jc w:val="center"/>
        <w:rPr>
          <w:rFonts w:ascii="Calibri" w:eastAsia="Calibri" w:hAnsi="Calibri" w:cs="Times New Roman"/>
          <w:b/>
        </w:rPr>
      </w:pPr>
    </w:p>
    <w:p w:rsidR="00203FFF" w:rsidRPr="00203FFF" w:rsidRDefault="00203FFF" w:rsidP="00203FFF">
      <w:pPr>
        <w:spacing w:line="360" w:lineRule="auto"/>
        <w:jc w:val="both"/>
        <w:rPr>
          <w:rFonts w:ascii="Times New Roman" w:eastAsia="Calibri" w:hAnsi="Times New Roman" w:cs="Times New Roman"/>
          <w:bCs/>
          <w:sz w:val="24"/>
        </w:rPr>
      </w:pPr>
      <w:r w:rsidRPr="00203FFF">
        <w:rPr>
          <w:rFonts w:ascii="Times New Roman" w:eastAsia="Calibri" w:hAnsi="Times New Roman" w:cs="Times New Roman"/>
          <w:bCs/>
          <w:sz w:val="24"/>
        </w:rPr>
        <w:t xml:space="preserve">Nauczyciele wchodzący w skład zespołu: </w:t>
      </w:r>
    </w:p>
    <w:p w:rsidR="00203FFF" w:rsidRPr="00203FFF" w:rsidRDefault="00F72030" w:rsidP="00203FFF">
      <w:pPr>
        <w:numPr>
          <w:ilvl w:val="0"/>
          <w:numId w:val="107"/>
        </w:numPr>
        <w:spacing w:line="360" w:lineRule="auto"/>
        <w:contextualSpacing/>
        <w:jc w:val="both"/>
        <w:rPr>
          <w:rFonts w:ascii="Times New Roman" w:eastAsia="Calibri" w:hAnsi="Times New Roman" w:cs="Times New Roman"/>
          <w:bCs/>
          <w:sz w:val="24"/>
        </w:rPr>
      </w:pPr>
      <w:r>
        <w:rPr>
          <w:rFonts w:ascii="Times New Roman" w:eastAsia="Calibri" w:hAnsi="Times New Roman" w:cs="Times New Roman"/>
          <w:bCs/>
          <w:sz w:val="24"/>
        </w:rPr>
        <w:t xml:space="preserve">p. </w:t>
      </w:r>
      <w:r w:rsidR="00203FFF" w:rsidRPr="00203FFF">
        <w:rPr>
          <w:rFonts w:ascii="Times New Roman" w:eastAsia="Calibri" w:hAnsi="Times New Roman" w:cs="Times New Roman"/>
          <w:bCs/>
          <w:sz w:val="24"/>
        </w:rPr>
        <w:t xml:space="preserve">Dominika Cieślak, </w:t>
      </w:r>
    </w:p>
    <w:p w:rsidR="00203FFF" w:rsidRPr="00203FFF" w:rsidRDefault="00F72030" w:rsidP="00203FFF">
      <w:pPr>
        <w:numPr>
          <w:ilvl w:val="0"/>
          <w:numId w:val="107"/>
        </w:numPr>
        <w:spacing w:line="360" w:lineRule="auto"/>
        <w:contextualSpacing/>
        <w:jc w:val="both"/>
        <w:rPr>
          <w:rFonts w:ascii="Times New Roman" w:eastAsia="Calibri" w:hAnsi="Times New Roman" w:cs="Times New Roman"/>
          <w:bCs/>
          <w:sz w:val="24"/>
        </w:rPr>
      </w:pPr>
      <w:r>
        <w:rPr>
          <w:rFonts w:ascii="Times New Roman" w:eastAsia="Calibri" w:hAnsi="Times New Roman" w:cs="Times New Roman"/>
          <w:bCs/>
          <w:sz w:val="24"/>
        </w:rPr>
        <w:t xml:space="preserve">p. </w:t>
      </w:r>
      <w:r w:rsidR="00203FFF" w:rsidRPr="00203FFF">
        <w:rPr>
          <w:rFonts w:ascii="Times New Roman" w:eastAsia="Calibri" w:hAnsi="Times New Roman" w:cs="Times New Roman"/>
          <w:bCs/>
          <w:sz w:val="24"/>
        </w:rPr>
        <w:t xml:space="preserve">Jacek Kupiec, </w:t>
      </w:r>
    </w:p>
    <w:p w:rsidR="00203FFF" w:rsidRPr="00203FFF" w:rsidRDefault="00F72030" w:rsidP="00203FFF">
      <w:pPr>
        <w:numPr>
          <w:ilvl w:val="0"/>
          <w:numId w:val="107"/>
        </w:numPr>
        <w:spacing w:line="360" w:lineRule="auto"/>
        <w:contextualSpacing/>
        <w:jc w:val="both"/>
        <w:rPr>
          <w:rFonts w:ascii="Times New Roman" w:eastAsia="Calibri" w:hAnsi="Times New Roman" w:cs="Times New Roman"/>
          <w:bCs/>
          <w:sz w:val="24"/>
        </w:rPr>
      </w:pPr>
      <w:r>
        <w:rPr>
          <w:rFonts w:ascii="Times New Roman" w:eastAsia="Calibri" w:hAnsi="Times New Roman" w:cs="Times New Roman"/>
          <w:bCs/>
          <w:sz w:val="24"/>
        </w:rPr>
        <w:t xml:space="preserve">p. </w:t>
      </w:r>
      <w:r w:rsidR="00203FFF" w:rsidRPr="00203FFF">
        <w:rPr>
          <w:rFonts w:ascii="Times New Roman" w:eastAsia="Calibri" w:hAnsi="Times New Roman" w:cs="Times New Roman"/>
          <w:bCs/>
          <w:sz w:val="24"/>
        </w:rPr>
        <w:t xml:space="preserve">Danuta </w:t>
      </w:r>
      <w:proofErr w:type="spellStart"/>
      <w:r w:rsidR="00203FFF" w:rsidRPr="00203FFF">
        <w:rPr>
          <w:rFonts w:ascii="Times New Roman" w:eastAsia="Calibri" w:hAnsi="Times New Roman" w:cs="Times New Roman"/>
          <w:bCs/>
          <w:sz w:val="24"/>
        </w:rPr>
        <w:t>Kluczniak</w:t>
      </w:r>
      <w:proofErr w:type="spellEnd"/>
      <w:r w:rsidR="00203FFF" w:rsidRPr="00203FFF">
        <w:rPr>
          <w:rFonts w:ascii="Times New Roman" w:eastAsia="Calibri" w:hAnsi="Times New Roman" w:cs="Times New Roman"/>
          <w:bCs/>
          <w:sz w:val="24"/>
        </w:rPr>
        <w:t xml:space="preserve">, </w:t>
      </w:r>
    </w:p>
    <w:p w:rsidR="00203FFF" w:rsidRPr="00203FFF" w:rsidRDefault="00F72030" w:rsidP="00203FFF">
      <w:pPr>
        <w:numPr>
          <w:ilvl w:val="0"/>
          <w:numId w:val="107"/>
        </w:numPr>
        <w:spacing w:line="360" w:lineRule="auto"/>
        <w:contextualSpacing/>
        <w:jc w:val="both"/>
        <w:rPr>
          <w:rFonts w:ascii="Times New Roman" w:eastAsia="Calibri" w:hAnsi="Times New Roman" w:cs="Times New Roman"/>
          <w:bCs/>
          <w:sz w:val="24"/>
        </w:rPr>
      </w:pPr>
      <w:r>
        <w:rPr>
          <w:rFonts w:ascii="Times New Roman" w:eastAsia="Calibri" w:hAnsi="Times New Roman" w:cs="Times New Roman"/>
          <w:bCs/>
          <w:sz w:val="24"/>
        </w:rPr>
        <w:t xml:space="preserve">p. </w:t>
      </w:r>
      <w:r w:rsidR="00203FFF" w:rsidRPr="00203FFF">
        <w:rPr>
          <w:rFonts w:ascii="Times New Roman" w:eastAsia="Calibri" w:hAnsi="Times New Roman" w:cs="Times New Roman"/>
          <w:bCs/>
          <w:sz w:val="24"/>
        </w:rPr>
        <w:t xml:space="preserve">Bernadeta Meisner, </w:t>
      </w:r>
    </w:p>
    <w:p w:rsidR="00203FFF" w:rsidRPr="00203FFF" w:rsidRDefault="00F72030" w:rsidP="00203FFF">
      <w:pPr>
        <w:numPr>
          <w:ilvl w:val="0"/>
          <w:numId w:val="107"/>
        </w:numPr>
        <w:spacing w:line="360" w:lineRule="auto"/>
        <w:contextualSpacing/>
        <w:jc w:val="both"/>
        <w:rPr>
          <w:rFonts w:ascii="Times New Roman" w:eastAsia="Calibri" w:hAnsi="Times New Roman" w:cs="Times New Roman"/>
          <w:bCs/>
          <w:sz w:val="24"/>
        </w:rPr>
      </w:pPr>
      <w:r>
        <w:rPr>
          <w:rFonts w:ascii="Times New Roman" w:eastAsia="Calibri" w:hAnsi="Times New Roman" w:cs="Times New Roman"/>
          <w:bCs/>
          <w:sz w:val="24"/>
        </w:rPr>
        <w:t xml:space="preserve">p. </w:t>
      </w:r>
      <w:r w:rsidR="00203FFF" w:rsidRPr="00203FFF">
        <w:rPr>
          <w:rFonts w:ascii="Times New Roman" w:eastAsia="Calibri" w:hAnsi="Times New Roman" w:cs="Times New Roman"/>
          <w:bCs/>
          <w:sz w:val="24"/>
        </w:rPr>
        <w:t xml:space="preserve">Natalia Nowak, </w:t>
      </w:r>
    </w:p>
    <w:p w:rsidR="00203FFF" w:rsidRPr="00203FFF" w:rsidRDefault="00F72030" w:rsidP="00203FFF">
      <w:pPr>
        <w:numPr>
          <w:ilvl w:val="0"/>
          <w:numId w:val="107"/>
        </w:numPr>
        <w:spacing w:line="360" w:lineRule="auto"/>
        <w:contextualSpacing/>
        <w:jc w:val="both"/>
        <w:rPr>
          <w:rFonts w:ascii="Times New Roman" w:eastAsia="Calibri" w:hAnsi="Times New Roman" w:cs="Times New Roman"/>
          <w:bCs/>
          <w:sz w:val="24"/>
        </w:rPr>
      </w:pPr>
      <w:r>
        <w:rPr>
          <w:rFonts w:ascii="Times New Roman" w:eastAsia="Calibri" w:hAnsi="Times New Roman" w:cs="Times New Roman"/>
          <w:bCs/>
          <w:sz w:val="24"/>
        </w:rPr>
        <w:t xml:space="preserve">p. </w:t>
      </w:r>
      <w:r w:rsidR="00203FFF" w:rsidRPr="00203FFF">
        <w:rPr>
          <w:rFonts w:ascii="Times New Roman" w:eastAsia="Calibri" w:hAnsi="Times New Roman" w:cs="Times New Roman"/>
          <w:bCs/>
          <w:sz w:val="24"/>
        </w:rPr>
        <w:t xml:space="preserve">Renata Osadnik, </w:t>
      </w:r>
    </w:p>
    <w:p w:rsidR="00203FFF" w:rsidRPr="00203FFF" w:rsidRDefault="00F72030" w:rsidP="00203FFF">
      <w:pPr>
        <w:numPr>
          <w:ilvl w:val="0"/>
          <w:numId w:val="107"/>
        </w:numPr>
        <w:spacing w:line="360" w:lineRule="auto"/>
        <w:contextualSpacing/>
        <w:jc w:val="both"/>
        <w:rPr>
          <w:rFonts w:ascii="Times New Roman" w:eastAsia="Calibri" w:hAnsi="Times New Roman" w:cs="Times New Roman"/>
          <w:bCs/>
          <w:sz w:val="24"/>
        </w:rPr>
      </w:pPr>
      <w:r>
        <w:rPr>
          <w:rFonts w:ascii="Times New Roman" w:eastAsia="Calibri" w:hAnsi="Times New Roman" w:cs="Times New Roman"/>
          <w:bCs/>
          <w:sz w:val="24"/>
        </w:rPr>
        <w:t xml:space="preserve">p. </w:t>
      </w:r>
      <w:r w:rsidR="00203FFF" w:rsidRPr="00203FFF">
        <w:rPr>
          <w:rFonts w:ascii="Times New Roman" w:eastAsia="Calibri" w:hAnsi="Times New Roman" w:cs="Times New Roman"/>
          <w:bCs/>
          <w:sz w:val="24"/>
        </w:rPr>
        <w:t xml:space="preserve">Renata </w:t>
      </w:r>
      <w:proofErr w:type="spellStart"/>
      <w:r w:rsidR="00203FFF" w:rsidRPr="00203FFF">
        <w:rPr>
          <w:rFonts w:ascii="Times New Roman" w:eastAsia="Calibri" w:hAnsi="Times New Roman" w:cs="Times New Roman"/>
          <w:bCs/>
          <w:sz w:val="24"/>
        </w:rPr>
        <w:t>Parkitna</w:t>
      </w:r>
      <w:proofErr w:type="spellEnd"/>
      <w:r w:rsidR="00203FFF" w:rsidRPr="00203FFF">
        <w:rPr>
          <w:rFonts w:ascii="Times New Roman" w:eastAsia="Calibri" w:hAnsi="Times New Roman" w:cs="Times New Roman"/>
          <w:bCs/>
          <w:sz w:val="24"/>
        </w:rPr>
        <w:t xml:space="preserve">, </w:t>
      </w:r>
    </w:p>
    <w:p w:rsidR="00203FFF" w:rsidRPr="00203FFF" w:rsidRDefault="00F72030" w:rsidP="00203FFF">
      <w:pPr>
        <w:numPr>
          <w:ilvl w:val="0"/>
          <w:numId w:val="107"/>
        </w:numPr>
        <w:spacing w:line="360" w:lineRule="auto"/>
        <w:contextualSpacing/>
        <w:jc w:val="both"/>
        <w:rPr>
          <w:rFonts w:ascii="Times New Roman" w:eastAsia="Calibri" w:hAnsi="Times New Roman" w:cs="Times New Roman"/>
          <w:bCs/>
          <w:sz w:val="24"/>
        </w:rPr>
      </w:pPr>
      <w:r>
        <w:rPr>
          <w:rFonts w:ascii="Times New Roman" w:eastAsia="Calibri" w:hAnsi="Times New Roman" w:cs="Times New Roman"/>
          <w:bCs/>
          <w:sz w:val="24"/>
        </w:rPr>
        <w:t xml:space="preserve">p. </w:t>
      </w:r>
      <w:r w:rsidR="00203FFF" w:rsidRPr="00203FFF">
        <w:rPr>
          <w:rFonts w:ascii="Times New Roman" w:eastAsia="Calibri" w:hAnsi="Times New Roman" w:cs="Times New Roman"/>
          <w:bCs/>
          <w:sz w:val="24"/>
        </w:rPr>
        <w:t xml:space="preserve">Daria Sławik, </w:t>
      </w:r>
    </w:p>
    <w:p w:rsidR="00203FFF" w:rsidRPr="00203FFF" w:rsidRDefault="00F72030" w:rsidP="00203FFF">
      <w:pPr>
        <w:numPr>
          <w:ilvl w:val="0"/>
          <w:numId w:val="107"/>
        </w:numPr>
        <w:spacing w:line="360" w:lineRule="auto"/>
        <w:contextualSpacing/>
        <w:jc w:val="both"/>
        <w:rPr>
          <w:rFonts w:ascii="Times New Roman" w:eastAsia="Calibri" w:hAnsi="Times New Roman" w:cs="Times New Roman"/>
          <w:bCs/>
          <w:sz w:val="24"/>
        </w:rPr>
      </w:pPr>
      <w:r>
        <w:rPr>
          <w:rFonts w:ascii="Times New Roman" w:eastAsia="Calibri" w:hAnsi="Times New Roman" w:cs="Times New Roman"/>
          <w:bCs/>
          <w:sz w:val="24"/>
        </w:rPr>
        <w:t xml:space="preserve">p. </w:t>
      </w:r>
      <w:r w:rsidR="00203FFF" w:rsidRPr="00203FFF">
        <w:rPr>
          <w:rFonts w:ascii="Times New Roman" w:eastAsia="Calibri" w:hAnsi="Times New Roman" w:cs="Times New Roman"/>
          <w:bCs/>
          <w:sz w:val="24"/>
        </w:rPr>
        <w:t xml:space="preserve">Elwira Szewczyk, </w:t>
      </w:r>
    </w:p>
    <w:p w:rsidR="00203FFF" w:rsidRPr="00203FFF" w:rsidRDefault="00F72030" w:rsidP="00203FFF">
      <w:pPr>
        <w:numPr>
          <w:ilvl w:val="0"/>
          <w:numId w:val="107"/>
        </w:numPr>
        <w:spacing w:line="360" w:lineRule="auto"/>
        <w:contextualSpacing/>
        <w:jc w:val="both"/>
        <w:rPr>
          <w:rFonts w:ascii="Times New Roman" w:eastAsia="Calibri" w:hAnsi="Times New Roman" w:cs="Times New Roman"/>
          <w:bCs/>
          <w:sz w:val="24"/>
        </w:rPr>
      </w:pPr>
      <w:r>
        <w:rPr>
          <w:rFonts w:ascii="Times New Roman" w:eastAsia="Calibri" w:hAnsi="Times New Roman" w:cs="Times New Roman"/>
          <w:bCs/>
          <w:sz w:val="24"/>
        </w:rPr>
        <w:t xml:space="preserve">p. </w:t>
      </w:r>
      <w:r w:rsidR="00203FFF" w:rsidRPr="00203FFF">
        <w:rPr>
          <w:rFonts w:ascii="Times New Roman" w:eastAsia="Calibri" w:hAnsi="Times New Roman" w:cs="Times New Roman"/>
          <w:bCs/>
          <w:sz w:val="24"/>
        </w:rPr>
        <w:t xml:space="preserve">Iwona Kluba, </w:t>
      </w:r>
    </w:p>
    <w:p w:rsidR="00203FFF" w:rsidRPr="00203FFF" w:rsidRDefault="00F72030" w:rsidP="00203FFF">
      <w:pPr>
        <w:numPr>
          <w:ilvl w:val="0"/>
          <w:numId w:val="107"/>
        </w:numPr>
        <w:spacing w:line="360" w:lineRule="auto"/>
        <w:contextualSpacing/>
        <w:jc w:val="both"/>
        <w:rPr>
          <w:rFonts w:ascii="Times New Roman" w:eastAsia="Calibri" w:hAnsi="Times New Roman" w:cs="Times New Roman"/>
          <w:bCs/>
          <w:sz w:val="24"/>
        </w:rPr>
      </w:pPr>
      <w:r>
        <w:rPr>
          <w:rFonts w:ascii="Times New Roman" w:eastAsia="Calibri" w:hAnsi="Times New Roman" w:cs="Times New Roman"/>
          <w:bCs/>
          <w:sz w:val="24"/>
        </w:rPr>
        <w:t xml:space="preserve">p. </w:t>
      </w:r>
      <w:r w:rsidR="00203FFF" w:rsidRPr="00203FFF">
        <w:rPr>
          <w:rFonts w:ascii="Times New Roman" w:eastAsia="Calibri" w:hAnsi="Times New Roman" w:cs="Times New Roman"/>
          <w:bCs/>
          <w:sz w:val="24"/>
        </w:rPr>
        <w:t xml:space="preserve">Katarzyna </w:t>
      </w:r>
      <w:proofErr w:type="spellStart"/>
      <w:r w:rsidR="00203FFF" w:rsidRPr="00203FFF">
        <w:rPr>
          <w:rFonts w:ascii="Times New Roman" w:eastAsia="Calibri" w:hAnsi="Times New Roman" w:cs="Times New Roman"/>
          <w:bCs/>
          <w:sz w:val="24"/>
        </w:rPr>
        <w:t>Walentek</w:t>
      </w:r>
      <w:proofErr w:type="spellEnd"/>
      <w:r w:rsidR="00203FFF" w:rsidRPr="00203FFF">
        <w:rPr>
          <w:rFonts w:ascii="Times New Roman" w:eastAsia="Calibri" w:hAnsi="Times New Roman" w:cs="Times New Roman"/>
          <w:bCs/>
          <w:sz w:val="24"/>
        </w:rPr>
        <w:t xml:space="preserve">, </w:t>
      </w:r>
    </w:p>
    <w:p w:rsidR="00203FFF" w:rsidRPr="00203FFF" w:rsidRDefault="00F72030" w:rsidP="00203FFF">
      <w:pPr>
        <w:numPr>
          <w:ilvl w:val="0"/>
          <w:numId w:val="107"/>
        </w:numPr>
        <w:spacing w:line="360" w:lineRule="auto"/>
        <w:contextualSpacing/>
        <w:jc w:val="both"/>
        <w:rPr>
          <w:rFonts w:ascii="Times New Roman" w:eastAsia="Calibri" w:hAnsi="Times New Roman" w:cs="Times New Roman"/>
          <w:bCs/>
          <w:sz w:val="24"/>
        </w:rPr>
      </w:pPr>
      <w:r>
        <w:rPr>
          <w:rFonts w:ascii="Times New Roman" w:eastAsia="Calibri" w:hAnsi="Times New Roman" w:cs="Times New Roman"/>
          <w:bCs/>
          <w:sz w:val="24"/>
        </w:rPr>
        <w:t xml:space="preserve">p. </w:t>
      </w:r>
      <w:r w:rsidR="00203FFF" w:rsidRPr="00203FFF">
        <w:rPr>
          <w:rFonts w:ascii="Times New Roman" w:eastAsia="Calibri" w:hAnsi="Times New Roman" w:cs="Times New Roman"/>
          <w:bCs/>
          <w:sz w:val="24"/>
        </w:rPr>
        <w:t xml:space="preserve">Daria </w:t>
      </w:r>
      <w:proofErr w:type="spellStart"/>
      <w:r w:rsidR="00203FFF" w:rsidRPr="00203FFF">
        <w:rPr>
          <w:rFonts w:ascii="Times New Roman" w:eastAsia="Calibri" w:hAnsi="Times New Roman" w:cs="Times New Roman"/>
          <w:bCs/>
          <w:sz w:val="24"/>
        </w:rPr>
        <w:t>Płaszczymąka</w:t>
      </w:r>
      <w:proofErr w:type="spellEnd"/>
      <w:r w:rsidR="00203FFF" w:rsidRPr="00203FFF">
        <w:rPr>
          <w:rFonts w:ascii="Times New Roman" w:eastAsia="Calibri" w:hAnsi="Times New Roman" w:cs="Times New Roman"/>
          <w:bCs/>
          <w:sz w:val="24"/>
        </w:rPr>
        <w:t xml:space="preserve">, </w:t>
      </w:r>
    </w:p>
    <w:p w:rsidR="00203FFF" w:rsidRPr="00203FFF" w:rsidRDefault="00F72030" w:rsidP="00203FFF">
      <w:pPr>
        <w:numPr>
          <w:ilvl w:val="0"/>
          <w:numId w:val="107"/>
        </w:numPr>
        <w:spacing w:line="360" w:lineRule="auto"/>
        <w:contextualSpacing/>
        <w:jc w:val="both"/>
        <w:rPr>
          <w:rFonts w:ascii="Times New Roman" w:eastAsia="Calibri" w:hAnsi="Times New Roman" w:cs="Times New Roman"/>
          <w:bCs/>
          <w:sz w:val="24"/>
        </w:rPr>
      </w:pPr>
      <w:r>
        <w:rPr>
          <w:rFonts w:ascii="Times New Roman" w:eastAsia="Calibri" w:hAnsi="Times New Roman" w:cs="Times New Roman"/>
          <w:bCs/>
          <w:sz w:val="24"/>
        </w:rPr>
        <w:t xml:space="preserve">p. </w:t>
      </w:r>
      <w:r w:rsidR="00203FFF" w:rsidRPr="00203FFF">
        <w:rPr>
          <w:rFonts w:ascii="Times New Roman" w:eastAsia="Calibri" w:hAnsi="Times New Roman" w:cs="Times New Roman"/>
          <w:bCs/>
          <w:sz w:val="24"/>
        </w:rPr>
        <w:t xml:space="preserve">Damian Gorol, </w:t>
      </w:r>
    </w:p>
    <w:p w:rsidR="00203FFF" w:rsidRPr="00203FFF" w:rsidRDefault="00203FFF" w:rsidP="00203FFF">
      <w:pPr>
        <w:spacing w:line="360" w:lineRule="auto"/>
        <w:jc w:val="both"/>
        <w:rPr>
          <w:rFonts w:ascii="Times New Roman" w:eastAsia="Calibri" w:hAnsi="Times New Roman" w:cs="Times New Roman"/>
          <w:bCs/>
          <w:sz w:val="24"/>
        </w:rPr>
      </w:pPr>
      <w:r w:rsidRPr="00203FFF">
        <w:rPr>
          <w:rFonts w:ascii="Times New Roman" w:eastAsia="Calibri" w:hAnsi="Times New Roman" w:cs="Times New Roman"/>
          <w:bCs/>
          <w:sz w:val="24"/>
          <w:u w:val="single"/>
        </w:rPr>
        <w:t>Przewodniczący:</w:t>
      </w:r>
      <w:r w:rsidRPr="00203FFF">
        <w:rPr>
          <w:rFonts w:ascii="Times New Roman" w:eastAsia="Calibri" w:hAnsi="Times New Roman" w:cs="Times New Roman"/>
          <w:bCs/>
          <w:sz w:val="24"/>
        </w:rPr>
        <w:t xml:space="preserve"> Katarzyna </w:t>
      </w:r>
      <w:proofErr w:type="spellStart"/>
      <w:r w:rsidRPr="00203FFF">
        <w:rPr>
          <w:rFonts w:ascii="Times New Roman" w:eastAsia="Calibri" w:hAnsi="Times New Roman" w:cs="Times New Roman"/>
          <w:bCs/>
          <w:sz w:val="24"/>
        </w:rPr>
        <w:t>Walentek</w:t>
      </w:r>
      <w:proofErr w:type="spellEnd"/>
    </w:p>
    <w:p w:rsidR="00203FFF" w:rsidRPr="00203FFF" w:rsidRDefault="00203FFF" w:rsidP="00203FFF">
      <w:pPr>
        <w:jc w:val="both"/>
        <w:rPr>
          <w:rFonts w:ascii="Times New Roman" w:eastAsia="Calibri" w:hAnsi="Times New Roman" w:cs="Times New Roman"/>
          <w:bCs/>
          <w:sz w:val="24"/>
        </w:rPr>
      </w:pPr>
    </w:p>
    <w:tbl>
      <w:tblPr>
        <w:tblStyle w:val="Tabela-Siatka"/>
        <w:tblW w:w="0" w:type="auto"/>
        <w:tblInd w:w="113" w:type="dxa"/>
        <w:tblLook w:val="04A0" w:firstRow="1" w:lastRow="0" w:firstColumn="1" w:lastColumn="0" w:noHBand="0" w:noVBand="1"/>
      </w:tblPr>
      <w:tblGrid>
        <w:gridCol w:w="570"/>
        <w:gridCol w:w="5474"/>
        <w:gridCol w:w="3018"/>
      </w:tblGrid>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hAnsi="Times New Roman"/>
                <w:b/>
                <w:sz w:val="24"/>
              </w:rPr>
            </w:pPr>
            <w:r w:rsidRPr="00203FFF">
              <w:rPr>
                <w:rFonts w:ascii="Times New Roman" w:hAnsi="Times New Roman"/>
                <w:b/>
                <w:sz w:val="24"/>
              </w:rPr>
              <w:t>Lp.</w:t>
            </w:r>
          </w:p>
        </w:tc>
        <w:tc>
          <w:tcPr>
            <w:tcW w:w="5474"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hAnsi="Times New Roman"/>
                <w:b/>
                <w:sz w:val="24"/>
              </w:rPr>
            </w:pPr>
            <w:r w:rsidRPr="00203FFF">
              <w:rPr>
                <w:rFonts w:ascii="Times New Roman" w:hAnsi="Times New Roman"/>
                <w:b/>
                <w:sz w:val="24"/>
              </w:rPr>
              <w:t>Zadanie</w:t>
            </w:r>
          </w:p>
        </w:tc>
        <w:tc>
          <w:tcPr>
            <w:tcW w:w="3018"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center"/>
              <w:rPr>
                <w:rFonts w:ascii="Times New Roman" w:hAnsi="Times New Roman"/>
                <w:b/>
                <w:sz w:val="24"/>
              </w:rPr>
            </w:pPr>
            <w:r w:rsidRPr="00203FFF">
              <w:rPr>
                <w:rFonts w:ascii="Times New Roman" w:hAnsi="Times New Roman"/>
                <w:b/>
                <w:sz w:val="24"/>
              </w:rPr>
              <w:t>Termin realizacji</w:t>
            </w: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both"/>
              <w:rPr>
                <w:rFonts w:ascii="Times New Roman" w:hAnsi="Times New Roman"/>
                <w:bCs/>
                <w:sz w:val="24"/>
              </w:rPr>
            </w:pPr>
            <w:r w:rsidRPr="00203FFF">
              <w:rPr>
                <w:rFonts w:ascii="Times New Roman" w:hAnsi="Times New Roman"/>
                <w:bCs/>
                <w:sz w:val="24"/>
              </w:rPr>
              <w:t>1.</w:t>
            </w:r>
          </w:p>
        </w:tc>
        <w:tc>
          <w:tcPr>
            <w:tcW w:w="5474"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jc w:val="both"/>
              <w:rPr>
                <w:rFonts w:ascii="Times New Roman" w:hAnsi="Times New Roman"/>
                <w:bCs/>
                <w:sz w:val="24"/>
              </w:rPr>
            </w:pPr>
            <w:r w:rsidRPr="00203FFF">
              <w:rPr>
                <w:rFonts w:ascii="Times New Roman" w:hAnsi="Times New Roman"/>
                <w:bCs/>
                <w:sz w:val="24"/>
              </w:rPr>
              <w:t>Opracowanie planu pracy zespołu</w:t>
            </w:r>
          </w:p>
          <w:p w:rsidR="00203FFF" w:rsidRPr="00203FFF" w:rsidRDefault="00203FFF" w:rsidP="00203FFF">
            <w:pPr>
              <w:jc w:val="both"/>
              <w:rPr>
                <w:rFonts w:ascii="Times New Roman" w:hAnsi="Times New Roman"/>
                <w:bCs/>
                <w:sz w:val="24"/>
              </w:rPr>
            </w:pPr>
          </w:p>
        </w:tc>
        <w:tc>
          <w:tcPr>
            <w:tcW w:w="3018"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both"/>
              <w:rPr>
                <w:rFonts w:ascii="Times New Roman" w:hAnsi="Times New Roman"/>
                <w:bCs/>
                <w:sz w:val="24"/>
              </w:rPr>
            </w:pPr>
            <w:r w:rsidRPr="00203FFF">
              <w:rPr>
                <w:rFonts w:ascii="Times New Roman" w:hAnsi="Times New Roman"/>
                <w:bCs/>
                <w:sz w:val="24"/>
              </w:rPr>
              <w:t>Wrzesień</w:t>
            </w: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both"/>
              <w:rPr>
                <w:rFonts w:ascii="Times New Roman" w:hAnsi="Times New Roman"/>
                <w:bCs/>
                <w:sz w:val="24"/>
              </w:rPr>
            </w:pPr>
            <w:r w:rsidRPr="00203FFF">
              <w:rPr>
                <w:rFonts w:ascii="Times New Roman" w:hAnsi="Times New Roman"/>
                <w:bCs/>
                <w:sz w:val="24"/>
              </w:rPr>
              <w:t>2.</w:t>
            </w:r>
          </w:p>
        </w:tc>
        <w:tc>
          <w:tcPr>
            <w:tcW w:w="5474"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jc w:val="both"/>
              <w:rPr>
                <w:rFonts w:ascii="Times New Roman" w:hAnsi="Times New Roman"/>
                <w:bCs/>
                <w:sz w:val="24"/>
              </w:rPr>
            </w:pPr>
            <w:r w:rsidRPr="00203FFF">
              <w:rPr>
                <w:rFonts w:ascii="Times New Roman" w:hAnsi="Times New Roman"/>
                <w:bCs/>
                <w:sz w:val="24"/>
              </w:rPr>
              <w:t>Zapoznanie uczniów z wymaganiami edukacyjnymi z poszczególnych przedmiotów</w:t>
            </w:r>
          </w:p>
          <w:p w:rsidR="00203FFF" w:rsidRPr="00203FFF" w:rsidRDefault="00203FFF" w:rsidP="00203FFF">
            <w:pPr>
              <w:jc w:val="both"/>
              <w:rPr>
                <w:rFonts w:ascii="Times New Roman" w:hAnsi="Times New Roman"/>
                <w:bCs/>
                <w:sz w:val="24"/>
              </w:rPr>
            </w:pPr>
          </w:p>
        </w:tc>
        <w:tc>
          <w:tcPr>
            <w:tcW w:w="3018"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both"/>
              <w:rPr>
                <w:rFonts w:ascii="Times New Roman" w:hAnsi="Times New Roman"/>
                <w:bCs/>
                <w:sz w:val="24"/>
              </w:rPr>
            </w:pPr>
            <w:r w:rsidRPr="00203FFF">
              <w:rPr>
                <w:rFonts w:ascii="Times New Roman" w:hAnsi="Times New Roman"/>
                <w:bCs/>
                <w:sz w:val="24"/>
              </w:rPr>
              <w:t>Wrzesień</w:t>
            </w: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both"/>
              <w:rPr>
                <w:rFonts w:ascii="Times New Roman" w:hAnsi="Times New Roman"/>
                <w:bCs/>
                <w:sz w:val="24"/>
              </w:rPr>
            </w:pPr>
            <w:r w:rsidRPr="00203FFF">
              <w:rPr>
                <w:rFonts w:ascii="Times New Roman" w:hAnsi="Times New Roman"/>
                <w:bCs/>
                <w:sz w:val="24"/>
              </w:rPr>
              <w:t>3.</w:t>
            </w:r>
          </w:p>
        </w:tc>
        <w:tc>
          <w:tcPr>
            <w:tcW w:w="5474"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jc w:val="both"/>
              <w:rPr>
                <w:rFonts w:ascii="Times New Roman" w:hAnsi="Times New Roman"/>
                <w:bCs/>
                <w:sz w:val="24"/>
              </w:rPr>
            </w:pPr>
            <w:r w:rsidRPr="00203FFF">
              <w:rPr>
                <w:rFonts w:ascii="Times New Roman" w:hAnsi="Times New Roman"/>
                <w:bCs/>
                <w:sz w:val="24"/>
              </w:rPr>
              <w:t xml:space="preserve">Opracowanie Indywidualnego Programu </w:t>
            </w:r>
            <w:proofErr w:type="spellStart"/>
            <w:r w:rsidRPr="00203FFF">
              <w:rPr>
                <w:rFonts w:ascii="Times New Roman" w:hAnsi="Times New Roman"/>
                <w:bCs/>
                <w:sz w:val="24"/>
              </w:rPr>
              <w:t>Edukacyjno</w:t>
            </w:r>
            <w:proofErr w:type="spellEnd"/>
            <w:r w:rsidRPr="00203FFF">
              <w:rPr>
                <w:rFonts w:ascii="Times New Roman" w:hAnsi="Times New Roman"/>
                <w:bCs/>
                <w:sz w:val="24"/>
              </w:rPr>
              <w:t xml:space="preserve"> – Terapeutycznego dla uczennicy z orzeczeniem</w:t>
            </w:r>
          </w:p>
          <w:p w:rsidR="00203FFF" w:rsidRPr="00203FFF" w:rsidRDefault="00203FFF" w:rsidP="00203FFF">
            <w:pPr>
              <w:jc w:val="both"/>
              <w:rPr>
                <w:rFonts w:ascii="Times New Roman" w:hAnsi="Times New Roman"/>
                <w:bCs/>
                <w:sz w:val="24"/>
              </w:rPr>
            </w:pPr>
          </w:p>
        </w:tc>
        <w:tc>
          <w:tcPr>
            <w:tcW w:w="3018"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both"/>
              <w:rPr>
                <w:rFonts w:ascii="Times New Roman" w:hAnsi="Times New Roman"/>
                <w:bCs/>
                <w:sz w:val="24"/>
              </w:rPr>
            </w:pPr>
            <w:r w:rsidRPr="00203FFF">
              <w:rPr>
                <w:rFonts w:ascii="Times New Roman" w:hAnsi="Times New Roman"/>
                <w:bCs/>
                <w:sz w:val="24"/>
              </w:rPr>
              <w:t>Wrzesień</w:t>
            </w: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both"/>
              <w:rPr>
                <w:rFonts w:ascii="Times New Roman" w:hAnsi="Times New Roman"/>
                <w:bCs/>
                <w:sz w:val="24"/>
              </w:rPr>
            </w:pPr>
            <w:r w:rsidRPr="00203FFF">
              <w:rPr>
                <w:rFonts w:ascii="Times New Roman" w:hAnsi="Times New Roman"/>
                <w:bCs/>
                <w:sz w:val="24"/>
              </w:rPr>
              <w:t>4.</w:t>
            </w:r>
          </w:p>
        </w:tc>
        <w:tc>
          <w:tcPr>
            <w:tcW w:w="5474"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jc w:val="both"/>
              <w:rPr>
                <w:rFonts w:ascii="Times New Roman" w:hAnsi="Times New Roman"/>
                <w:bCs/>
                <w:sz w:val="24"/>
              </w:rPr>
            </w:pPr>
            <w:r w:rsidRPr="00203FFF">
              <w:rPr>
                <w:rFonts w:ascii="Times New Roman" w:hAnsi="Times New Roman"/>
                <w:bCs/>
                <w:sz w:val="24"/>
              </w:rPr>
              <w:t xml:space="preserve">Organizowanie konkursów </w:t>
            </w:r>
          </w:p>
          <w:p w:rsidR="00203FFF" w:rsidRPr="00203FFF" w:rsidRDefault="00203FFF" w:rsidP="00203FFF">
            <w:pPr>
              <w:jc w:val="both"/>
              <w:rPr>
                <w:rFonts w:ascii="Times New Roman" w:hAnsi="Times New Roman"/>
                <w:bCs/>
                <w:sz w:val="24"/>
              </w:rPr>
            </w:pPr>
          </w:p>
        </w:tc>
        <w:tc>
          <w:tcPr>
            <w:tcW w:w="3018"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both"/>
              <w:rPr>
                <w:rFonts w:ascii="Times New Roman" w:hAnsi="Times New Roman"/>
                <w:bCs/>
                <w:sz w:val="24"/>
              </w:rPr>
            </w:pPr>
            <w:r w:rsidRPr="00203FFF">
              <w:rPr>
                <w:rFonts w:ascii="Times New Roman" w:hAnsi="Times New Roman"/>
                <w:bCs/>
                <w:sz w:val="24"/>
              </w:rPr>
              <w:t>cały rok</w:t>
            </w: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both"/>
              <w:rPr>
                <w:rFonts w:ascii="Times New Roman" w:hAnsi="Times New Roman"/>
                <w:bCs/>
                <w:sz w:val="24"/>
              </w:rPr>
            </w:pPr>
            <w:r w:rsidRPr="00203FFF">
              <w:rPr>
                <w:rFonts w:ascii="Times New Roman" w:hAnsi="Times New Roman"/>
                <w:bCs/>
                <w:sz w:val="24"/>
              </w:rPr>
              <w:t>5.</w:t>
            </w:r>
          </w:p>
        </w:tc>
        <w:tc>
          <w:tcPr>
            <w:tcW w:w="5474"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jc w:val="both"/>
              <w:rPr>
                <w:rFonts w:ascii="Times New Roman" w:hAnsi="Times New Roman"/>
                <w:bCs/>
                <w:sz w:val="24"/>
              </w:rPr>
            </w:pPr>
            <w:r w:rsidRPr="00203FFF">
              <w:rPr>
                <w:rFonts w:ascii="Times New Roman" w:hAnsi="Times New Roman"/>
                <w:bCs/>
                <w:sz w:val="24"/>
              </w:rPr>
              <w:t xml:space="preserve">Współpraca nauczycieli, wymiana doświadczeń, zapoznanie się z trudnościami </w:t>
            </w:r>
            <w:proofErr w:type="spellStart"/>
            <w:r w:rsidRPr="00203FFF">
              <w:rPr>
                <w:rFonts w:ascii="Times New Roman" w:hAnsi="Times New Roman"/>
                <w:bCs/>
                <w:sz w:val="24"/>
              </w:rPr>
              <w:t>dydaktyczno</w:t>
            </w:r>
            <w:proofErr w:type="spellEnd"/>
            <w:r w:rsidRPr="00203FFF">
              <w:rPr>
                <w:rFonts w:ascii="Times New Roman" w:hAnsi="Times New Roman"/>
                <w:bCs/>
                <w:sz w:val="24"/>
              </w:rPr>
              <w:t xml:space="preserve"> – wychowawczymi uczniów oraz ich rozwiązywanie</w:t>
            </w:r>
          </w:p>
          <w:p w:rsidR="00203FFF" w:rsidRPr="00203FFF" w:rsidRDefault="00203FFF" w:rsidP="00203FFF">
            <w:pPr>
              <w:jc w:val="both"/>
              <w:rPr>
                <w:rFonts w:ascii="Times New Roman" w:hAnsi="Times New Roman"/>
                <w:bCs/>
                <w:sz w:val="24"/>
              </w:rPr>
            </w:pPr>
          </w:p>
        </w:tc>
        <w:tc>
          <w:tcPr>
            <w:tcW w:w="3018"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both"/>
              <w:rPr>
                <w:rFonts w:ascii="Times New Roman" w:hAnsi="Times New Roman"/>
                <w:bCs/>
                <w:sz w:val="24"/>
              </w:rPr>
            </w:pPr>
            <w:r w:rsidRPr="00203FFF">
              <w:rPr>
                <w:rFonts w:ascii="Times New Roman" w:hAnsi="Times New Roman"/>
                <w:bCs/>
                <w:sz w:val="24"/>
              </w:rPr>
              <w:t>cały rok</w:t>
            </w: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both"/>
              <w:rPr>
                <w:rFonts w:ascii="Times New Roman" w:hAnsi="Times New Roman"/>
                <w:bCs/>
                <w:sz w:val="24"/>
              </w:rPr>
            </w:pPr>
            <w:r w:rsidRPr="00203FFF">
              <w:rPr>
                <w:rFonts w:ascii="Times New Roman" w:hAnsi="Times New Roman"/>
                <w:bCs/>
                <w:sz w:val="24"/>
              </w:rPr>
              <w:t>6.</w:t>
            </w:r>
          </w:p>
        </w:tc>
        <w:tc>
          <w:tcPr>
            <w:tcW w:w="5474"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jc w:val="both"/>
              <w:rPr>
                <w:rFonts w:ascii="Times New Roman" w:hAnsi="Times New Roman"/>
                <w:bCs/>
                <w:sz w:val="24"/>
              </w:rPr>
            </w:pPr>
            <w:r w:rsidRPr="00203FFF">
              <w:rPr>
                <w:rFonts w:ascii="Times New Roman" w:hAnsi="Times New Roman"/>
                <w:bCs/>
                <w:sz w:val="24"/>
              </w:rPr>
              <w:t>Klasyfikacja uczniów po I półroczu</w:t>
            </w:r>
          </w:p>
          <w:p w:rsidR="00203FFF" w:rsidRPr="00203FFF" w:rsidRDefault="00203FFF" w:rsidP="00203FFF">
            <w:pPr>
              <w:jc w:val="both"/>
              <w:rPr>
                <w:rFonts w:ascii="Times New Roman" w:hAnsi="Times New Roman"/>
                <w:bCs/>
                <w:sz w:val="24"/>
              </w:rPr>
            </w:pPr>
          </w:p>
        </w:tc>
        <w:tc>
          <w:tcPr>
            <w:tcW w:w="3018"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both"/>
              <w:rPr>
                <w:rFonts w:ascii="Times New Roman" w:hAnsi="Times New Roman"/>
                <w:bCs/>
                <w:sz w:val="24"/>
              </w:rPr>
            </w:pPr>
            <w:r w:rsidRPr="00203FFF">
              <w:rPr>
                <w:rFonts w:ascii="Times New Roman" w:hAnsi="Times New Roman"/>
                <w:bCs/>
                <w:sz w:val="24"/>
              </w:rPr>
              <w:lastRenderedPageBreak/>
              <w:t>Styczeń</w:t>
            </w: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both"/>
              <w:rPr>
                <w:rFonts w:ascii="Times New Roman" w:hAnsi="Times New Roman"/>
                <w:bCs/>
                <w:sz w:val="24"/>
              </w:rPr>
            </w:pPr>
            <w:r w:rsidRPr="00203FFF">
              <w:rPr>
                <w:rFonts w:ascii="Times New Roman" w:hAnsi="Times New Roman"/>
                <w:bCs/>
                <w:sz w:val="24"/>
              </w:rPr>
              <w:lastRenderedPageBreak/>
              <w:t xml:space="preserve">7. </w:t>
            </w:r>
          </w:p>
        </w:tc>
        <w:tc>
          <w:tcPr>
            <w:tcW w:w="5474"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jc w:val="both"/>
              <w:rPr>
                <w:rFonts w:ascii="Times New Roman" w:hAnsi="Times New Roman"/>
                <w:bCs/>
                <w:sz w:val="24"/>
              </w:rPr>
            </w:pPr>
            <w:r w:rsidRPr="00203FFF">
              <w:rPr>
                <w:rFonts w:ascii="Times New Roman" w:hAnsi="Times New Roman"/>
                <w:bCs/>
                <w:sz w:val="24"/>
              </w:rPr>
              <w:t xml:space="preserve">Wspomaganie pracy uczniów o specjalnych potrzebach edukacyjnych </w:t>
            </w:r>
          </w:p>
          <w:p w:rsidR="00203FFF" w:rsidRPr="00203FFF" w:rsidRDefault="00203FFF" w:rsidP="00203FFF">
            <w:pPr>
              <w:jc w:val="both"/>
              <w:rPr>
                <w:rFonts w:ascii="Times New Roman" w:hAnsi="Times New Roman"/>
                <w:bCs/>
                <w:sz w:val="24"/>
              </w:rPr>
            </w:pPr>
          </w:p>
        </w:tc>
        <w:tc>
          <w:tcPr>
            <w:tcW w:w="3018"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both"/>
              <w:rPr>
                <w:rFonts w:ascii="Times New Roman" w:hAnsi="Times New Roman"/>
                <w:bCs/>
                <w:sz w:val="24"/>
              </w:rPr>
            </w:pPr>
            <w:r w:rsidRPr="00203FFF">
              <w:rPr>
                <w:rFonts w:ascii="Times New Roman" w:hAnsi="Times New Roman"/>
                <w:bCs/>
                <w:sz w:val="24"/>
              </w:rPr>
              <w:t>cały rok</w:t>
            </w: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both"/>
              <w:rPr>
                <w:rFonts w:ascii="Times New Roman" w:hAnsi="Times New Roman"/>
                <w:bCs/>
                <w:sz w:val="24"/>
              </w:rPr>
            </w:pPr>
            <w:r w:rsidRPr="00203FFF">
              <w:rPr>
                <w:rFonts w:ascii="Times New Roman" w:hAnsi="Times New Roman"/>
                <w:bCs/>
                <w:sz w:val="24"/>
              </w:rPr>
              <w:t>8.</w:t>
            </w:r>
          </w:p>
        </w:tc>
        <w:tc>
          <w:tcPr>
            <w:tcW w:w="5474"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jc w:val="both"/>
              <w:rPr>
                <w:rFonts w:ascii="Times New Roman" w:hAnsi="Times New Roman"/>
                <w:bCs/>
                <w:sz w:val="24"/>
              </w:rPr>
            </w:pPr>
            <w:r w:rsidRPr="00203FFF">
              <w:rPr>
                <w:rFonts w:ascii="Times New Roman" w:hAnsi="Times New Roman"/>
                <w:bCs/>
                <w:sz w:val="24"/>
              </w:rPr>
              <w:t xml:space="preserve">Integracja zespołu klasowego – organizowanie imprez i uroczystości </w:t>
            </w:r>
          </w:p>
          <w:p w:rsidR="00203FFF" w:rsidRPr="00203FFF" w:rsidRDefault="00203FFF" w:rsidP="00203FFF">
            <w:pPr>
              <w:jc w:val="both"/>
              <w:rPr>
                <w:rFonts w:ascii="Times New Roman" w:hAnsi="Times New Roman"/>
                <w:bCs/>
                <w:sz w:val="24"/>
              </w:rPr>
            </w:pPr>
          </w:p>
        </w:tc>
        <w:tc>
          <w:tcPr>
            <w:tcW w:w="3018"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both"/>
              <w:rPr>
                <w:rFonts w:ascii="Times New Roman" w:hAnsi="Times New Roman"/>
                <w:bCs/>
                <w:sz w:val="24"/>
              </w:rPr>
            </w:pPr>
            <w:r w:rsidRPr="00203FFF">
              <w:rPr>
                <w:rFonts w:ascii="Times New Roman" w:hAnsi="Times New Roman"/>
                <w:bCs/>
                <w:sz w:val="24"/>
              </w:rPr>
              <w:t>cały rok</w:t>
            </w: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both"/>
              <w:rPr>
                <w:rFonts w:ascii="Times New Roman" w:hAnsi="Times New Roman"/>
                <w:bCs/>
                <w:sz w:val="24"/>
              </w:rPr>
            </w:pPr>
            <w:r w:rsidRPr="00203FFF">
              <w:rPr>
                <w:rFonts w:ascii="Times New Roman" w:hAnsi="Times New Roman"/>
                <w:bCs/>
                <w:sz w:val="24"/>
              </w:rPr>
              <w:t>9.</w:t>
            </w:r>
          </w:p>
        </w:tc>
        <w:tc>
          <w:tcPr>
            <w:tcW w:w="5474"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jc w:val="both"/>
              <w:rPr>
                <w:rFonts w:ascii="Times New Roman" w:hAnsi="Times New Roman"/>
                <w:bCs/>
                <w:sz w:val="24"/>
              </w:rPr>
            </w:pPr>
            <w:r w:rsidRPr="00203FFF">
              <w:rPr>
                <w:rFonts w:ascii="Times New Roman" w:hAnsi="Times New Roman"/>
                <w:bCs/>
                <w:sz w:val="24"/>
              </w:rPr>
              <w:t>Współpraca z rodzicami</w:t>
            </w:r>
          </w:p>
          <w:p w:rsidR="00203FFF" w:rsidRPr="00203FFF" w:rsidRDefault="00203FFF" w:rsidP="00203FFF">
            <w:pPr>
              <w:jc w:val="both"/>
              <w:rPr>
                <w:rFonts w:ascii="Times New Roman" w:hAnsi="Times New Roman"/>
                <w:bCs/>
                <w:sz w:val="24"/>
              </w:rPr>
            </w:pPr>
          </w:p>
        </w:tc>
        <w:tc>
          <w:tcPr>
            <w:tcW w:w="3018"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both"/>
              <w:rPr>
                <w:rFonts w:ascii="Times New Roman" w:hAnsi="Times New Roman"/>
                <w:bCs/>
                <w:sz w:val="24"/>
              </w:rPr>
            </w:pPr>
            <w:r w:rsidRPr="00203FFF">
              <w:rPr>
                <w:rFonts w:ascii="Times New Roman" w:hAnsi="Times New Roman"/>
                <w:bCs/>
                <w:sz w:val="24"/>
              </w:rPr>
              <w:t>cały rok</w:t>
            </w:r>
          </w:p>
        </w:tc>
      </w:tr>
      <w:tr w:rsidR="00203FFF" w:rsidRPr="00203FFF" w:rsidTr="00203FFF">
        <w:tc>
          <w:tcPr>
            <w:tcW w:w="570"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both"/>
              <w:rPr>
                <w:rFonts w:ascii="Times New Roman" w:hAnsi="Times New Roman"/>
                <w:bCs/>
                <w:sz w:val="24"/>
              </w:rPr>
            </w:pPr>
            <w:r w:rsidRPr="00203FFF">
              <w:rPr>
                <w:rFonts w:ascii="Times New Roman" w:hAnsi="Times New Roman"/>
                <w:bCs/>
                <w:sz w:val="24"/>
              </w:rPr>
              <w:t>10.</w:t>
            </w:r>
          </w:p>
        </w:tc>
        <w:tc>
          <w:tcPr>
            <w:tcW w:w="5474" w:type="dxa"/>
            <w:tcBorders>
              <w:top w:val="single" w:sz="4" w:space="0" w:color="auto"/>
              <w:left w:val="single" w:sz="4" w:space="0" w:color="auto"/>
              <w:bottom w:val="single" w:sz="4" w:space="0" w:color="auto"/>
              <w:right w:val="single" w:sz="4" w:space="0" w:color="auto"/>
            </w:tcBorders>
          </w:tcPr>
          <w:p w:rsidR="00203FFF" w:rsidRPr="00203FFF" w:rsidRDefault="00203FFF" w:rsidP="00203FFF">
            <w:pPr>
              <w:jc w:val="both"/>
              <w:rPr>
                <w:rFonts w:ascii="Times New Roman" w:hAnsi="Times New Roman"/>
                <w:bCs/>
                <w:sz w:val="24"/>
              </w:rPr>
            </w:pPr>
            <w:r w:rsidRPr="00203FFF">
              <w:rPr>
                <w:rFonts w:ascii="Times New Roman" w:hAnsi="Times New Roman"/>
                <w:bCs/>
                <w:sz w:val="24"/>
              </w:rPr>
              <w:t>Klasyfikacja uczniów po II półroczu</w:t>
            </w:r>
          </w:p>
          <w:p w:rsidR="00203FFF" w:rsidRPr="00203FFF" w:rsidRDefault="00203FFF" w:rsidP="00203FFF">
            <w:pPr>
              <w:jc w:val="both"/>
              <w:rPr>
                <w:rFonts w:ascii="Times New Roman" w:hAnsi="Times New Roman"/>
                <w:bCs/>
                <w:sz w:val="24"/>
              </w:rPr>
            </w:pPr>
          </w:p>
        </w:tc>
        <w:tc>
          <w:tcPr>
            <w:tcW w:w="3018" w:type="dxa"/>
            <w:tcBorders>
              <w:top w:val="single" w:sz="4" w:space="0" w:color="auto"/>
              <w:left w:val="single" w:sz="4" w:space="0" w:color="auto"/>
              <w:bottom w:val="single" w:sz="4" w:space="0" w:color="auto"/>
              <w:right w:val="single" w:sz="4" w:space="0" w:color="auto"/>
            </w:tcBorders>
            <w:hideMark/>
          </w:tcPr>
          <w:p w:rsidR="00203FFF" w:rsidRPr="00203FFF" w:rsidRDefault="00203FFF" w:rsidP="00203FFF">
            <w:pPr>
              <w:jc w:val="both"/>
              <w:rPr>
                <w:rFonts w:ascii="Times New Roman" w:hAnsi="Times New Roman"/>
                <w:bCs/>
                <w:sz w:val="24"/>
              </w:rPr>
            </w:pPr>
            <w:r w:rsidRPr="00203FFF">
              <w:rPr>
                <w:rFonts w:ascii="Times New Roman" w:hAnsi="Times New Roman"/>
                <w:bCs/>
                <w:sz w:val="24"/>
              </w:rPr>
              <w:t>Czerwiec</w:t>
            </w:r>
          </w:p>
        </w:tc>
      </w:tr>
    </w:tbl>
    <w:p w:rsidR="00203FFF" w:rsidRPr="00203FFF" w:rsidRDefault="00203FFF" w:rsidP="00203FFF">
      <w:pPr>
        <w:rPr>
          <w:rFonts w:ascii="Times New Roman" w:eastAsia="Calibri" w:hAnsi="Times New Roman" w:cs="Times New Roman"/>
          <w:bCs/>
          <w:sz w:val="24"/>
        </w:rPr>
      </w:pPr>
    </w:p>
    <w:p w:rsidR="00203FFF" w:rsidRPr="00203FFF" w:rsidRDefault="00203FFF" w:rsidP="00203FFF">
      <w:pPr>
        <w:jc w:val="right"/>
        <w:rPr>
          <w:rFonts w:ascii="Times New Roman" w:eastAsia="Calibri" w:hAnsi="Times New Roman" w:cs="Times New Roman"/>
          <w:bCs/>
          <w:sz w:val="24"/>
        </w:rPr>
      </w:pPr>
      <w:r w:rsidRPr="00203FFF">
        <w:rPr>
          <w:rFonts w:ascii="Times New Roman" w:eastAsia="Calibri" w:hAnsi="Times New Roman" w:cs="Times New Roman"/>
          <w:bCs/>
          <w:sz w:val="24"/>
        </w:rPr>
        <w:t xml:space="preserve">Katarzyna </w:t>
      </w:r>
      <w:proofErr w:type="spellStart"/>
      <w:r w:rsidRPr="00203FFF">
        <w:rPr>
          <w:rFonts w:ascii="Times New Roman" w:eastAsia="Calibri" w:hAnsi="Times New Roman" w:cs="Times New Roman"/>
          <w:bCs/>
          <w:sz w:val="24"/>
        </w:rPr>
        <w:t>Walentek</w:t>
      </w:r>
      <w:proofErr w:type="spellEnd"/>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rPr>
          <w:rFonts w:ascii="Calibri" w:eastAsia="Calibri" w:hAnsi="Calibri" w:cs="Times New Roman"/>
        </w:rPr>
      </w:pPr>
    </w:p>
    <w:p w:rsidR="00203FFF" w:rsidRPr="00203FFF" w:rsidRDefault="00203FFF" w:rsidP="00203FFF">
      <w:pPr>
        <w:keepNext/>
        <w:suppressAutoHyphens/>
        <w:autoSpaceDN w:val="0"/>
        <w:jc w:val="center"/>
        <w:outlineLvl w:val="3"/>
        <w:rPr>
          <w:rFonts w:ascii="Times New Roman" w:eastAsia="SimSun" w:hAnsi="Times New Roman" w:cs="Times New Roman"/>
          <w:b/>
          <w:kern w:val="3"/>
          <w:sz w:val="18"/>
          <w:szCs w:val="18"/>
        </w:rPr>
      </w:pPr>
      <w:r w:rsidRPr="00203FFF">
        <w:rPr>
          <w:rFonts w:ascii="Times New Roman" w:eastAsia="SimSun" w:hAnsi="Times New Roman" w:cs="Times New Roman"/>
          <w:b/>
          <w:kern w:val="3"/>
          <w:sz w:val="18"/>
          <w:szCs w:val="18"/>
        </w:rPr>
        <w:lastRenderedPageBreak/>
        <w:t>Załącznik nr 28 do Planu Pracy Szkoły Podstawowej w Woźnikach – Ligota Woźnicka na rok szkolny 2023/2024</w:t>
      </w:r>
    </w:p>
    <w:p w:rsidR="00203FFF" w:rsidRPr="00203FFF" w:rsidRDefault="00203FFF" w:rsidP="00203FFF">
      <w:pPr>
        <w:suppressAutoHyphens/>
        <w:autoSpaceDN w:val="0"/>
        <w:jc w:val="center"/>
        <w:rPr>
          <w:rFonts w:ascii="Calibri" w:eastAsia="SimSun" w:hAnsi="Calibri" w:cs="F"/>
          <w:kern w:val="3"/>
        </w:rPr>
      </w:pPr>
    </w:p>
    <w:p w:rsidR="00203FFF" w:rsidRPr="00203FFF" w:rsidRDefault="00203FFF" w:rsidP="00203FFF">
      <w:pPr>
        <w:suppressAutoHyphens/>
        <w:autoSpaceDN w:val="0"/>
        <w:spacing w:after="0"/>
        <w:jc w:val="center"/>
        <w:rPr>
          <w:rFonts w:ascii="Times New Roman" w:eastAsia="SimSun" w:hAnsi="Times New Roman" w:cs="Times New Roman"/>
          <w:b/>
          <w:kern w:val="3"/>
          <w:sz w:val="24"/>
        </w:rPr>
      </w:pPr>
      <w:r w:rsidRPr="00203FFF">
        <w:rPr>
          <w:rFonts w:ascii="Times New Roman" w:eastAsia="SimSun" w:hAnsi="Times New Roman" w:cs="Times New Roman"/>
          <w:b/>
          <w:kern w:val="3"/>
          <w:sz w:val="24"/>
        </w:rPr>
        <w:t>PLAN PRACY ZESPOŁU NAUCZYCIELSKIEGO</w:t>
      </w:r>
    </w:p>
    <w:p w:rsidR="00203FFF" w:rsidRPr="00203FFF" w:rsidRDefault="00203FFF" w:rsidP="00203FFF">
      <w:pPr>
        <w:suppressAutoHyphens/>
        <w:autoSpaceDN w:val="0"/>
        <w:spacing w:after="0"/>
        <w:jc w:val="center"/>
        <w:rPr>
          <w:rFonts w:ascii="Times New Roman" w:eastAsia="SimSun" w:hAnsi="Times New Roman" w:cs="Times New Roman"/>
          <w:b/>
          <w:kern w:val="3"/>
          <w:sz w:val="24"/>
        </w:rPr>
      </w:pPr>
      <w:r w:rsidRPr="00203FFF">
        <w:rPr>
          <w:rFonts w:ascii="Times New Roman" w:eastAsia="SimSun" w:hAnsi="Times New Roman" w:cs="Times New Roman"/>
          <w:b/>
          <w:kern w:val="3"/>
          <w:sz w:val="24"/>
        </w:rPr>
        <w:t>KLASY VI NA ROK SZKOLNY 2023/2024</w:t>
      </w:r>
    </w:p>
    <w:p w:rsidR="00203FFF" w:rsidRPr="00203FFF" w:rsidRDefault="00203FFF" w:rsidP="00203FFF">
      <w:pPr>
        <w:suppressAutoHyphens/>
        <w:autoSpaceDN w:val="0"/>
        <w:jc w:val="center"/>
        <w:rPr>
          <w:rFonts w:ascii="Calibri" w:eastAsia="SimSun" w:hAnsi="Calibri" w:cs="F"/>
          <w:kern w:val="3"/>
        </w:rPr>
      </w:pPr>
    </w:p>
    <w:p w:rsidR="00203FFF" w:rsidRPr="00203FFF" w:rsidRDefault="00203FFF" w:rsidP="00203FFF">
      <w:pPr>
        <w:suppressAutoHyphens/>
        <w:autoSpaceDN w:val="0"/>
        <w:jc w:val="both"/>
        <w:rPr>
          <w:rFonts w:ascii="Times New Roman" w:eastAsia="SimSun" w:hAnsi="Times New Roman" w:cs="Times New Roman"/>
          <w:color w:val="000000"/>
          <w:kern w:val="3"/>
          <w:sz w:val="24"/>
          <w:szCs w:val="24"/>
        </w:rPr>
      </w:pPr>
      <w:r w:rsidRPr="00203FFF">
        <w:rPr>
          <w:rFonts w:ascii="Times New Roman" w:eastAsia="SimSun" w:hAnsi="Times New Roman" w:cs="Times New Roman"/>
          <w:color w:val="000000"/>
          <w:kern w:val="3"/>
          <w:sz w:val="24"/>
          <w:szCs w:val="24"/>
        </w:rPr>
        <w:t>Zespół przedmiotowy: Zespół nauczycieli</w:t>
      </w:r>
    </w:p>
    <w:p w:rsidR="00203FFF" w:rsidRPr="00203FFF" w:rsidRDefault="00203FFF" w:rsidP="00203FFF">
      <w:pPr>
        <w:suppressAutoHyphens/>
        <w:autoSpaceDN w:val="0"/>
        <w:jc w:val="both"/>
        <w:rPr>
          <w:rFonts w:ascii="Times New Roman" w:eastAsia="SimSun" w:hAnsi="Times New Roman" w:cs="Times New Roman"/>
          <w:color w:val="000000"/>
          <w:kern w:val="3"/>
          <w:sz w:val="24"/>
          <w:szCs w:val="24"/>
        </w:rPr>
      </w:pPr>
      <w:r w:rsidRPr="00203FFF">
        <w:rPr>
          <w:rFonts w:ascii="Times New Roman" w:eastAsia="SimSun" w:hAnsi="Times New Roman" w:cs="Times New Roman"/>
          <w:color w:val="000000"/>
          <w:kern w:val="3"/>
          <w:sz w:val="24"/>
          <w:szCs w:val="24"/>
        </w:rPr>
        <w:t>Przewodnicząca: Renata Osadnik</w:t>
      </w:r>
    </w:p>
    <w:p w:rsidR="00203FFF" w:rsidRPr="00203FFF" w:rsidRDefault="00203FFF" w:rsidP="00203FFF">
      <w:pPr>
        <w:suppressAutoHyphens/>
        <w:spacing w:after="0" w:line="240" w:lineRule="auto"/>
        <w:rPr>
          <w:rFonts w:ascii="Times New Roman" w:eastAsia="Times New Roman" w:hAnsi="Times New Roman" w:cs="Times New Roman"/>
          <w:bCs/>
          <w:color w:val="000000"/>
          <w:sz w:val="24"/>
          <w:szCs w:val="24"/>
          <w:lang w:eastAsia="zh-CN"/>
        </w:rPr>
      </w:pPr>
      <w:r w:rsidRPr="00203FFF">
        <w:rPr>
          <w:rFonts w:ascii="Times New Roman" w:eastAsia="Times New Roman" w:hAnsi="Times New Roman" w:cs="Times New Roman"/>
          <w:bCs/>
          <w:color w:val="000000"/>
          <w:sz w:val="24"/>
          <w:szCs w:val="24"/>
          <w:lang w:eastAsia="zh-CN"/>
        </w:rPr>
        <w:t xml:space="preserve">Członkowie zespołu: </w:t>
      </w:r>
    </w:p>
    <w:p w:rsidR="00203FFF" w:rsidRPr="00203FFF" w:rsidRDefault="00F72030" w:rsidP="00203FFF">
      <w:pPr>
        <w:numPr>
          <w:ilvl w:val="0"/>
          <w:numId w:val="108"/>
        </w:numPr>
        <w:suppressAutoHyphens/>
        <w:spacing w:after="0" w:line="240" w:lineRule="auto"/>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p. </w:t>
      </w:r>
      <w:r w:rsidR="00203FFF" w:rsidRPr="00203FFF">
        <w:rPr>
          <w:rFonts w:ascii="Times New Roman" w:eastAsia="Times New Roman" w:hAnsi="Times New Roman" w:cs="Times New Roman"/>
          <w:bCs/>
          <w:color w:val="000000"/>
          <w:sz w:val="24"/>
          <w:szCs w:val="24"/>
          <w:lang w:eastAsia="zh-CN"/>
        </w:rPr>
        <w:t xml:space="preserve">Dominika Cieślak, </w:t>
      </w:r>
    </w:p>
    <w:p w:rsidR="00203FFF" w:rsidRPr="00203FFF" w:rsidRDefault="00F72030" w:rsidP="00203FFF">
      <w:pPr>
        <w:numPr>
          <w:ilvl w:val="0"/>
          <w:numId w:val="108"/>
        </w:numPr>
        <w:suppressAutoHyphens/>
        <w:spacing w:after="0" w:line="240" w:lineRule="auto"/>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p. </w:t>
      </w:r>
      <w:r w:rsidR="00203FFF" w:rsidRPr="00203FFF">
        <w:rPr>
          <w:rFonts w:ascii="Times New Roman" w:eastAsia="Times New Roman" w:hAnsi="Times New Roman" w:cs="Times New Roman"/>
          <w:bCs/>
          <w:color w:val="000000"/>
          <w:sz w:val="24"/>
          <w:szCs w:val="24"/>
          <w:lang w:eastAsia="zh-CN"/>
        </w:rPr>
        <w:t xml:space="preserve">Katarzyna </w:t>
      </w:r>
      <w:proofErr w:type="spellStart"/>
      <w:r w:rsidR="00203FFF" w:rsidRPr="00203FFF">
        <w:rPr>
          <w:rFonts w:ascii="Times New Roman" w:eastAsia="Times New Roman" w:hAnsi="Times New Roman" w:cs="Times New Roman"/>
          <w:bCs/>
          <w:color w:val="000000"/>
          <w:sz w:val="24"/>
          <w:szCs w:val="24"/>
          <w:lang w:eastAsia="zh-CN"/>
        </w:rPr>
        <w:t>Walentek</w:t>
      </w:r>
      <w:proofErr w:type="spellEnd"/>
      <w:r w:rsidR="00203FFF" w:rsidRPr="00203FFF">
        <w:rPr>
          <w:rFonts w:ascii="Times New Roman" w:eastAsia="Times New Roman" w:hAnsi="Times New Roman" w:cs="Times New Roman"/>
          <w:bCs/>
          <w:color w:val="000000"/>
          <w:sz w:val="24"/>
          <w:szCs w:val="24"/>
          <w:lang w:eastAsia="zh-CN"/>
        </w:rPr>
        <w:t xml:space="preserve">, </w:t>
      </w:r>
    </w:p>
    <w:p w:rsidR="00203FFF" w:rsidRPr="00203FFF" w:rsidRDefault="00F72030" w:rsidP="00203FFF">
      <w:pPr>
        <w:numPr>
          <w:ilvl w:val="0"/>
          <w:numId w:val="108"/>
        </w:numPr>
        <w:suppressAutoHyphens/>
        <w:spacing w:after="0" w:line="240" w:lineRule="auto"/>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p. </w:t>
      </w:r>
      <w:r w:rsidR="00203FFF" w:rsidRPr="00203FFF">
        <w:rPr>
          <w:rFonts w:ascii="Times New Roman" w:eastAsia="Times New Roman" w:hAnsi="Times New Roman" w:cs="Times New Roman"/>
          <w:bCs/>
          <w:color w:val="000000"/>
          <w:sz w:val="24"/>
          <w:szCs w:val="24"/>
          <w:lang w:eastAsia="zh-CN"/>
        </w:rPr>
        <w:t xml:space="preserve">Iwona Kluba, </w:t>
      </w:r>
    </w:p>
    <w:p w:rsidR="00203FFF" w:rsidRPr="00203FFF" w:rsidRDefault="00F72030" w:rsidP="00203FFF">
      <w:pPr>
        <w:numPr>
          <w:ilvl w:val="0"/>
          <w:numId w:val="108"/>
        </w:numPr>
        <w:suppressAutoHyphens/>
        <w:spacing w:after="0" w:line="240" w:lineRule="auto"/>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p. </w:t>
      </w:r>
      <w:r w:rsidR="00203FFF" w:rsidRPr="00203FFF">
        <w:rPr>
          <w:rFonts w:ascii="Times New Roman" w:eastAsia="Times New Roman" w:hAnsi="Times New Roman" w:cs="Times New Roman"/>
          <w:bCs/>
          <w:color w:val="000000"/>
          <w:sz w:val="24"/>
          <w:szCs w:val="24"/>
          <w:lang w:eastAsia="zh-CN"/>
        </w:rPr>
        <w:t xml:space="preserve">Jacek Kupiec, </w:t>
      </w:r>
    </w:p>
    <w:p w:rsidR="00203FFF" w:rsidRPr="00203FFF" w:rsidRDefault="00F72030" w:rsidP="00203FFF">
      <w:pPr>
        <w:numPr>
          <w:ilvl w:val="0"/>
          <w:numId w:val="108"/>
        </w:numPr>
        <w:suppressAutoHyphens/>
        <w:spacing w:after="0" w:line="240" w:lineRule="auto"/>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p. </w:t>
      </w:r>
      <w:r w:rsidR="00203FFF" w:rsidRPr="00203FFF">
        <w:rPr>
          <w:rFonts w:ascii="Times New Roman" w:eastAsia="Times New Roman" w:hAnsi="Times New Roman" w:cs="Times New Roman"/>
          <w:bCs/>
          <w:color w:val="000000"/>
          <w:sz w:val="24"/>
          <w:szCs w:val="24"/>
          <w:lang w:eastAsia="zh-CN"/>
        </w:rPr>
        <w:t>Renata Osadnik,</w:t>
      </w:r>
    </w:p>
    <w:p w:rsidR="00203FFF" w:rsidRPr="00203FFF" w:rsidRDefault="00F72030" w:rsidP="00203FFF">
      <w:pPr>
        <w:numPr>
          <w:ilvl w:val="0"/>
          <w:numId w:val="108"/>
        </w:numPr>
        <w:suppressAutoHyphens/>
        <w:spacing w:after="0" w:line="240" w:lineRule="auto"/>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p. </w:t>
      </w:r>
      <w:r w:rsidR="00203FFF" w:rsidRPr="00203FFF">
        <w:rPr>
          <w:rFonts w:ascii="Times New Roman" w:eastAsia="Times New Roman" w:hAnsi="Times New Roman" w:cs="Times New Roman"/>
          <w:bCs/>
          <w:color w:val="000000"/>
          <w:sz w:val="24"/>
          <w:szCs w:val="24"/>
          <w:lang w:eastAsia="zh-CN"/>
        </w:rPr>
        <w:t xml:space="preserve">Daria Sławik, </w:t>
      </w:r>
    </w:p>
    <w:p w:rsidR="00203FFF" w:rsidRPr="00203FFF" w:rsidRDefault="00F72030" w:rsidP="00203FFF">
      <w:pPr>
        <w:numPr>
          <w:ilvl w:val="0"/>
          <w:numId w:val="108"/>
        </w:numPr>
        <w:suppressAutoHyphens/>
        <w:spacing w:after="0" w:line="240" w:lineRule="auto"/>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p. </w:t>
      </w:r>
      <w:r w:rsidR="00203FFF" w:rsidRPr="00203FFF">
        <w:rPr>
          <w:rFonts w:ascii="Times New Roman" w:eastAsia="Times New Roman" w:hAnsi="Times New Roman" w:cs="Times New Roman"/>
          <w:bCs/>
          <w:color w:val="000000"/>
          <w:sz w:val="24"/>
          <w:szCs w:val="24"/>
          <w:lang w:eastAsia="zh-CN"/>
        </w:rPr>
        <w:t xml:space="preserve">Renata </w:t>
      </w:r>
      <w:proofErr w:type="spellStart"/>
      <w:r w:rsidR="00203FFF" w:rsidRPr="00203FFF">
        <w:rPr>
          <w:rFonts w:ascii="Times New Roman" w:eastAsia="Times New Roman" w:hAnsi="Times New Roman" w:cs="Times New Roman"/>
          <w:bCs/>
          <w:color w:val="000000"/>
          <w:sz w:val="24"/>
          <w:szCs w:val="24"/>
          <w:lang w:eastAsia="zh-CN"/>
        </w:rPr>
        <w:t>Parkitna</w:t>
      </w:r>
      <w:proofErr w:type="spellEnd"/>
      <w:r w:rsidR="00203FFF" w:rsidRPr="00203FFF">
        <w:rPr>
          <w:rFonts w:ascii="Times New Roman" w:eastAsia="Times New Roman" w:hAnsi="Times New Roman" w:cs="Times New Roman"/>
          <w:bCs/>
          <w:color w:val="000000"/>
          <w:sz w:val="24"/>
          <w:szCs w:val="24"/>
          <w:lang w:eastAsia="zh-CN"/>
        </w:rPr>
        <w:t xml:space="preserve">, </w:t>
      </w:r>
    </w:p>
    <w:p w:rsidR="00203FFF" w:rsidRPr="00203FFF" w:rsidRDefault="00F72030" w:rsidP="00203FFF">
      <w:pPr>
        <w:numPr>
          <w:ilvl w:val="0"/>
          <w:numId w:val="108"/>
        </w:numPr>
        <w:suppressAutoHyphens/>
        <w:spacing w:after="0" w:line="240" w:lineRule="auto"/>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p. </w:t>
      </w:r>
      <w:r w:rsidR="00203FFF" w:rsidRPr="00203FFF">
        <w:rPr>
          <w:rFonts w:ascii="Times New Roman" w:eastAsia="Times New Roman" w:hAnsi="Times New Roman" w:cs="Times New Roman"/>
          <w:bCs/>
          <w:color w:val="000000"/>
          <w:sz w:val="24"/>
          <w:szCs w:val="24"/>
          <w:lang w:eastAsia="zh-CN"/>
        </w:rPr>
        <w:t xml:space="preserve">Damian Gorol, </w:t>
      </w:r>
    </w:p>
    <w:p w:rsidR="00203FFF" w:rsidRPr="00203FFF" w:rsidRDefault="00F72030" w:rsidP="00203FFF">
      <w:pPr>
        <w:numPr>
          <w:ilvl w:val="0"/>
          <w:numId w:val="108"/>
        </w:numPr>
        <w:suppressAutoHyphens/>
        <w:spacing w:after="0" w:line="240" w:lineRule="auto"/>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p. </w:t>
      </w:r>
      <w:r w:rsidR="00203FFF" w:rsidRPr="00203FFF">
        <w:rPr>
          <w:rFonts w:ascii="Times New Roman" w:eastAsia="Times New Roman" w:hAnsi="Times New Roman" w:cs="Times New Roman"/>
          <w:bCs/>
          <w:color w:val="000000"/>
          <w:sz w:val="24"/>
          <w:szCs w:val="24"/>
          <w:lang w:eastAsia="zh-CN"/>
        </w:rPr>
        <w:t xml:space="preserve">Danuta </w:t>
      </w:r>
      <w:proofErr w:type="spellStart"/>
      <w:r w:rsidR="00203FFF" w:rsidRPr="00203FFF">
        <w:rPr>
          <w:rFonts w:ascii="Times New Roman" w:eastAsia="Times New Roman" w:hAnsi="Times New Roman" w:cs="Times New Roman"/>
          <w:bCs/>
          <w:color w:val="000000"/>
          <w:sz w:val="24"/>
          <w:szCs w:val="24"/>
          <w:lang w:eastAsia="zh-CN"/>
        </w:rPr>
        <w:t>Kluczniak</w:t>
      </w:r>
      <w:proofErr w:type="spellEnd"/>
      <w:r w:rsidR="00203FFF" w:rsidRPr="00203FFF">
        <w:rPr>
          <w:rFonts w:ascii="Times New Roman" w:eastAsia="Times New Roman" w:hAnsi="Times New Roman" w:cs="Times New Roman"/>
          <w:bCs/>
          <w:color w:val="000000"/>
          <w:sz w:val="24"/>
          <w:szCs w:val="24"/>
          <w:lang w:eastAsia="zh-CN"/>
        </w:rPr>
        <w:t xml:space="preserve">, </w:t>
      </w:r>
    </w:p>
    <w:p w:rsidR="00203FFF" w:rsidRPr="00203FFF" w:rsidRDefault="00F72030" w:rsidP="00203FFF">
      <w:pPr>
        <w:numPr>
          <w:ilvl w:val="0"/>
          <w:numId w:val="108"/>
        </w:numPr>
        <w:suppressAutoHyphens/>
        <w:spacing w:after="0" w:line="240" w:lineRule="auto"/>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p. </w:t>
      </w:r>
      <w:r w:rsidR="00203FFF" w:rsidRPr="00203FFF">
        <w:rPr>
          <w:rFonts w:ascii="Times New Roman" w:eastAsia="Times New Roman" w:hAnsi="Times New Roman" w:cs="Times New Roman"/>
          <w:bCs/>
          <w:color w:val="000000"/>
          <w:sz w:val="24"/>
          <w:szCs w:val="24"/>
          <w:lang w:eastAsia="zh-CN"/>
        </w:rPr>
        <w:t>Bernadeta Meisner</w:t>
      </w:r>
    </w:p>
    <w:p w:rsidR="00203FFF" w:rsidRPr="00203FFF" w:rsidRDefault="00203FFF" w:rsidP="00203FFF">
      <w:pPr>
        <w:suppressAutoHyphens/>
        <w:autoSpaceDN w:val="0"/>
        <w:rPr>
          <w:rFonts w:ascii="Times New Roman" w:eastAsia="SimSun" w:hAnsi="Times New Roman" w:cs="Times New Roman"/>
          <w:kern w:val="3"/>
          <w:sz w:val="24"/>
          <w:szCs w:val="24"/>
        </w:rPr>
      </w:pPr>
    </w:p>
    <w:tbl>
      <w:tblPr>
        <w:tblW w:w="9285" w:type="dxa"/>
        <w:tblInd w:w="-108" w:type="dxa"/>
        <w:tblLayout w:type="fixed"/>
        <w:tblCellMar>
          <w:left w:w="10" w:type="dxa"/>
          <w:right w:w="10" w:type="dxa"/>
        </w:tblCellMar>
        <w:tblLook w:val="04A0" w:firstRow="1" w:lastRow="0" w:firstColumn="1" w:lastColumn="0" w:noHBand="0" w:noVBand="1"/>
      </w:tblPr>
      <w:tblGrid>
        <w:gridCol w:w="565"/>
        <w:gridCol w:w="2564"/>
        <w:gridCol w:w="2369"/>
        <w:gridCol w:w="1776"/>
        <w:gridCol w:w="2011"/>
      </w:tblGrid>
      <w:tr w:rsidR="00203FFF" w:rsidRPr="00203FFF" w:rsidTr="00203FFF">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jc w:val="center"/>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Lp.</w:t>
            </w:r>
          </w:p>
        </w:tc>
        <w:tc>
          <w:tcPr>
            <w:tcW w:w="25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jc w:val="center"/>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Zadanie</w:t>
            </w:r>
          </w:p>
        </w:tc>
        <w:tc>
          <w:tcPr>
            <w:tcW w:w="23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jc w:val="center"/>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Formy realizacji</w:t>
            </w:r>
          </w:p>
        </w:tc>
        <w:tc>
          <w:tcPr>
            <w:tcW w:w="1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jc w:val="center"/>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Osoba odpowiedzialna</w:t>
            </w:r>
          </w:p>
        </w:tc>
        <w:tc>
          <w:tcPr>
            <w:tcW w:w="20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jc w:val="center"/>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Termin</w:t>
            </w:r>
          </w:p>
        </w:tc>
      </w:tr>
      <w:tr w:rsidR="00203FFF" w:rsidRPr="00203FFF" w:rsidTr="00203FFF">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1.</w:t>
            </w:r>
          </w:p>
        </w:tc>
        <w:tc>
          <w:tcPr>
            <w:tcW w:w="25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Organizacja planu pracy na rok szkolny 2023/2024.</w:t>
            </w:r>
          </w:p>
        </w:tc>
        <w:tc>
          <w:tcPr>
            <w:tcW w:w="23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Sporządzenie planu pracy</w:t>
            </w:r>
          </w:p>
        </w:tc>
        <w:tc>
          <w:tcPr>
            <w:tcW w:w="1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color w:val="000000"/>
                <w:kern w:val="3"/>
                <w:sz w:val="24"/>
                <w:szCs w:val="24"/>
              </w:rPr>
              <w:t>Renata Osadnik</w:t>
            </w:r>
          </w:p>
        </w:tc>
        <w:tc>
          <w:tcPr>
            <w:tcW w:w="20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10 wrzesień 2023r.</w:t>
            </w:r>
          </w:p>
        </w:tc>
      </w:tr>
      <w:tr w:rsidR="00203FFF" w:rsidRPr="00203FFF" w:rsidTr="00203FFF">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2.</w:t>
            </w:r>
          </w:p>
        </w:tc>
        <w:tc>
          <w:tcPr>
            <w:tcW w:w="25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Analiza programu wychowawczo-profilaktycznego szkoły oraz planów wychowawczych.</w:t>
            </w:r>
          </w:p>
        </w:tc>
        <w:tc>
          <w:tcPr>
            <w:tcW w:w="23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Opracowanie planów pracy wychowawczej w poszczególnych klasach</w:t>
            </w:r>
          </w:p>
        </w:tc>
        <w:tc>
          <w:tcPr>
            <w:tcW w:w="1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Wszyscy wychowawcy</w:t>
            </w:r>
          </w:p>
        </w:tc>
        <w:tc>
          <w:tcPr>
            <w:tcW w:w="20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Do 10 września 2023r.</w:t>
            </w:r>
          </w:p>
        </w:tc>
      </w:tr>
      <w:tr w:rsidR="00203FFF" w:rsidRPr="00203FFF" w:rsidTr="00203FFF">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3.</w:t>
            </w:r>
          </w:p>
        </w:tc>
        <w:tc>
          <w:tcPr>
            <w:tcW w:w="25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Sporządzenie harmonogramu wycieczek i wyjazdów. Organizacja wycieczek.</w:t>
            </w:r>
          </w:p>
        </w:tc>
        <w:tc>
          <w:tcPr>
            <w:tcW w:w="23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Wspólne ułożenie harmonogramu.</w:t>
            </w:r>
          </w:p>
        </w:tc>
        <w:tc>
          <w:tcPr>
            <w:tcW w:w="1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Wszyscy wychowawcy</w:t>
            </w:r>
          </w:p>
        </w:tc>
        <w:tc>
          <w:tcPr>
            <w:tcW w:w="20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Do 10 września 2023r.</w:t>
            </w:r>
          </w:p>
        </w:tc>
      </w:tr>
      <w:tr w:rsidR="00203FFF" w:rsidRPr="00203FFF" w:rsidTr="00203FFF">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4.</w:t>
            </w:r>
          </w:p>
        </w:tc>
        <w:tc>
          <w:tcPr>
            <w:tcW w:w="25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Udział w imprezach lokalnych.</w:t>
            </w:r>
          </w:p>
        </w:tc>
        <w:tc>
          <w:tcPr>
            <w:tcW w:w="23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W przypadku zorganizowania takich imprez</w:t>
            </w:r>
          </w:p>
        </w:tc>
        <w:tc>
          <w:tcPr>
            <w:tcW w:w="1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Wszyscy nauczyciele</w:t>
            </w:r>
          </w:p>
        </w:tc>
        <w:tc>
          <w:tcPr>
            <w:tcW w:w="20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 xml:space="preserve">Cały rok szkolny, zgodnie </w:t>
            </w:r>
            <w:r w:rsidRPr="00203FFF">
              <w:rPr>
                <w:rFonts w:ascii="Times New Roman" w:eastAsia="SimSun" w:hAnsi="Times New Roman" w:cs="Times New Roman"/>
                <w:color w:val="1C1C1C"/>
                <w:kern w:val="3"/>
                <w:sz w:val="24"/>
                <w:szCs w:val="24"/>
              </w:rPr>
              <w:br/>
              <w:t>z harmonogramem imprez</w:t>
            </w:r>
          </w:p>
          <w:p w:rsidR="00203FFF" w:rsidRPr="00203FFF" w:rsidRDefault="00203FFF" w:rsidP="00203FFF">
            <w:pPr>
              <w:suppressAutoHyphens/>
              <w:autoSpaceDN w:val="0"/>
              <w:rPr>
                <w:rFonts w:ascii="Times New Roman" w:eastAsia="SimSun" w:hAnsi="Times New Roman" w:cs="Times New Roman"/>
                <w:color w:val="1C1C1C"/>
                <w:kern w:val="3"/>
                <w:sz w:val="24"/>
                <w:szCs w:val="24"/>
              </w:rPr>
            </w:pPr>
          </w:p>
          <w:p w:rsidR="00203FFF" w:rsidRPr="00203FFF" w:rsidRDefault="00203FFF" w:rsidP="00203FFF">
            <w:pPr>
              <w:suppressAutoHyphens/>
              <w:autoSpaceDN w:val="0"/>
              <w:rPr>
                <w:rFonts w:ascii="Times New Roman" w:eastAsia="SimSun" w:hAnsi="Times New Roman" w:cs="Times New Roman"/>
                <w:color w:val="1C1C1C"/>
                <w:kern w:val="3"/>
                <w:sz w:val="24"/>
                <w:szCs w:val="24"/>
              </w:rPr>
            </w:pPr>
          </w:p>
          <w:p w:rsidR="00203FFF" w:rsidRPr="00203FFF" w:rsidRDefault="00203FFF" w:rsidP="00203FFF">
            <w:pPr>
              <w:suppressAutoHyphens/>
              <w:autoSpaceDN w:val="0"/>
              <w:rPr>
                <w:rFonts w:ascii="Times New Roman" w:eastAsia="SimSun" w:hAnsi="Times New Roman" w:cs="Times New Roman"/>
                <w:color w:val="1C1C1C"/>
                <w:kern w:val="3"/>
                <w:sz w:val="24"/>
                <w:szCs w:val="24"/>
              </w:rPr>
            </w:pPr>
          </w:p>
          <w:p w:rsidR="00203FFF" w:rsidRPr="00203FFF" w:rsidRDefault="00203FFF" w:rsidP="00203FFF">
            <w:pPr>
              <w:suppressAutoHyphens/>
              <w:autoSpaceDN w:val="0"/>
              <w:rPr>
                <w:rFonts w:ascii="Times New Roman" w:eastAsia="SimSun" w:hAnsi="Times New Roman" w:cs="Times New Roman"/>
                <w:color w:val="1C1C1C"/>
                <w:kern w:val="3"/>
                <w:sz w:val="24"/>
                <w:szCs w:val="24"/>
              </w:rPr>
            </w:pPr>
          </w:p>
          <w:p w:rsidR="00203FFF" w:rsidRPr="00203FFF" w:rsidRDefault="00203FFF" w:rsidP="00203FFF">
            <w:pPr>
              <w:suppressAutoHyphens/>
              <w:autoSpaceDN w:val="0"/>
              <w:rPr>
                <w:rFonts w:ascii="Times New Roman" w:eastAsia="SimSun" w:hAnsi="Times New Roman" w:cs="Times New Roman"/>
                <w:color w:val="1C1C1C"/>
                <w:kern w:val="3"/>
                <w:sz w:val="24"/>
                <w:szCs w:val="24"/>
              </w:rPr>
            </w:pPr>
          </w:p>
        </w:tc>
      </w:tr>
      <w:tr w:rsidR="00203FFF" w:rsidRPr="00203FFF" w:rsidTr="00203FFF">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lastRenderedPageBreak/>
              <w:t>5.</w:t>
            </w:r>
          </w:p>
        </w:tc>
        <w:tc>
          <w:tcPr>
            <w:tcW w:w="25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03FFF" w:rsidRPr="00203FFF" w:rsidRDefault="00203FFF" w:rsidP="00203FFF">
            <w:pPr>
              <w:suppressAutoHyphens/>
              <w:autoSpaceDN w:val="0"/>
              <w:rPr>
                <w:rFonts w:ascii="Times New Roman" w:eastAsia="SimSun" w:hAnsi="Times New Roman" w:cs="Times New Roman"/>
                <w:bCs/>
                <w:color w:val="1C1C1C"/>
                <w:kern w:val="3"/>
                <w:sz w:val="24"/>
                <w:szCs w:val="24"/>
              </w:rPr>
            </w:pPr>
            <w:r w:rsidRPr="00203FFF">
              <w:rPr>
                <w:rFonts w:ascii="Times New Roman" w:eastAsia="SimSun" w:hAnsi="Times New Roman" w:cs="Times New Roman"/>
                <w:bCs/>
                <w:color w:val="1C1C1C"/>
                <w:kern w:val="3"/>
                <w:sz w:val="24"/>
                <w:szCs w:val="24"/>
              </w:rPr>
              <w:t>Organizowanie konkursów na terenie szkoły.</w:t>
            </w:r>
          </w:p>
          <w:p w:rsidR="00203FFF" w:rsidRPr="00203FFF" w:rsidRDefault="00203FFF" w:rsidP="00203FFF">
            <w:pPr>
              <w:suppressAutoHyphens/>
              <w:autoSpaceDN w:val="0"/>
              <w:rPr>
                <w:rFonts w:ascii="Times New Roman" w:eastAsia="SimSun" w:hAnsi="Times New Roman" w:cs="Times New Roman"/>
                <w:color w:val="1C1C1C"/>
                <w:kern w:val="3"/>
                <w:sz w:val="24"/>
                <w:szCs w:val="24"/>
              </w:rPr>
            </w:pPr>
          </w:p>
        </w:tc>
        <w:tc>
          <w:tcPr>
            <w:tcW w:w="23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Motywowanie do udziału w konkursach różnego typu.</w:t>
            </w:r>
          </w:p>
        </w:tc>
        <w:tc>
          <w:tcPr>
            <w:tcW w:w="1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Wszyscy wychowawcy</w:t>
            </w:r>
          </w:p>
        </w:tc>
        <w:tc>
          <w:tcPr>
            <w:tcW w:w="20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Cały rok szkolny</w:t>
            </w:r>
          </w:p>
        </w:tc>
      </w:tr>
      <w:tr w:rsidR="00203FFF" w:rsidRPr="00203FFF" w:rsidTr="00203FFF">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6.</w:t>
            </w:r>
          </w:p>
        </w:tc>
        <w:tc>
          <w:tcPr>
            <w:tcW w:w="25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Kształtowanie postaw obywatelskich i patriotycznych.</w:t>
            </w:r>
          </w:p>
          <w:p w:rsidR="00203FFF" w:rsidRPr="00203FFF" w:rsidRDefault="00203FFF" w:rsidP="00203FFF">
            <w:pPr>
              <w:suppressAutoHyphens/>
              <w:autoSpaceDN w:val="0"/>
              <w:rPr>
                <w:rFonts w:ascii="Times New Roman" w:eastAsia="SimSun" w:hAnsi="Times New Roman" w:cs="Times New Roman"/>
                <w:color w:val="1C1C1C"/>
                <w:kern w:val="3"/>
                <w:sz w:val="24"/>
                <w:szCs w:val="24"/>
              </w:rPr>
            </w:pPr>
          </w:p>
        </w:tc>
        <w:tc>
          <w:tcPr>
            <w:tcW w:w="23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Rozmowy na temat patriotyzmu, bycia Polakiem, na zajęciach z wychowawcą. Zwracanie uwagi na należyty strój i zachowanie w trakcie apeli.</w:t>
            </w:r>
          </w:p>
        </w:tc>
        <w:tc>
          <w:tcPr>
            <w:tcW w:w="1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Wszyscy wychowawcy</w:t>
            </w:r>
          </w:p>
        </w:tc>
        <w:tc>
          <w:tcPr>
            <w:tcW w:w="20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Cały rok szkolny</w:t>
            </w:r>
          </w:p>
        </w:tc>
      </w:tr>
      <w:tr w:rsidR="00203FFF" w:rsidRPr="00203FFF" w:rsidTr="00203FFF">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7.</w:t>
            </w:r>
          </w:p>
        </w:tc>
        <w:tc>
          <w:tcPr>
            <w:tcW w:w="25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Udział w akcjach charytatywnych.</w:t>
            </w:r>
          </w:p>
          <w:p w:rsidR="00203FFF" w:rsidRPr="00203FFF" w:rsidRDefault="00203FFF" w:rsidP="00203FFF">
            <w:pPr>
              <w:suppressAutoHyphens/>
              <w:autoSpaceDN w:val="0"/>
              <w:rPr>
                <w:rFonts w:ascii="Times New Roman" w:eastAsia="SimSun" w:hAnsi="Times New Roman" w:cs="Times New Roman"/>
                <w:color w:val="1C1C1C"/>
                <w:kern w:val="3"/>
                <w:sz w:val="24"/>
                <w:szCs w:val="24"/>
              </w:rPr>
            </w:pPr>
          </w:p>
        </w:tc>
        <w:tc>
          <w:tcPr>
            <w:tcW w:w="23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Zachęcanie do wolontariatu, bezinteresownego pomagania. Podkreślanie ważności udziału w akcjach charytatywnych.</w:t>
            </w:r>
          </w:p>
        </w:tc>
        <w:tc>
          <w:tcPr>
            <w:tcW w:w="1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Wszyscy wychowawcy</w:t>
            </w:r>
          </w:p>
        </w:tc>
        <w:tc>
          <w:tcPr>
            <w:tcW w:w="20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Cały rok szkolny</w:t>
            </w:r>
          </w:p>
        </w:tc>
      </w:tr>
      <w:tr w:rsidR="00203FFF" w:rsidRPr="00203FFF" w:rsidTr="00203FFF">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8.</w:t>
            </w:r>
          </w:p>
        </w:tc>
        <w:tc>
          <w:tcPr>
            <w:tcW w:w="25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03FFF" w:rsidRPr="00203FFF" w:rsidRDefault="00203FFF" w:rsidP="00203FFF">
            <w:pPr>
              <w:suppressAutoHyphens/>
              <w:autoSpaceDN w:val="0"/>
              <w:rPr>
                <w:rFonts w:ascii="Times New Roman" w:eastAsia="SimSun" w:hAnsi="Times New Roman" w:cs="Times New Roman"/>
                <w:bCs/>
                <w:color w:val="1C1C1C"/>
                <w:kern w:val="3"/>
                <w:sz w:val="24"/>
                <w:szCs w:val="24"/>
              </w:rPr>
            </w:pPr>
            <w:r w:rsidRPr="00203FFF">
              <w:rPr>
                <w:rFonts w:ascii="Times New Roman" w:eastAsia="SimSun" w:hAnsi="Times New Roman" w:cs="Times New Roman"/>
                <w:bCs/>
                <w:color w:val="1C1C1C"/>
                <w:kern w:val="3"/>
                <w:sz w:val="24"/>
                <w:szCs w:val="24"/>
              </w:rPr>
              <w:t>Organizacja kiermaszu świątecznego.</w:t>
            </w:r>
          </w:p>
          <w:p w:rsidR="00203FFF" w:rsidRPr="00203FFF" w:rsidRDefault="00203FFF" w:rsidP="00203FFF">
            <w:pPr>
              <w:suppressAutoHyphens/>
              <w:autoSpaceDN w:val="0"/>
              <w:rPr>
                <w:rFonts w:ascii="Times New Roman" w:eastAsia="SimSun" w:hAnsi="Times New Roman" w:cs="Times New Roman"/>
                <w:color w:val="1C1C1C"/>
                <w:kern w:val="3"/>
                <w:sz w:val="24"/>
                <w:szCs w:val="24"/>
              </w:rPr>
            </w:pPr>
          </w:p>
        </w:tc>
        <w:tc>
          <w:tcPr>
            <w:tcW w:w="23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Przydzielenie poszczególnym nauczycielom zadań związanych z kiermaszem.</w:t>
            </w:r>
          </w:p>
        </w:tc>
        <w:tc>
          <w:tcPr>
            <w:tcW w:w="1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Wszyscy nauczyciele</w:t>
            </w:r>
          </w:p>
        </w:tc>
        <w:tc>
          <w:tcPr>
            <w:tcW w:w="20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Listopad/grudzień 2023r.</w:t>
            </w:r>
          </w:p>
        </w:tc>
      </w:tr>
      <w:tr w:rsidR="00203FFF" w:rsidRPr="00203FFF" w:rsidTr="00203FFF">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9.</w:t>
            </w:r>
          </w:p>
        </w:tc>
        <w:tc>
          <w:tcPr>
            <w:tcW w:w="25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03FFF" w:rsidRPr="00203FFF" w:rsidRDefault="00203FFF" w:rsidP="00203FFF">
            <w:pPr>
              <w:suppressAutoHyphens/>
              <w:autoSpaceDN w:val="0"/>
              <w:rPr>
                <w:rFonts w:ascii="Times New Roman" w:eastAsia="SimSun" w:hAnsi="Times New Roman" w:cs="Times New Roman"/>
                <w:bCs/>
                <w:color w:val="1C1C1C"/>
                <w:kern w:val="3"/>
                <w:sz w:val="24"/>
                <w:szCs w:val="24"/>
              </w:rPr>
            </w:pPr>
            <w:r w:rsidRPr="00203FFF">
              <w:rPr>
                <w:rFonts w:ascii="Times New Roman" w:eastAsia="SimSun" w:hAnsi="Times New Roman" w:cs="Times New Roman"/>
                <w:bCs/>
                <w:color w:val="1C1C1C"/>
                <w:kern w:val="3"/>
                <w:sz w:val="24"/>
                <w:szCs w:val="24"/>
              </w:rPr>
              <w:t>Andrzejki – organizacja i przydział obowiązków.</w:t>
            </w:r>
          </w:p>
          <w:p w:rsidR="00203FFF" w:rsidRPr="00203FFF" w:rsidRDefault="00203FFF" w:rsidP="00203FFF">
            <w:pPr>
              <w:suppressAutoHyphens/>
              <w:autoSpaceDN w:val="0"/>
              <w:rPr>
                <w:rFonts w:ascii="Times New Roman" w:eastAsia="SimSun" w:hAnsi="Times New Roman" w:cs="Times New Roman"/>
                <w:color w:val="1C1C1C"/>
                <w:kern w:val="3"/>
                <w:sz w:val="24"/>
                <w:szCs w:val="24"/>
              </w:rPr>
            </w:pPr>
          </w:p>
        </w:tc>
        <w:tc>
          <w:tcPr>
            <w:tcW w:w="23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Przygotowanie i organizacja zabaw, gier.</w:t>
            </w:r>
          </w:p>
        </w:tc>
        <w:tc>
          <w:tcPr>
            <w:tcW w:w="1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Wychowawca</w:t>
            </w:r>
          </w:p>
        </w:tc>
        <w:tc>
          <w:tcPr>
            <w:tcW w:w="20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Listopad 2023r.</w:t>
            </w:r>
          </w:p>
        </w:tc>
      </w:tr>
      <w:tr w:rsidR="00203FFF" w:rsidRPr="00203FFF" w:rsidTr="00203FFF">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lastRenderedPageBreak/>
              <w:t>10.</w:t>
            </w:r>
          </w:p>
        </w:tc>
        <w:tc>
          <w:tcPr>
            <w:tcW w:w="25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03FFF" w:rsidRPr="00203FFF" w:rsidRDefault="00203FFF" w:rsidP="00203FFF">
            <w:pPr>
              <w:suppressAutoHyphens/>
              <w:autoSpaceDN w:val="0"/>
              <w:rPr>
                <w:rFonts w:ascii="Times New Roman" w:eastAsia="SimSun" w:hAnsi="Times New Roman" w:cs="Times New Roman"/>
                <w:bCs/>
                <w:color w:val="1C1C1C"/>
                <w:kern w:val="3"/>
                <w:sz w:val="24"/>
                <w:szCs w:val="24"/>
              </w:rPr>
            </w:pPr>
            <w:r w:rsidRPr="00203FFF">
              <w:rPr>
                <w:rFonts w:ascii="Times New Roman" w:eastAsia="SimSun" w:hAnsi="Times New Roman" w:cs="Times New Roman"/>
                <w:bCs/>
                <w:color w:val="1C1C1C"/>
                <w:kern w:val="3"/>
                <w:sz w:val="24"/>
                <w:szCs w:val="24"/>
              </w:rPr>
              <w:t>Spotkania z psychologiem dla uczniów.</w:t>
            </w:r>
          </w:p>
          <w:p w:rsidR="00203FFF" w:rsidRPr="00203FFF" w:rsidRDefault="00203FFF" w:rsidP="00203FFF">
            <w:pPr>
              <w:suppressAutoHyphens/>
              <w:autoSpaceDN w:val="0"/>
              <w:rPr>
                <w:rFonts w:ascii="Times New Roman" w:eastAsia="SimSun" w:hAnsi="Times New Roman" w:cs="Times New Roman"/>
                <w:color w:val="1C1C1C"/>
                <w:kern w:val="3"/>
                <w:sz w:val="24"/>
                <w:szCs w:val="24"/>
              </w:rPr>
            </w:pPr>
          </w:p>
        </w:tc>
        <w:tc>
          <w:tcPr>
            <w:tcW w:w="23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Zorganizowanie spotkania z psychologiem.</w:t>
            </w:r>
          </w:p>
        </w:tc>
        <w:tc>
          <w:tcPr>
            <w:tcW w:w="1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Wychowawca</w:t>
            </w:r>
          </w:p>
        </w:tc>
        <w:tc>
          <w:tcPr>
            <w:tcW w:w="20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W ciągu roku szkolnego</w:t>
            </w:r>
          </w:p>
        </w:tc>
      </w:tr>
      <w:tr w:rsidR="00203FFF" w:rsidRPr="00203FFF" w:rsidTr="00203FFF">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11.</w:t>
            </w:r>
          </w:p>
        </w:tc>
        <w:tc>
          <w:tcPr>
            <w:tcW w:w="25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Bezpieczne ferie – spotkanie z policjantem.</w:t>
            </w:r>
          </w:p>
          <w:p w:rsidR="00203FFF" w:rsidRPr="00203FFF" w:rsidRDefault="00203FFF" w:rsidP="00203FFF">
            <w:pPr>
              <w:suppressAutoHyphens/>
              <w:autoSpaceDN w:val="0"/>
              <w:ind w:left="720"/>
              <w:rPr>
                <w:rFonts w:ascii="Times New Roman" w:eastAsia="SimSun" w:hAnsi="Times New Roman" w:cs="Times New Roman"/>
                <w:color w:val="1C1C1C"/>
                <w:kern w:val="3"/>
                <w:sz w:val="24"/>
                <w:szCs w:val="24"/>
              </w:rPr>
            </w:pPr>
          </w:p>
        </w:tc>
        <w:tc>
          <w:tcPr>
            <w:tcW w:w="23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Zorganizowanie zajęć z policjantem w celu przypomnienia zasad bezpiecznego zachowywania się na feriach.</w:t>
            </w:r>
          </w:p>
        </w:tc>
        <w:tc>
          <w:tcPr>
            <w:tcW w:w="1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Dyrektor, wychowawca</w:t>
            </w:r>
          </w:p>
        </w:tc>
        <w:tc>
          <w:tcPr>
            <w:tcW w:w="20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20.01.2024</w:t>
            </w:r>
          </w:p>
        </w:tc>
      </w:tr>
      <w:tr w:rsidR="00203FFF" w:rsidRPr="00203FFF" w:rsidTr="00203FFF">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12.</w:t>
            </w:r>
          </w:p>
        </w:tc>
        <w:tc>
          <w:tcPr>
            <w:tcW w:w="25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 xml:space="preserve">Bieżąca analiza sytuacji wychowawczej w szkole - czuwanie nad przestrzeganiem     </w:t>
            </w:r>
          </w:p>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praw i obowiązków ucznia, diagnozowanie problemów wychowawczych.</w:t>
            </w:r>
          </w:p>
        </w:tc>
        <w:tc>
          <w:tcPr>
            <w:tcW w:w="23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Angażowanie się w życie szkolne, pomoc w rozwiązywaniu problemów ucznia w nauce oraz problemów z zachowaniem, rozmowa z rodzicami.</w:t>
            </w:r>
          </w:p>
        </w:tc>
        <w:tc>
          <w:tcPr>
            <w:tcW w:w="1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Wychowawca</w:t>
            </w:r>
          </w:p>
        </w:tc>
        <w:tc>
          <w:tcPr>
            <w:tcW w:w="20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Cały rok szkolny</w:t>
            </w:r>
          </w:p>
        </w:tc>
      </w:tr>
      <w:tr w:rsidR="00203FFF" w:rsidRPr="00203FFF" w:rsidTr="00203FFF">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13.</w:t>
            </w:r>
          </w:p>
        </w:tc>
        <w:tc>
          <w:tcPr>
            <w:tcW w:w="25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Wymiana doświadczeń, spostrzeżeń- kursy, szkolenia.</w:t>
            </w:r>
          </w:p>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Omówienie lekcji koleżeńskiej.</w:t>
            </w:r>
          </w:p>
          <w:p w:rsidR="00203FFF" w:rsidRPr="00203FFF" w:rsidRDefault="00203FFF" w:rsidP="00203FFF">
            <w:pPr>
              <w:suppressAutoHyphens/>
              <w:autoSpaceDN w:val="0"/>
              <w:rPr>
                <w:rFonts w:ascii="Times New Roman" w:eastAsia="SimSun" w:hAnsi="Times New Roman" w:cs="Times New Roman"/>
                <w:color w:val="1C1C1C"/>
                <w:kern w:val="3"/>
                <w:sz w:val="24"/>
                <w:szCs w:val="24"/>
              </w:rPr>
            </w:pPr>
          </w:p>
        </w:tc>
        <w:tc>
          <w:tcPr>
            <w:tcW w:w="23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Informowanie innych nauczycieli o zmianach w systemie edukacji, organizowanie szkoleń dla innych nauczycieli po odbytym przeszkoleniu, dzielenie się informacjami i spostrzeżeniami.</w:t>
            </w:r>
          </w:p>
        </w:tc>
        <w:tc>
          <w:tcPr>
            <w:tcW w:w="1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Wszyscy nauczyciele</w:t>
            </w:r>
          </w:p>
        </w:tc>
        <w:tc>
          <w:tcPr>
            <w:tcW w:w="20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Cały rok szkolny</w:t>
            </w:r>
          </w:p>
        </w:tc>
      </w:tr>
      <w:tr w:rsidR="00203FFF" w:rsidRPr="00203FFF" w:rsidTr="00203FFF">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14</w:t>
            </w:r>
          </w:p>
        </w:tc>
        <w:tc>
          <w:tcPr>
            <w:tcW w:w="25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Udział i osiągnięcia uczniów w konkursach, turniejach.</w:t>
            </w:r>
          </w:p>
          <w:p w:rsidR="00203FFF" w:rsidRPr="00203FFF" w:rsidRDefault="00203FFF" w:rsidP="00203FFF">
            <w:pPr>
              <w:suppressAutoHyphens/>
              <w:autoSpaceDN w:val="0"/>
              <w:rPr>
                <w:rFonts w:ascii="Times New Roman" w:eastAsia="SimSun" w:hAnsi="Times New Roman" w:cs="Times New Roman"/>
                <w:color w:val="1C1C1C"/>
                <w:kern w:val="3"/>
                <w:sz w:val="24"/>
                <w:szCs w:val="24"/>
              </w:rPr>
            </w:pPr>
          </w:p>
        </w:tc>
        <w:tc>
          <w:tcPr>
            <w:tcW w:w="23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Motywowanie uczniów do udziału w konkursach i wyjazdach, do reprezentowania naszej szkoły. Udzielanie pochwał za udział.</w:t>
            </w:r>
          </w:p>
        </w:tc>
        <w:tc>
          <w:tcPr>
            <w:tcW w:w="1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Wychowawca</w:t>
            </w:r>
          </w:p>
        </w:tc>
        <w:tc>
          <w:tcPr>
            <w:tcW w:w="20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Cały rok szkolny</w:t>
            </w:r>
          </w:p>
        </w:tc>
      </w:tr>
      <w:tr w:rsidR="00203FFF" w:rsidRPr="00203FFF" w:rsidTr="00203FFF">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lastRenderedPageBreak/>
              <w:t>15.</w:t>
            </w:r>
          </w:p>
        </w:tc>
        <w:tc>
          <w:tcPr>
            <w:tcW w:w="25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Rozwijanie kreatywności, przedsiębiorczości i kompetencji cyfrowych uczniów, w tym bezpieczne i celowe wykorzystywanie technologii informacyjno-komunikacyjnych w realizacji podstawy programowej kształcenia ogólnego.</w:t>
            </w:r>
          </w:p>
        </w:tc>
        <w:tc>
          <w:tcPr>
            <w:tcW w:w="23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Rozmowa na lekcjach z wychowawcą o bezpiecznym korzystaniu z zasobów internetowych, o możliwościach technologii informacyjno-komunikacyjnej.</w:t>
            </w:r>
          </w:p>
        </w:tc>
        <w:tc>
          <w:tcPr>
            <w:tcW w:w="1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Wychowawca</w:t>
            </w:r>
          </w:p>
        </w:tc>
        <w:tc>
          <w:tcPr>
            <w:tcW w:w="20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Cały rok szkolny</w:t>
            </w:r>
          </w:p>
        </w:tc>
      </w:tr>
      <w:tr w:rsidR="00203FFF" w:rsidRPr="00203FFF" w:rsidTr="00203FFF">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16.</w:t>
            </w:r>
          </w:p>
        </w:tc>
        <w:tc>
          <w:tcPr>
            <w:tcW w:w="25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Wdrażanie do zawodów.</w:t>
            </w:r>
          </w:p>
        </w:tc>
        <w:tc>
          <w:tcPr>
            <w:tcW w:w="23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Rozmowa na lekcjach z wychowawcą na temat zawodów, przygotowanie do wyboru zawodu.</w:t>
            </w:r>
          </w:p>
        </w:tc>
        <w:tc>
          <w:tcPr>
            <w:tcW w:w="1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Wychowawca</w:t>
            </w:r>
          </w:p>
        </w:tc>
        <w:tc>
          <w:tcPr>
            <w:tcW w:w="20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Cały rok szkolny</w:t>
            </w:r>
          </w:p>
        </w:tc>
      </w:tr>
      <w:tr w:rsidR="00203FFF" w:rsidRPr="00203FFF" w:rsidTr="00203FFF">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17.</w:t>
            </w:r>
          </w:p>
        </w:tc>
        <w:tc>
          <w:tcPr>
            <w:tcW w:w="25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Przeprowadzanie pogadanek, apeli nt. profilaktyki uzależnień.</w:t>
            </w:r>
          </w:p>
        </w:tc>
        <w:tc>
          <w:tcPr>
            <w:tcW w:w="23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Przeprowadzenie lekcji z wychowawcą na temat profilaktyki uzależnień.</w:t>
            </w:r>
          </w:p>
        </w:tc>
        <w:tc>
          <w:tcPr>
            <w:tcW w:w="1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Wychowawca</w:t>
            </w:r>
          </w:p>
        </w:tc>
        <w:tc>
          <w:tcPr>
            <w:tcW w:w="20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Cały rok szkolny</w:t>
            </w:r>
          </w:p>
        </w:tc>
      </w:tr>
      <w:tr w:rsidR="00203FFF" w:rsidRPr="00203FFF" w:rsidTr="00203FFF">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19.</w:t>
            </w:r>
          </w:p>
        </w:tc>
        <w:tc>
          <w:tcPr>
            <w:tcW w:w="25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Podsumowanie pracy zespołu.</w:t>
            </w:r>
          </w:p>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Wnioski do pracy na przyszły rok.</w:t>
            </w:r>
          </w:p>
          <w:p w:rsidR="00203FFF" w:rsidRPr="00203FFF" w:rsidRDefault="00203FFF" w:rsidP="00203FFF">
            <w:pPr>
              <w:suppressAutoHyphens/>
              <w:autoSpaceDN w:val="0"/>
              <w:rPr>
                <w:rFonts w:ascii="Times New Roman" w:eastAsia="SimSun" w:hAnsi="Times New Roman" w:cs="Times New Roman"/>
                <w:color w:val="1C1C1C"/>
                <w:kern w:val="3"/>
                <w:sz w:val="24"/>
                <w:szCs w:val="24"/>
              </w:rPr>
            </w:pPr>
          </w:p>
        </w:tc>
        <w:tc>
          <w:tcPr>
            <w:tcW w:w="23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Rozmowa na temat efektywności działań wychowawczych w szkole, wyciągnięcie wniosków, sporządzenie sprawozdania.</w:t>
            </w:r>
          </w:p>
        </w:tc>
        <w:tc>
          <w:tcPr>
            <w:tcW w:w="17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Wychowawca</w:t>
            </w:r>
          </w:p>
        </w:tc>
        <w:tc>
          <w:tcPr>
            <w:tcW w:w="20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color w:val="1C1C1C"/>
                <w:kern w:val="3"/>
                <w:sz w:val="24"/>
                <w:szCs w:val="24"/>
              </w:rPr>
            </w:pPr>
            <w:r w:rsidRPr="00203FFF">
              <w:rPr>
                <w:rFonts w:ascii="Times New Roman" w:eastAsia="SimSun" w:hAnsi="Times New Roman" w:cs="Times New Roman"/>
                <w:color w:val="1C1C1C"/>
                <w:kern w:val="3"/>
                <w:sz w:val="24"/>
                <w:szCs w:val="24"/>
              </w:rPr>
              <w:t>Czerwiec 2024r.</w:t>
            </w:r>
          </w:p>
        </w:tc>
      </w:tr>
    </w:tbl>
    <w:p w:rsidR="00203FFF" w:rsidRPr="00203FFF" w:rsidRDefault="00203FFF" w:rsidP="00203FFF">
      <w:pPr>
        <w:suppressAutoHyphens/>
        <w:autoSpaceDN w:val="0"/>
        <w:rPr>
          <w:rFonts w:ascii="Calibri" w:eastAsia="SimSun" w:hAnsi="Calibri" w:cs="F"/>
          <w:color w:val="FF0000"/>
          <w:kern w:val="3"/>
          <w:sz w:val="28"/>
          <w:szCs w:val="28"/>
        </w:rPr>
      </w:pPr>
    </w:p>
    <w:p w:rsidR="00203FFF" w:rsidRPr="00203FFF" w:rsidRDefault="00203FFF" w:rsidP="00203FFF">
      <w:pPr>
        <w:suppressAutoHyphens/>
        <w:autoSpaceDN w:val="0"/>
        <w:jc w:val="right"/>
        <w:rPr>
          <w:rFonts w:ascii="Times New Roman" w:eastAsia="SimSun" w:hAnsi="Times New Roman" w:cs="Times New Roman"/>
          <w:kern w:val="3"/>
          <w:sz w:val="24"/>
          <w:szCs w:val="18"/>
        </w:rPr>
      </w:pPr>
      <w:r w:rsidRPr="00203FFF">
        <w:rPr>
          <w:rFonts w:ascii="Times New Roman" w:eastAsia="SimSun" w:hAnsi="Times New Roman" w:cs="Times New Roman"/>
          <w:kern w:val="3"/>
          <w:sz w:val="24"/>
          <w:szCs w:val="18"/>
        </w:rPr>
        <w:t>Renata Osadnik</w:t>
      </w: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r w:rsidRPr="00203FFF">
        <w:rPr>
          <w:rFonts w:ascii="Times New Roman" w:eastAsia="SimSun" w:hAnsi="Times New Roman" w:cs="Times New Roman"/>
          <w:b/>
          <w:kern w:val="3"/>
          <w:sz w:val="18"/>
          <w:szCs w:val="18"/>
        </w:rPr>
        <w:lastRenderedPageBreak/>
        <w:t>Załącznik nr 29 do Planu Pracy Szkoły Podstawowej w Woźnikach – Ligota Woźnicka na rok szkolny 2023/2024</w:t>
      </w: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keepNext/>
        <w:suppressAutoHyphens/>
        <w:autoSpaceDN w:val="0"/>
        <w:spacing w:after="0"/>
        <w:jc w:val="center"/>
        <w:outlineLvl w:val="2"/>
        <w:rPr>
          <w:rFonts w:ascii="Times New Roman" w:eastAsia="SimSun" w:hAnsi="Times New Roman" w:cs="Times New Roman"/>
          <w:b/>
          <w:kern w:val="3"/>
          <w:sz w:val="24"/>
          <w:szCs w:val="18"/>
        </w:rPr>
      </w:pPr>
      <w:r w:rsidRPr="00203FFF">
        <w:rPr>
          <w:rFonts w:ascii="Times New Roman" w:eastAsia="SimSun" w:hAnsi="Times New Roman" w:cs="Times New Roman"/>
          <w:b/>
          <w:kern w:val="3"/>
          <w:sz w:val="24"/>
          <w:szCs w:val="18"/>
        </w:rPr>
        <w:t xml:space="preserve">PLAN PRACY ZESPOŁU NAUCZYCIELSKIEGO </w:t>
      </w:r>
    </w:p>
    <w:p w:rsidR="00203FFF" w:rsidRPr="00203FFF" w:rsidRDefault="00203FFF" w:rsidP="00203FFF">
      <w:pPr>
        <w:suppressAutoHyphens/>
        <w:autoSpaceDN w:val="0"/>
        <w:spacing w:after="0"/>
        <w:jc w:val="center"/>
        <w:rPr>
          <w:rFonts w:ascii="Times New Roman" w:eastAsia="SimSun" w:hAnsi="Times New Roman" w:cs="Times New Roman"/>
          <w:b/>
          <w:kern w:val="3"/>
          <w:sz w:val="24"/>
          <w:szCs w:val="18"/>
        </w:rPr>
      </w:pPr>
      <w:r w:rsidRPr="00203FFF">
        <w:rPr>
          <w:rFonts w:ascii="Times New Roman" w:eastAsia="SimSun" w:hAnsi="Times New Roman" w:cs="Times New Roman"/>
          <w:b/>
          <w:kern w:val="3"/>
          <w:sz w:val="24"/>
          <w:szCs w:val="18"/>
        </w:rPr>
        <w:t>KLASY VII NA ROK SZKOLNY 2023/2024</w:t>
      </w: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W skład zespołu wchodzą:</w:t>
      </w:r>
    </w:p>
    <w:p w:rsidR="00203FFF" w:rsidRPr="00203FFF" w:rsidRDefault="00203FFF" w:rsidP="00203FFF">
      <w:pPr>
        <w:suppressAutoHyphens/>
        <w:autoSpaceDN w:val="0"/>
        <w:ind w:left="15"/>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p. Jacek Kupiec – historia, plastyka, muzyka, wychowawca klasy VII</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p. Dominika Cieślak – język angielski,</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bCs/>
          <w:kern w:val="3"/>
          <w:sz w:val="24"/>
          <w:szCs w:val="24"/>
        </w:rPr>
        <w:t>- p. Daria Sławik – Język mniejszości narodowej- język niemiecki</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bCs/>
          <w:kern w:val="3"/>
          <w:sz w:val="24"/>
          <w:szCs w:val="24"/>
        </w:rPr>
        <w:t xml:space="preserve">- p. Katarzyna </w:t>
      </w:r>
      <w:proofErr w:type="spellStart"/>
      <w:r w:rsidRPr="00203FFF">
        <w:rPr>
          <w:rFonts w:ascii="Times New Roman" w:eastAsia="SimSun" w:hAnsi="Times New Roman" w:cs="Times New Roman"/>
          <w:bCs/>
          <w:kern w:val="3"/>
          <w:sz w:val="24"/>
          <w:szCs w:val="24"/>
        </w:rPr>
        <w:t>Walentek</w:t>
      </w:r>
      <w:proofErr w:type="spellEnd"/>
      <w:r w:rsidRPr="00203FFF">
        <w:rPr>
          <w:rFonts w:ascii="Times New Roman" w:eastAsia="SimSun" w:hAnsi="Times New Roman" w:cs="Times New Roman"/>
          <w:bCs/>
          <w:kern w:val="3"/>
          <w:sz w:val="24"/>
          <w:szCs w:val="24"/>
        </w:rPr>
        <w:t xml:space="preserve"> – matematyka, zajęcia dydaktyczno-wyrównawcze z matematyki, fizyka</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bCs/>
          <w:kern w:val="3"/>
          <w:sz w:val="24"/>
          <w:szCs w:val="24"/>
        </w:rPr>
        <w:t xml:space="preserve">- p. Renata </w:t>
      </w:r>
      <w:proofErr w:type="spellStart"/>
      <w:r w:rsidRPr="00203FFF">
        <w:rPr>
          <w:rFonts w:ascii="Times New Roman" w:eastAsia="SimSun" w:hAnsi="Times New Roman" w:cs="Times New Roman"/>
          <w:bCs/>
          <w:kern w:val="3"/>
          <w:sz w:val="24"/>
          <w:szCs w:val="24"/>
        </w:rPr>
        <w:t>Parkitna</w:t>
      </w:r>
      <w:proofErr w:type="spellEnd"/>
      <w:r w:rsidRPr="00203FFF">
        <w:rPr>
          <w:rFonts w:ascii="Times New Roman" w:eastAsia="SimSun" w:hAnsi="Times New Roman" w:cs="Times New Roman"/>
          <w:bCs/>
          <w:kern w:val="3"/>
          <w:sz w:val="24"/>
          <w:szCs w:val="24"/>
        </w:rPr>
        <w:t xml:space="preserve"> – język polski, zajęcia z języka polskiego dla uczniów ze specyficznymi trudnościami w uczeniu się</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p. Renata Osadnik – informatyka, wychowanie fizyczne</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p. Iwona Kluba – religia</w:t>
      </w:r>
    </w:p>
    <w:p w:rsidR="00203FFF" w:rsidRPr="00203FFF" w:rsidRDefault="00203FFF" w:rsidP="00203FFF">
      <w:pPr>
        <w:suppressAutoHyphens/>
        <w:autoSpaceDN w:val="0"/>
        <w:ind w:left="-15"/>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p. Jolanta Musik -  wychowanie do życia w rodzinie</w:t>
      </w:r>
    </w:p>
    <w:p w:rsidR="00203FFF" w:rsidRPr="00203FFF" w:rsidRDefault="00203FFF" w:rsidP="00203FFF">
      <w:pPr>
        <w:suppressAutoHyphens/>
        <w:autoSpaceDN w:val="0"/>
        <w:ind w:left="15"/>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p. Damian Gorol- geografia</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p. Iwona Gorol - chemia</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lang w:val="de-DE"/>
        </w:rPr>
        <w:t xml:space="preserve">- p. Bernadeta Meisner – </w:t>
      </w:r>
      <w:proofErr w:type="spellStart"/>
      <w:r w:rsidRPr="00203FFF">
        <w:rPr>
          <w:rFonts w:ascii="Times New Roman" w:eastAsia="SimSun" w:hAnsi="Times New Roman" w:cs="Times New Roman"/>
          <w:kern w:val="3"/>
          <w:sz w:val="24"/>
          <w:szCs w:val="24"/>
          <w:lang w:val="de-DE"/>
        </w:rPr>
        <w:t>zajęcia</w:t>
      </w:r>
      <w:proofErr w:type="spellEnd"/>
      <w:r w:rsidRPr="00203FFF">
        <w:rPr>
          <w:rFonts w:ascii="Times New Roman" w:eastAsia="SimSun" w:hAnsi="Times New Roman" w:cs="Times New Roman"/>
          <w:kern w:val="3"/>
          <w:sz w:val="24"/>
          <w:szCs w:val="24"/>
          <w:lang w:val="de-DE"/>
        </w:rPr>
        <w:t xml:space="preserve"> </w:t>
      </w:r>
      <w:proofErr w:type="spellStart"/>
      <w:r w:rsidRPr="00203FFF">
        <w:rPr>
          <w:rFonts w:ascii="Times New Roman" w:eastAsia="SimSun" w:hAnsi="Times New Roman" w:cs="Times New Roman"/>
          <w:kern w:val="3"/>
          <w:sz w:val="24"/>
          <w:szCs w:val="24"/>
          <w:lang w:val="de-DE"/>
        </w:rPr>
        <w:t>korekcyjno-kompensacyjne</w:t>
      </w:r>
      <w:proofErr w:type="spellEnd"/>
    </w:p>
    <w:p w:rsidR="00203FFF" w:rsidRPr="00203FFF" w:rsidRDefault="00203FFF" w:rsidP="00203FFF">
      <w:pPr>
        <w:suppressAutoHyphens/>
        <w:autoSpaceDN w:val="0"/>
        <w:ind w:left="15"/>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lang w:val="de-DE"/>
        </w:rPr>
        <w:t xml:space="preserve">- p. Elwira </w:t>
      </w:r>
      <w:proofErr w:type="spellStart"/>
      <w:r w:rsidRPr="00203FFF">
        <w:rPr>
          <w:rFonts w:ascii="Times New Roman" w:eastAsia="SimSun" w:hAnsi="Times New Roman" w:cs="Times New Roman"/>
          <w:kern w:val="3"/>
          <w:sz w:val="24"/>
          <w:szCs w:val="24"/>
          <w:lang w:val="de-DE"/>
        </w:rPr>
        <w:t>Szewczyk</w:t>
      </w:r>
      <w:proofErr w:type="spellEnd"/>
      <w:r w:rsidRPr="00203FFF">
        <w:rPr>
          <w:rFonts w:ascii="Times New Roman" w:eastAsia="SimSun" w:hAnsi="Times New Roman" w:cs="Times New Roman"/>
          <w:kern w:val="3"/>
          <w:sz w:val="24"/>
          <w:szCs w:val="24"/>
          <w:lang w:val="de-DE"/>
        </w:rPr>
        <w:t xml:space="preserve"> – psycholog</w:t>
      </w:r>
    </w:p>
    <w:p w:rsidR="00203FFF" w:rsidRPr="00203FFF" w:rsidRDefault="00203FFF" w:rsidP="00203FFF">
      <w:pPr>
        <w:suppressAutoHyphens/>
        <w:autoSpaceDN w:val="0"/>
        <w:ind w:left="15"/>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p. Natalia Nowak – pedagog specjalny</w:t>
      </w:r>
    </w:p>
    <w:p w:rsidR="00203FFF" w:rsidRPr="00203FFF" w:rsidRDefault="00203FFF" w:rsidP="00203FFF">
      <w:pPr>
        <w:suppressAutoHyphens/>
        <w:autoSpaceDN w:val="0"/>
        <w:ind w:left="15"/>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xml:space="preserve">- p. Daria </w:t>
      </w:r>
      <w:proofErr w:type="spellStart"/>
      <w:r w:rsidRPr="00203FFF">
        <w:rPr>
          <w:rFonts w:ascii="Times New Roman" w:eastAsia="SimSun" w:hAnsi="Times New Roman" w:cs="Times New Roman"/>
          <w:kern w:val="3"/>
          <w:sz w:val="24"/>
          <w:szCs w:val="24"/>
        </w:rPr>
        <w:t>Płaszczymąka</w:t>
      </w:r>
      <w:proofErr w:type="spellEnd"/>
      <w:r w:rsidRPr="00203FFF">
        <w:rPr>
          <w:rFonts w:ascii="Times New Roman" w:eastAsia="SimSun" w:hAnsi="Times New Roman" w:cs="Times New Roman"/>
          <w:kern w:val="3"/>
          <w:sz w:val="24"/>
          <w:szCs w:val="24"/>
        </w:rPr>
        <w:t>- biologia</w:t>
      </w:r>
    </w:p>
    <w:p w:rsidR="00203FFF" w:rsidRPr="00203FFF" w:rsidRDefault="00203FFF" w:rsidP="00203FFF">
      <w:pPr>
        <w:suppressAutoHyphens/>
        <w:autoSpaceDN w:val="0"/>
        <w:ind w:left="15"/>
        <w:rPr>
          <w:rFonts w:ascii="Times New Roman" w:eastAsia="SimSun" w:hAnsi="Times New Roman" w:cs="Times New Roman"/>
          <w:kern w:val="3"/>
          <w:sz w:val="24"/>
          <w:szCs w:val="24"/>
        </w:rPr>
      </w:pP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b/>
          <w:kern w:val="3"/>
          <w:sz w:val="24"/>
          <w:szCs w:val="24"/>
        </w:rPr>
        <w:t>CELE:</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Wybór zestawów programów nauczania dla danego oddziału z uwzględnieniem możliwości rozwoju uczniów oraz jego modyfikowania w miarę potrzeb.</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Zapoznanie się z trudnościami dydaktyczno-wychowawczymi uczniów oraz ich zespołowe rozwiązywanie.</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Współpraca w celu ułatwienia uczniom osiągnięcia sukcesu uczniom zdolnym oraz z trudnościami dydaktycznymi i wychowawczymi.</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lastRenderedPageBreak/>
        <w:t xml:space="preserve">- Podejmowanie działań na rzecz kontrolowania procesu integrowania treści </w:t>
      </w:r>
      <w:proofErr w:type="spellStart"/>
      <w:r w:rsidRPr="00203FFF">
        <w:rPr>
          <w:rFonts w:ascii="Times New Roman" w:eastAsia="SimSun" w:hAnsi="Times New Roman" w:cs="Times New Roman"/>
          <w:kern w:val="3"/>
          <w:sz w:val="24"/>
          <w:szCs w:val="24"/>
        </w:rPr>
        <w:t>międzyprzedmiotowych</w:t>
      </w:r>
      <w:proofErr w:type="spellEnd"/>
      <w:r w:rsidRPr="00203FFF">
        <w:rPr>
          <w:rFonts w:ascii="Times New Roman" w:eastAsia="SimSun" w:hAnsi="Times New Roman" w:cs="Times New Roman"/>
          <w:kern w:val="3"/>
          <w:sz w:val="24"/>
          <w:szCs w:val="24"/>
        </w:rPr>
        <w:t>.</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Realizacja kierunków polityki oświatowej państwa na rok szkolny 2023/2024</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Ustalanie i realizacja doraźnych zabiegów wychowawczych.</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Analizowanie wyników badania osiągnięć uczniów.</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Podnoszenie poziomu osiągnięć uczniów.</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Współpraca z rodzicami.</w:t>
      </w:r>
    </w:p>
    <w:p w:rsidR="00203FFF" w:rsidRPr="00203FFF" w:rsidRDefault="00203FFF" w:rsidP="00203FFF">
      <w:pPr>
        <w:suppressAutoHyphens/>
        <w:autoSpaceDN w:val="0"/>
        <w:rPr>
          <w:rFonts w:ascii="Times New Roman" w:eastAsia="SimSun" w:hAnsi="Times New Roman" w:cs="Times New Roman"/>
          <w:kern w:val="3"/>
          <w:sz w:val="24"/>
          <w:szCs w:val="24"/>
        </w:rPr>
      </w:pPr>
    </w:p>
    <w:tbl>
      <w:tblPr>
        <w:tblW w:w="9630" w:type="dxa"/>
        <w:tblInd w:w="-108" w:type="dxa"/>
        <w:tblLayout w:type="fixed"/>
        <w:tblCellMar>
          <w:left w:w="10" w:type="dxa"/>
          <w:right w:w="10" w:type="dxa"/>
        </w:tblCellMar>
        <w:tblLook w:val="04A0" w:firstRow="1" w:lastRow="0" w:firstColumn="1" w:lastColumn="0" w:noHBand="0" w:noVBand="1"/>
      </w:tblPr>
      <w:tblGrid>
        <w:gridCol w:w="5421"/>
        <w:gridCol w:w="2510"/>
        <w:gridCol w:w="1699"/>
      </w:tblGrid>
      <w:tr w:rsidR="00203FFF" w:rsidRPr="00203FFF" w:rsidTr="00203FFF">
        <w:tc>
          <w:tcPr>
            <w:tcW w:w="5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jc w:val="center"/>
              <w:rPr>
                <w:rFonts w:ascii="Times New Roman" w:eastAsia="SimSun" w:hAnsi="Times New Roman" w:cs="Times New Roman"/>
                <w:kern w:val="3"/>
                <w:sz w:val="24"/>
                <w:szCs w:val="24"/>
              </w:rPr>
            </w:pPr>
            <w:r w:rsidRPr="00203FFF">
              <w:rPr>
                <w:rFonts w:ascii="Times New Roman" w:eastAsia="SimSun" w:hAnsi="Times New Roman" w:cs="Times New Roman"/>
                <w:b/>
                <w:kern w:val="3"/>
                <w:sz w:val="24"/>
                <w:szCs w:val="24"/>
              </w:rPr>
              <w:t>ZAGADNIENIA DO REALIZACJI</w:t>
            </w:r>
          </w:p>
        </w:tc>
        <w:tc>
          <w:tcPr>
            <w:tcW w:w="25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jc w:val="center"/>
              <w:rPr>
                <w:rFonts w:ascii="Times New Roman" w:eastAsia="SimSun" w:hAnsi="Times New Roman" w:cs="Times New Roman"/>
                <w:kern w:val="3"/>
                <w:sz w:val="24"/>
                <w:szCs w:val="24"/>
              </w:rPr>
            </w:pPr>
            <w:r w:rsidRPr="00203FFF">
              <w:rPr>
                <w:rFonts w:ascii="Times New Roman" w:eastAsia="SimSun" w:hAnsi="Times New Roman" w:cs="Times New Roman"/>
                <w:b/>
                <w:kern w:val="3"/>
                <w:sz w:val="24"/>
                <w:szCs w:val="24"/>
              </w:rPr>
              <w:t>ODPOWIEDZIALNY</w:t>
            </w:r>
          </w:p>
        </w:tc>
        <w:tc>
          <w:tcPr>
            <w:tcW w:w="16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jc w:val="center"/>
              <w:rPr>
                <w:rFonts w:ascii="Times New Roman" w:eastAsia="SimSun" w:hAnsi="Times New Roman" w:cs="Times New Roman"/>
                <w:kern w:val="3"/>
                <w:sz w:val="24"/>
                <w:szCs w:val="24"/>
              </w:rPr>
            </w:pPr>
            <w:r w:rsidRPr="00203FFF">
              <w:rPr>
                <w:rFonts w:ascii="Times New Roman" w:eastAsia="SimSun" w:hAnsi="Times New Roman" w:cs="Times New Roman"/>
                <w:b/>
                <w:kern w:val="3"/>
                <w:sz w:val="24"/>
                <w:szCs w:val="24"/>
              </w:rPr>
              <w:t>TERMIN</w:t>
            </w:r>
          </w:p>
          <w:p w:rsidR="00203FFF" w:rsidRPr="00203FFF" w:rsidRDefault="00203FFF" w:rsidP="00203FFF">
            <w:pPr>
              <w:suppressAutoHyphens/>
              <w:autoSpaceDN w:val="0"/>
              <w:jc w:val="center"/>
              <w:rPr>
                <w:rFonts w:ascii="Times New Roman" w:eastAsia="SimSun" w:hAnsi="Times New Roman" w:cs="Times New Roman"/>
                <w:kern w:val="3"/>
                <w:sz w:val="24"/>
                <w:szCs w:val="24"/>
              </w:rPr>
            </w:pPr>
            <w:r w:rsidRPr="00203FFF">
              <w:rPr>
                <w:rFonts w:ascii="Times New Roman" w:eastAsia="SimSun" w:hAnsi="Times New Roman" w:cs="Times New Roman"/>
                <w:b/>
                <w:kern w:val="3"/>
                <w:sz w:val="24"/>
                <w:szCs w:val="24"/>
              </w:rPr>
              <w:t>REALIZACJI</w:t>
            </w:r>
          </w:p>
        </w:tc>
      </w:tr>
      <w:tr w:rsidR="00203FFF" w:rsidRPr="00203FFF" w:rsidTr="00203FFF">
        <w:tc>
          <w:tcPr>
            <w:tcW w:w="5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03FFF" w:rsidRPr="00F72030" w:rsidRDefault="00203FFF" w:rsidP="00203FFF">
            <w:pPr>
              <w:suppressAutoHyphens/>
              <w:autoSpaceDN w:val="0"/>
              <w:rPr>
                <w:rFonts w:ascii="Times New Roman" w:eastAsia="SimSun" w:hAnsi="Times New Roman" w:cs="Times New Roman"/>
                <w:kern w:val="3"/>
                <w:sz w:val="24"/>
                <w:szCs w:val="24"/>
              </w:rPr>
            </w:pPr>
            <w:r w:rsidRPr="00F72030">
              <w:rPr>
                <w:rFonts w:ascii="Times New Roman" w:eastAsia="SimSun" w:hAnsi="Times New Roman" w:cs="Times New Roman"/>
                <w:kern w:val="3"/>
                <w:sz w:val="24"/>
                <w:szCs w:val="24"/>
              </w:rPr>
              <w:t>1. Uzgodnienie planu pracy zespołu nauczycieli uczących w klasie VII</w:t>
            </w:r>
          </w:p>
          <w:p w:rsidR="00203FFF" w:rsidRPr="00F72030" w:rsidRDefault="00203FFF" w:rsidP="00203FFF">
            <w:pPr>
              <w:suppressAutoHyphens/>
              <w:autoSpaceDN w:val="0"/>
              <w:rPr>
                <w:rFonts w:ascii="Times New Roman" w:eastAsia="SimSun" w:hAnsi="Times New Roman" w:cs="Times New Roman"/>
                <w:kern w:val="3"/>
                <w:sz w:val="24"/>
                <w:szCs w:val="24"/>
              </w:rPr>
            </w:pPr>
            <w:r w:rsidRPr="00F72030">
              <w:rPr>
                <w:rFonts w:ascii="Times New Roman" w:eastAsia="SimSun" w:hAnsi="Times New Roman" w:cs="Times New Roman"/>
                <w:kern w:val="3"/>
                <w:sz w:val="24"/>
                <w:szCs w:val="24"/>
              </w:rPr>
              <w:t>na rok szkolny 2023/2024:</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spotkanie organizacyjne zespołu,</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propozycje zagadnień do realizacji,</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ustalenie kalendarza spotkań,</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przedłożenie planu pracy do akceptacji przez Dyrektora.</w:t>
            </w:r>
          </w:p>
          <w:p w:rsidR="00203FFF" w:rsidRPr="00203FFF" w:rsidRDefault="00203FFF" w:rsidP="00203FFF">
            <w:pPr>
              <w:suppressAutoHyphens/>
              <w:autoSpaceDN w:val="0"/>
              <w:rPr>
                <w:rFonts w:ascii="Times New Roman" w:eastAsia="SimSun" w:hAnsi="Times New Roman" w:cs="Times New Roman"/>
                <w:kern w:val="3"/>
                <w:sz w:val="24"/>
                <w:szCs w:val="24"/>
              </w:rPr>
            </w:pPr>
          </w:p>
        </w:tc>
        <w:tc>
          <w:tcPr>
            <w:tcW w:w="25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Wychowawca klasy VII, członkowie zespołu</w:t>
            </w:r>
          </w:p>
        </w:tc>
        <w:tc>
          <w:tcPr>
            <w:tcW w:w="16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IX 2023</w:t>
            </w:r>
          </w:p>
        </w:tc>
      </w:tr>
      <w:tr w:rsidR="00203FFF" w:rsidRPr="00203FFF" w:rsidTr="00203FFF">
        <w:tc>
          <w:tcPr>
            <w:tcW w:w="5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03FFF" w:rsidRPr="00F72030" w:rsidRDefault="00203FFF" w:rsidP="00203FFF">
            <w:pPr>
              <w:suppressAutoHyphens/>
              <w:autoSpaceDN w:val="0"/>
              <w:rPr>
                <w:rFonts w:ascii="Times New Roman" w:eastAsia="SimSun" w:hAnsi="Times New Roman" w:cs="Times New Roman"/>
                <w:kern w:val="3"/>
                <w:sz w:val="24"/>
                <w:szCs w:val="24"/>
              </w:rPr>
            </w:pPr>
            <w:r w:rsidRPr="00F72030">
              <w:rPr>
                <w:rFonts w:ascii="Times New Roman" w:eastAsia="SimSun" w:hAnsi="Times New Roman" w:cs="Times New Roman"/>
                <w:kern w:val="3"/>
                <w:sz w:val="24"/>
                <w:szCs w:val="24"/>
              </w:rPr>
              <w:t>2. Organizacja warsztatu pracy nauczyciela:</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przypomnienie treści zawartych w podstawie programowej,</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uaktualnienie wymagań edukacyjnych i kryteriów oceniania z poszczególnych przedmiotów,</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xml:space="preserve">- kontrolowanie procesu integrowania treści </w:t>
            </w:r>
            <w:proofErr w:type="spellStart"/>
            <w:r w:rsidRPr="00203FFF">
              <w:rPr>
                <w:rFonts w:ascii="Times New Roman" w:eastAsia="SimSun" w:hAnsi="Times New Roman" w:cs="Times New Roman"/>
                <w:kern w:val="3"/>
                <w:sz w:val="24"/>
                <w:szCs w:val="24"/>
              </w:rPr>
              <w:t>międzyprzedmiotowych</w:t>
            </w:r>
            <w:proofErr w:type="spellEnd"/>
            <w:r w:rsidRPr="00203FFF">
              <w:rPr>
                <w:rFonts w:ascii="Times New Roman" w:eastAsia="SimSun" w:hAnsi="Times New Roman" w:cs="Times New Roman"/>
                <w:kern w:val="3"/>
                <w:sz w:val="24"/>
                <w:szCs w:val="24"/>
              </w:rPr>
              <w:t>,</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dostosowanie efektywnych działań zgodnych z Programem Wychowawczo-Profilaktycznym</w:t>
            </w:r>
          </w:p>
          <w:p w:rsidR="00203FFF" w:rsidRPr="00203FFF" w:rsidRDefault="00203FFF" w:rsidP="00203FFF">
            <w:pPr>
              <w:suppressAutoHyphens/>
              <w:autoSpaceDN w:val="0"/>
              <w:rPr>
                <w:rFonts w:ascii="Times New Roman" w:eastAsia="SimSun" w:hAnsi="Times New Roman" w:cs="Times New Roman"/>
                <w:kern w:val="3"/>
                <w:sz w:val="24"/>
                <w:szCs w:val="24"/>
              </w:rPr>
            </w:pPr>
          </w:p>
        </w:tc>
        <w:tc>
          <w:tcPr>
            <w:tcW w:w="25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Wychowawca klasy VII, członkowie zespołu, nauczyciele wiodących przedmiotów</w:t>
            </w:r>
          </w:p>
        </w:tc>
        <w:tc>
          <w:tcPr>
            <w:tcW w:w="16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IX 2023</w:t>
            </w:r>
          </w:p>
        </w:tc>
      </w:tr>
      <w:tr w:rsidR="00203FFF" w:rsidRPr="00203FFF" w:rsidTr="00203FFF">
        <w:trPr>
          <w:trHeight w:val="273"/>
        </w:trPr>
        <w:tc>
          <w:tcPr>
            <w:tcW w:w="5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03FFF" w:rsidRPr="00F72030" w:rsidRDefault="00203FFF" w:rsidP="00203FFF">
            <w:pPr>
              <w:suppressAutoHyphens/>
              <w:autoSpaceDN w:val="0"/>
              <w:rPr>
                <w:rFonts w:ascii="Times New Roman" w:eastAsia="SimSun" w:hAnsi="Times New Roman" w:cs="Times New Roman"/>
                <w:kern w:val="3"/>
                <w:sz w:val="24"/>
                <w:szCs w:val="24"/>
              </w:rPr>
            </w:pPr>
            <w:r w:rsidRPr="00F72030">
              <w:rPr>
                <w:rFonts w:ascii="Times New Roman" w:eastAsia="SimSun" w:hAnsi="Times New Roman" w:cs="Times New Roman"/>
                <w:kern w:val="3"/>
                <w:sz w:val="24"/>
                <w:szCs w:val="24"/>
              </w:rPr>
              <w:lastRenderedPageBreak/>
              <w:t>3. Podjęcie działań podnoszących efektywność kształcenia:</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monitorowanie stopnia realizacji podstawy programowej,</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dokonanie rozpoznania potrzeb i możliwości edukacyjnych uczniów,</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organizacja zajęć dodatkowych,</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stosowanie komputerowych programów edukacyjnych,</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wykorzystanie Internetu w codziennej pracy nauczyciela,</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przeprowadzenie testów diagnozujących na początku II etapu edukacyjnego</w:t>
            </w:r>
          </w:p>
          <w:p w:rsidR="00203FFF" w:rsidRPr="00203FFF" w:rsidRDefault="00203FFF" w:rsidP="00203FFF">
            <w:pPr>
              <w:suppressAutoHyphens/>
              <w:autoSpaceDN w:val="0"/>
              <w:rPr>
                <w:rFonts w:ascii="Times New Roman" w:eastAsia="SimSun" w:hAnsi="Times New Roman" w:cs="Times New Roman"/>
                <w:kern w:val="3"/>
                <w:sz w:val="24"/>
                <w:szCs w:val="24"/>
              </w:rPr>
            </w:pPr>
          </w:p>
        </w:tc>
        <w:tc>
          <w:tcPr>
            <w:tcW w:w="25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Członkowie zespołu, wychowawca klasy VII</w:t>
            </w:r>
          </w:p>
          <w:p w:rsidR="00203FFF" w:rsidRPr="00203FFF" w:rsidRDefault="00203FFF" w:rsidP="00203FFF">
            <w:pPr>
              <w:suppressAutoHyphens/>
              <w:autoSpaceDN w:val="0"/>
              <w:rPr>
                <w:rFonts w:ascii="Times New Roman" w:eastAsia="SimSun" w:hAnsi="Times New Roman" w:cs="Times New Roman"/>
                <w:kern w:val="3"/>
                <w:sz w:val="24"/>
                <w:szCs w:val="24"/>
              </w:rPr>
            </w:pPr>
          </w:p>
          <w:p w:rsidR="00203FFF" w:rsidRPr="00203FFF" w:rsidRDefault="00203FFF" w:rsidP="00203FFF">
            <w:pPr>
              <w:suppressAutoHyphens/>
              <w:autoSpaceDN w:val="0"/>
              <w:rPr>
                <w:rFonts w:ascii="Times New Roman" w:eastAsia="SimSun" w:hAnsi="Times New Roman" w:cs="Times New Roman"/>
                <w:kern w:val="3"/>
                <w:sz w:val="24"/>
                <w:szCs w:val="24"/>
              </w:rPr>
            </w:pPr>
          </w:p>
          <w:p w:rsidR="00203FFF" w:rsidRPr="00203FFF" w:rsidRDefault="00203FFF" w:rsidP="00203FFF">
            <w:pPr>
              <w:suppressAutoHyphens/>
              <w:autoSpaceDN w:val="0"/>
              <w:rPr>
                <w:rFonts w:ascii="Times New Roman" w:eastAsia="SimSun" w:hAnsi="Times New Roman" w:cs="Times New Roman"/>
                <w:kern w:val="3"/>
                <w:sz w:val="24"/>
                <w:szCs w:val="24"/>
              </w:rPr>
            </w:pPr>
          </w:p>
          <w:p w:rsidR="00203FFF" w:rsidRPr="00203FFF" w:rsidRDefault="00203FFF" w:rsidP="00203FFF">
            <w:pPr>
              <w:suppressAutoHyphens/>
              <w:autoSpaceDN w:val="0"/>
              <w:rPr>
                <w:rFonts w:ascii="Times New Roman" w:eastAsia="SimSun" w:hAnsi="Times New Roman" w:cs="Times New Roman"/>
                <w:kern w:val="3"/>
                <w:sz w:val="24"/>
                <w:szCs w:val="24"/>
              </w:rPr>
            </w:pPr>
          </w:p>
          <w:p w:rsidR="00203FFF" w:rsidRPr="00203FFF" w:rsidRDefault="00203FFF" w:rsidP="00203FFF">
            <w:pPr>
              <w:suppressAutoHyphens/>
              <w:autoSpaceDN w:val="0"/>
              <w:rPr>
                <w:rFonts w:ascii="Times New Roman" w:eastAsia="SimSun" w:hAnsi="Times New Roman" w:cs="Times New Roman"/>
                <w:kern w:val="3"/>
                <w:sz w:val="24"/>
                <w:szCs w:val="24"/>
              </w:rPr>
            </w:pPr>
          </w:p>
        </w:tc>
        <w:tc>
          <w:tcPr>
            <w:tcW w:w="16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Cały rok</w:t>
            </w:r>
          </w:p>
          <w:p w:rsidR="00203FFF" w:rsidRPr="00203FFF" w:rsidRDefault="00203FFF" w:rsidP="00203FFF">
            <w:pPr>
              <w:suppressAutoHyphens/>
              <w:autoSpaceDN w:val="0"/>
              <w:rPr>
                <w:rFonts w:ascii="Times New Roman" w:eastAsia="SimSun" w:hAnsi="Times New Roman" w:cs="Times New Roman"/>
                <w:kern w:val="3"/>
                <w:sz w:val="24"/>
                <w:szCs w:val="24"/>
              </w:rPr>
            </w:pPr>
          </w:p>
          <w:p w:rsidR="00203FFF" w:rsidRPr="00203FFF" w:rsidRDefault="00203FFF" w:rsidP="00203FFF">
            <w:pPr>
              <w:suppressAutoHyphens/>
              <w:autoSpaceDN w:val="0"/>
              <w:rPr>
                <w:rFonts w:ascii="Times New Roman" w:eastAsia="SimSun" w:hAnsi="Times New Roman" w:cs="Times New Roman"/>
                <w:kern w:val="3"/>
                <w:sz w:val="24"/>
                <w:szCs w:val="24"/>
              </w:rPr>
            </w:pPr>
          </w:p>
          <w:p w:rsidR="00203FFF" w:rsidRPr="00203FFF" w:rsidRDefault="00203FFF" w:rsidP="00203FFF">
            <w:pPr>
              <w:suppressAutoHyphens/>
              <w:autoSpaceDN w:val="0"/>
              <w:rPr>
                <w:rFonts w:ascii="Times New Roman" w:eastAsia="SimSun" w:hAnsi="Times New Roman" w:cs="Times New Roman"/>
                <w:kern w:val="3"/>
                <w:sz w:val="24"/>
                <w:szCs w:val="24"/>
              </w:rPr>
            </w:pPr>
          </w:p>
          <w:p w:rsidR="00203FFF" w:rsidRPr="00203FFF" w:rsidRDefault="00203FFF" w:rsidP="00203FFF">
            <w:pPr>
              <w:suppressAutoHyphens/>
              <w:autoSpaceDN w:val="0"/>
              <w:rPr>
                <w:rFonts w:ascii="Times New Roman" w:eastAsia="SimSun" w:hAnsi="Times New Roman" w:cs="Times New Roman"/>
                <w:kern w:val="3"/>
                <w:sz w:val="24"/>
                <w:szCs w:val="24"/>
              </w:rPr>
            </w:pPr>
          </w:p>
          <w:p w:rsidR="00203FFF" w:rsidRPr="00203FFF" w:rsidRDefault="00203FFF" w:rsidP="00203FFF">
            <w:pPr>
              <w:suppressAutoHyphens/>
              <w:autoSpaceDN w:val="0"/>
              <w:rPr>
                <w:rFonts w:ascii="Times New Roman" w:eastAsia="SimSun" w:hAnsi="Times New Roman" w:cs="Times New Roman"/>
                <w:kern w:val="3"/>
                <w:sz w:val="24"/>
                <w:szCs w:val="24"/>
              </w:rPr>
            </w:pPr>
          </w:p>
          <w:p w:rsidR="00203FFF" w:rsidRPr="00203FFF" w:rsidRDefault="00203FFF" w:rsidP="00203FFF">
            <w:pPr>
              <w:suppressAutoHyphens/>
              <w:autoSpaceDN w:val="0"/>
              <w:rPr>
                <w:rFonts w:ascii="Times New Roman" w:eastAsia="SimSun" w:hAnsi="Times New Roman" w:cs="Times New Roman"/>
                <w:kern w:val="3"/>
                <w:sz w:val="24"/>
                <w:szCs w:val="24"/>
              </w:rPr>
            </w:pPr>
          </w:p>
        </w:tc>
      </w:tr>
      <w:tr w:rsidR="00203FFF" w:rsidRPr="00203FFF" w:rsidTr="00203FFF">
        <w:tc>
          <w:tcPr>
            <w:tcW w:w="5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03FFF" w:rsidRPr="00F72030" w:rsidRDefault="00203FFF" w:rsidP="00203FFF">
            <w:pPr>
              <w:suppressAutoHyphens/>
              <w:autoSpaceDN w:val="0"/>
              <w:rPr>
                <w:rFonts w:ascii="Times New Roman" w:eastAsia="SimSun" w:hAnsi="Times New Roman" w:cs="Times New Roman"/>
                <w:kern w:val="3"/>
                <w:sz w:val="24"/>
                <w:szCs w:val="24"/>
              </w:rPr>
            </w:pPr>
            <w:r w:rsidRPr="00F72030">
              <w:rPr>
                <w:rFonts w:ascii="Times New Roman" w:eastAsia="SimSun" w:hAnsi="Times New Roman" w:cs="Times New Roman"/>
                <w:kern w:val="3"/>
                <w:sz w:val="24"/>
                <w:szCs w:val="24"/>
              </w:rPr>
              <w:t xml:space="preserve">4. Wymiana doświadczeń </w:t>
            </w:r>
            <w:proofErr w:type="spellStart"/>
            <w:r w:rsidRPr="00F72030">
              <w:rPr>
                <w:rFonts w:ascii="Times New Roman" w:eastAsia="SimSun" w:hAnsi="Times New Roman" w:cs="Times New Roman"/>
                <w:kern w:val="3"/>
                <w:sz w:val="24"/>
                <w:szCs w:val="24"/>
              </w:rPr>
              <w:t>dydaktyczno</w:t>
            </w:r>
            <w:proofErr w:type="spellEnd"/>
            <w:r w:rsidRPr="00F72030">
              <w:rPr>
                <w:rFonts w:ascii="Times New Roman" w:eastAsia="SimSun" w:hAnsi="Times New Roman" w:cs="Times New Roman"/>
                <w:kern w:val="3"/>
                <w:sz w:val="24"/>
                <w:szCs w:val="24"/>
              </w:rPr>
              <w:t xml:space="preserve"> – wychowawczych</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bCs/>
                <w:kern w:val="3"/>
                <w:sz w:val="24"/>
                <w:szCs w:val="24"/>
              </w:rPr>
              <w:t>- udział w szkoleniach rady pedagogicznej i zespołach przedmiotowych i zadaniowych,</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bCs/>
                <w:kern w:val="3"/>
                <w:sz w:val="24"/>
                <w:szCs w:val="24"/>
              </w:rPr>
              <w:t>- dzielenie się wiedzą z praktykantami, nauczycielami początkującymi lub ubiegającymi się o awans zawodowy,</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xml:space="preserve">- wspólne omawianie bieżących trudności i problemów </w:t>
            </w:r>
            <w:proofErr w:type="spellStart"/>
            <w:r w:rsidRPr="00203FFF">
              <w:rPr>
                <w:rFonts w:ascii="Times New Roman" w:eastAsia="SimSun" w:hAnsi="Times New Roman" w:cs="Times New Roman"/>
                <w:kern w:val="3"/>
                <w:sz w:val="24"/>
                <w:szCs w:val="24"/>
              </w:rPr>
              <w:t>dydaktyczno</w:t>
            </w:r>
            <w:proofErr w:type="spellEnd"/>
            <w:r w:rsidRPr="00203FFF">
              <w:rPr>
                <w:rFonts w:ascii="Times New Roman" w:eastAsia="SimSun" w:hAnsi="Times New Roman" w:cs="Times New Roman"/>
                <w:kern w:val="3"/>
                <w:sz w:val="24"/>
                <w:szCs w:val="24"/>
              </w:rPr>
              <w:t xml:space="preserve"> – wychowawczych,</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wymiana informacji na temat nowych metod kształcenia</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zapewnienie bezpieczeństwa uczniom w szkole.</w:t>
            </w:r>
          </w:p>
          <w:p w:rsidR="00203FFF" w:rsidRPr="00203FFF" w:rsidRDefault="00203FFF" w:rsidP="00203FFF">
            <w:pPr>
              <w:suppressAutoHyphens/>
              <w:autoSpaceDN w:val="0"/>
              <w:rPr>
                <w:rFonts w:ascii="Times New Roman" w:eastAsia="SimSun" w:hAnsi="Times New Roman" w:cs="Times New Roman"/>
                <w:kern w:val="3"/>
                <w:sz w:val="24"/>
                <w:szCs w:val="24"/>
              </w:rPr>
            </w:pPr>
          </w:p>
        </w:tc>
        <w:tc>
          <w:tcPr>
            <w:tcW w:w="25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Członkowie zespołu,</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wychowawca klasy VII</w:t>
            </w:r>
          </w:p>
          <w:p w:rsidR="00203FFF" w:rsidRPr="00203FFF" w:rsidRDefault="00203FFF" w:rsidP="00203FFF">
            <w:pPr>
              <w:suppressAutoHyphens/>
              <w:autoSpaceDN w:val="0"/>
              <w:rPr>
                <w:rFonts w:ascii="Times New Roman" w:eastAsia="SimSun" w:hAnsi="Times New Roman" w:cs="Times New Roman"/>
                <w:kern w:val="3"/>
                <w:sz w:val="24"/>
                <w:szCs w:val="24"/>
              </w:rPr>
            </w:pPr>
          </w:p>
          <w:p w:rsidR="00203FFF" w:rsidRPr="00203FFF" w:rsidRDefault="00203FFF" w:rsidP="00203FFF">
            <w:pPr>
              <w:suppressAutoHyphens/>
              <w:autoSpaceDN w:val="0"/>
              <w:rPr>
                <w:rFonts w:ascii="Times New Roman" w:eastAsia="SimSun" w:hAnsi="Times New Roman" w:cs="Times New Roman"/>
                <w:kern w:val="3"/>
                <w:sz w:val="24"/>
                <w:szCs w:val="24"/>
              </w:rPr>
            </w:pPr>
          </w:p>
          <w:p w:rsidR="00203FFF" w:rsidRPr="00203FFF" w:rsidRDefault="00203FFF" w:rsidP="00203FFF">
            <w:pPr>
              <w:suppressAutoHyphens/>
              <w:autoSpaceDN w:val="0"/>
              <w:rPr>
                <w:rFonts w:ascii="Times New Roman" w:eastAsia="SimSun" w:hAnsi="Times New Roman" w:cs="Times New Roman"/>
                <w:kern w:val="3"/>
                <w:sz w:val="24"/>
                <w:szCs w:val="24"/>
              </w:rPr>
            </w:pPr>
          </w:p>
          <w:p w:rsidR="00203FFF" w:rsidRPr="00203FFF" w:rsidRDefault="00203FFF" w:rsidP="00203FFF">
            <w:pPr>
              <w:suppressAutoHyphens/>
              <w:autoSpaceDN w:val="0"/>
              <w:rPr>
                <w:rFonts w:ascii="Times New Roman" w:eastAsia="SimSun" w:hAnsi="Times New Roman" w:cs="Times New Roman"/>
                <w:kern w:val="3"/>
                <w:sz w:val="24"/>
                <w:szCs w:val="24"/>
              </w:rPr>
            </w:pPr>
          </w:p>
        </w:tc>
        <w:tc>
          <w:tcPr>
            <w:tcW w:w="16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Cały rok</w:t>
            </w:r>
          </w:p>
        </w:tc>
      </w:tr>
      <w:tr w:rsidR="00203FFF" w:rsidRPr="00203FFF" w:rsidTr="00203FFF">
        <w:tc>
          <w:tcPr>
            <w:tcW w:w="5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03FFF" w:rsidRPr="00F72030" w:rsidRDefault="00203FFF" w:rsidP="00203FFF">
            <w:pPr>
              <w:suppressAutoHyphens/>
              <w:autoSpaceDN w:val="0"/>
              <w:rPr>
                <w:rFonts w:ascii="Times New Roman" w:eastAsia="SimSun" w:hAnsi="Times New Roman" w:cs="Times New Roman"/>
                <w:kern w:val="3"/>
                <w:sz w:val="24"/>
                <w:szCs w:val="24"/>
              </w:rPr>
            </w:pPr>
            <w:r w:rsidRPr="00F72030">
              <w:rPr>
                <w:rFonts w:ascii="Times New Roman" w:eastAsia="SimSun" w:hAnsi="Times New Roman" w:cs="Times New Roman"/>
                <w:kern w:val="3"/>
                <w:sz w:val="24"/>
                <w:szCs w:val="24"/>
              </w:rPr>
              <w:t>5.  Doskonalenie zawodowe</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udział w kursach doskonalących, warsztatach i konferencjach,</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udział w pracy komisji egzaminacyjnych (w razie potrzeby w innych placówkach)</w:t>
            </w:r>
          </w:p>
          <w:p w:rsidR="00203FFF" w:rsidRPr="00203FFF" w:rsidRDefault="00203FFF" w:rsidP="00203FFF">
            <w:pPr>
              <w:suppressAutoHyphens/>
              <w:autoSpaceDN w:val="0"/>
              <w:rPr>
                <w:rFonts w:ascii="Times New Roman" w:eastAsia="SimSun" w:hAnsi="Times New Roman" w:cs="Times New Roman"/>
                <w:kern w:val="3"/>
                <w:sz w:val="24"/>
                <w:szCs w:val="24"/>
              </w:rPr>
            </w:pPr>
          </w:p>
        </w:tc>
        <w:tc>
          <w:tcPr>
            <w:tcW w:w="25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lastRenderedPageBreak/>
              <w:t>Cały zespół</w:t>
            </w:r>
          </w:p>
        </w:tc>
        <w:tc>
          <w:tcPr>
            <w:tcW w:w="16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Cały rok</w:t>
            </w:r>
          </w:p>
          <w:p w:rsidR="00203FFF" w:rsidRPr="00203FFF" w:rsidRDefault="00203FFF" w:rsidP="00203FFF">
            <w:pPr>
              <w:suppressAutoHyphens/>
              <w:autoSpaceDN w:val="0"/>
              <w:rPr>
                <w:rFonts w:ascii="Times New Roman" w:eastAsia="SimSun" w:hAnsi="Times New Roman" w:cs="Times New Roman"/>
                <w:kern w:val="3"/>
                <w:sz w:val="24"/>
                <w:szCs w:val="24"/>
              </w:rPr>
            </w:pPr>
          </w:p>
          <w:p w:rsidR="00203FFF" w:rsidRPr="00203FFF" w:rsidRDefault="00203FFF" w:rsidP="00203FFF">
            <w:pPr>
              <w:suppressAutoHyphens/>
              <w:autoSpaceDN w:val="0"/>
              <w:rPr>
                <w:rFonts w:ascii="Times New Roman" w:eastAsia="SimSun" w:hAnsi="Times New Roman" w:cs="Times New Roman"/>
                <w:kern w:val="3"/>
                <w:sz w:val="24"/>
                <w:szCs w:val="24"/>
              </w:rPr>
            </w:pP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Maj 2024</w:t>
            </w:r>
          </w:p>
        </w:tc>
      </w:tr>
      <w:tr w:rsidR="00203FFF" w:rsidRPr="00203FFF" w:rsidTr="00203FFF">
        <w:trPr>
          <w:trHeight w:val="4392"/>
        </w:trPr>
        <w:tc>
          <w:tcPr>
            <w:tcW w:w="5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03FFF" w:rsidRPr="00F72030" w:rsidRDefault="00203FFF" w:rsidP="00203FFF">
            <w:pPr>
              <w:suppressAutoHyphens/>
              <w:autoSpaceDN w:val="0"/>
              <w:rPr>
                <w:rFonts w:ascii="Times New Roman" w:eastAsia="SimSun" w:hAnsi="Times New Roman" w:cs="Times New Roman"/>
                <w:kern w:val="3"/>
                <w:sz w:val="24"/>
                <w:szCs w:val="24"/>
              </w:rPr>
            </w:pPr>
            <w:r w:rsidRPr="00F72030">
              <w:rPr>
                <w:rFonts w:ascii="Times New Roman" w:eastAsia="SimSun" w:hAnsi="Times New Roman" w:cs="Times New Roman"/>
                <w:bCs/>
                <w:kern w:val="3"/>
                <w:sz w:val="24"/>
                <w:szCs w:val="24"/>
              </w:rPr>
              <w:lastRenderedPageBreak/>
              <w:t>6. Indywidualizacja procesu nauczania</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ustalenie konieczności skierowania uczniów do poradni psychologiczno-pedagogicznej</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różnicowanie wymagań edukacyjnych, indywidualne podejście do ucznia,</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stworzenie warunków do podnoszenia wiedzy i umiejętności uczniów (udział w kołach zainteresowań),</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udział w zajęciach wyrównawczych i rozwijających</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indywidualizacja pracy podczas zajęć (dostosowanie stopnia trudności zadań, wydłużenie czasu pracy),</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współpraca z psychologiem, pedagogiem szkolnym i pedagogiem specjalnym oraz logopedą,</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xml:space="preserve">- współpraca z Poradnią </w:t>
            </w:r>
            <w:proofErr w:type="spellStart"/>
            <w:r w:rsidRPr="00203FFF">
              <w:rPr>
                <w:rFonts w:ascii="Times New Roman" w:eastAsia="SimSun" w:hAnsi="Times New Roman" w:cs="Times New Roman"/>
                <w:kern w:val="3"/>
                <w:sz w:val="24"/>
                <w:szCs w:val="24"/>
              </w:rPr>
              <w:t>Psychologiczno</w:t>
            </w:r>
            <w:proofErr w:type="spellEnd"/>
            <w:r w:rsidRPr="00203FFF">
              <w:rPr>
                <w:rFonts w:ascii="Times New Roman" w:eastAsia="SimSun" w:hAnsi="Times New Roman" w:cs="Times New Roman"/>
                <w:kern w:val="3"/>
                <w:sz w:val="24"/>
                <w:szCs w:val="24"/>
              </w:rPr>
              <w:t xml:space="preserve"> – Pedagogiczną w Lublińcu oraz innymi poradniami</w:t>
            </w:r>
          </w:p>
          <w:p w:rsidR="00203FFF" w:rsidRPr="00203FFF" w:rsidRDefault="00203FFF" w:rsidP="00203FFF">
            <w:pPr>
              <w:suppressAutoHyphens/>
              <w:autoSpaceDN w:val="0"/>
              <w:rPr>
                <w:rFonts w:ascii="Times New Roman" w:eastAsia="SimSun" w:hAnsi="Times New Roman" w:cs="Times New Roman"/>
                <w:kern w:val="3"/>
                <w:sz w:val="24"/>
                <w:szCs w:val="24"/>
              </w:rPr>
            </w:pPr>
          </w:p>
        </w:tc>
        <w:tc>
          <w:tcPr>
            <w:tcW w:w="25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Cały zespół, wychowawca klasy VII</w:t>
            </w:r>
          </w:p>
          <w:p w:rsidR="00203FFF" w:rsidRPr="00203FFF" w:rsidRDefault="00203FFF" w:rsidP="00203FFF">
            <w:pPr>
              <w:suppressAutoHyphens/>
              <w:autoSpaceDN w:val="0"/>
              <w:rPr>
                <w:rFonts w:ascii="Times New Roman" w:eastAsia="SimSun" w:hAnsi="Times New Roman" w:cs="Times New Roman"/>
                <w:kern w:val="3"/>
                <w:sz w:val="24"/>
                <w:szCs w:val="24"/>
              </w:rPr>
            </w:pPr>
          </w:p>
          <w:p w:rsidR="00203FFF" w:rsidRPr="00203FFF" w:rsidRDefault="00203FFF" w:rsidP="00203FFF">
            <w:pPr>
              <w:suppressAutoHyphens/>
              <w:autoSpaceDN w:val="0"/>
              <w:rPr>
                <w:rFonts w:ascii="Times New Roman" w:eastAsia="SimSun" w:hAnsi="Times New Roman" w:cs="Times New Roman"/>
                <w:kern w:val="3"/>
                <w:sz w:val="24"/>
                <w:szCs w:val="24"/>
              </w:rPr>
            </w:pPr>
          </w:p>
          <w:p w:rsidR="00203FFF" w:rsidRPr="00203FFF" w:rsidRDefault="00203FFF" w:rsidP="00203FFF">
            <w:pPr>
              <w:suppressAutoHyphens/>
              <w:autoSpaceDN w:val="0"/>
              <w:rPr>
                <w:rFonts w:ascii="Times New Roman" w:eastAsia="SimSun" w:hAnsi="Times New Roman" w:cs="Times New Roman"/>
                <w:kern w:val="3"/>
                <w:sz w:val="24"/>
                <w:szCs w:val="24"/>
              </w:rPr>
            </w:pPr>
          </w:p>
          <w:p w:rsidR="00203FFF" w:rsidRPr="00203FFF" w:rsidRDefault="00203FFF" w:rsidP="00203FFF">
            <w:pPr>
              <w:suppressAutoHyphens/>
              <w:autoSpaceDN w:val="0"/>
              <w:rPr>
                <w:rFonts w:ascii="Times New Roman" w:eastAsia="SimSun" w:hAnsi="Times New Roman" w:cs="Times New Roman"/>
                <w:kern w:val="3"/>
                <w:sz w:val="24"/>
                <w:szCs w:val="24"/>
              </w:rPr>
            </w:pPr>
          </w:p>
          <w:p w:rsidR="00203FFF" w:rsidRPr="00203FFF" w:rsidRDefault="00203FFF" w:rsidP="00203FFF">
            <w:pPr>
              <w:suppressAutoHyphens/>
              <w:autoSpaceDN w:val="0"/>
              <w:rPr>
                <w:rFonts w:ascii="Times New Roman" w:eastAsia="SimSun" w:hAnsi="Times New Roman" w:cs="Times New Roman"/>
                <w:kern w:val="3"/>
                <w:sz w:val="24"/>
                <w:szCs w:val="24"/>
              </w:rPr>
            </w:pPr>
          </w:p>
          <w:p w:rsidR="00203FFF" w:rsidRPr="00203FFF" w:rsidRDefault="00203FFF" w:rsidP="00203FFF">
            <w:pPr>
              <w:suppressAutoHyphens/>
              <w:autoSpaceDN w:val="0"/>
              <w:rPr>
                <w:rFonts w:ascii="Times New Roman" w:eastAsia="SimSun" w:hAnsi="Times New Roman" w:cs="Times New Roman"/>
                <w:kern w:val="3"/>
                <w:sz w:val="24"/>
                <w:szCs w:val="24"/>
              </w:rPr>
            </w:pPr>
          </w:p>
        </w:tc>
        <w:tc>
          <w:tcPr>
            <w:tcW w:w="16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Cały rok</w:t>
            </w:r>
          </w:p>
          <w:p w:rsidR="00203FFF" w:rsidRPr="00203FFF" w:rsidRDefault="00203FFF" w:rsidP="00203FFF">
            <w:pPr>
              <w:suppressAutoHyphens/>
              <w:autoSpaceDN w:val="0"/>
              <w:rPr>
                <w:rFonts w:ascii="Times New Roman" w:eastAsia="SimSun" w:hAnsi="Times New Roman" w:cs="Times New Roman"/>
                <w:kern w:val="3"/>
                <w:sz w:val="24"/>
                <w:szCs w:val="24"/>
              </w:rPr>
            </w:pPr>
          </w:p>
          <w:p w:rsidR="00203FFF" w:rsidRPr="00203FFF" w:rsidRDefault="00203FFF" w:rsidP="00203FFF">
            <w:pPr>
              <w:suppressAutoHyphens/>
              <w:autoSpaceDN w:val="0"/>
              <w:rPr>
                <w:rFonts w:ascii="Times New Roman" w:eastAsia="SimSun" w:hAnsi="Times New Roman" w:cs="Times New Roman"/>
                <w:kern w:val="3"/>
                <w:sz w:val="24"/>
                <w:szCs w:val="24"/>
              </w:rPr>
            </w:pPr>
          </w:p>
          <w:p w:rsidR="00203FFF" w:rsidRPr="00203FFF" w:rsidRDefault="00203FFF" w:rsidP="00203FFF">
            <w:pPr>
              <w:suppressAutoHyphens/>
              <w:autoSpaceDN w:val="0"/>
              <w:rPr>
                <w:rFonts w:ascii="Times New Roman" w:eastAsia="SimSun" w:hAnsi="Times New Roman" w:cs="Times New Roman"/>
                <w:kern w:val="3"/>
                <w:sz w:val="24"/>
                <w:szCs w:val="24"/>
              </w:rPr>
            </w:pPr>
          </w:p>
        </w:tc>
      </w:tr>
      <w:tr w:rsidR="00203FFF" w:rsidRPr="00203FFF" w:rsidTr="00203FFF">
        <w:tc>
          <w:tcPr>
            <w:tcW w:w="5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03FFF" w:rsidRPr="00F72030" w:rsidRDefault="00203FFF" w:rsidP="00203FFF">
            <w:pPr>
              <w:suppressAutoHyphens/>
              <w:autoSpaceDN w:val="0"/>
              <w:rPr>
                <w:rFonts w:ascii="Times New Roman" w:eastAsia="SimSun" w:hAnsi="Times New Roman" w:cs="Times New Roman"/>
                <w:kern w:val="3"/>
                <w:sz w:val="24"/>
                <w:szCs w:val="24"/>
              </w:rPr>
            </w:pPr>
            <w:r w:rsidRPr="00F72030">
              <w:rPr>
                <w:rFonts w:ascii="Times New Roman" w:eastAsia="SimSun" w:hAnsi="Times New Roman" w:cs="Times New Roman"/>
                <w:kern w:val="3"/>
                <w:sz w:val="24"/>
                <w:szCs w:val="24"/>
              </w:rPr>
              <w:t>7. Organizowanie życia szkolnego</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organizowanie różnych uroczystości w ramach zespołu klasowego</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udział w zajęciach integracyjnych zorganizowanych przez psychologa lub pedagoga szkolnego lub specjalnego.</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xml:space="preserve"> </w:t>
            </w:r>
          </w:p>
          <w:p w:rsidR="00203FFF" w:rsidRPr="00203FFF" w:rsidRDefault="00203FFF" w:rsidP="00203FFF">
            <w:pPr>
              <w:suppressAutoHyphens/>
              <w:autoSpaceDN w:val="0"/>
              <w:rPr>
                <w:rFonts w:ascii="Times New Roman" w:eastAsia="SimSun" w:hAnsi="Times New Roman" w:cs="Times New Roman"/>
                <w:kern w:val="3"/>
                <w:sz w:val="24"/>
                <w:szCs w:val="24"/>
              </w:rPr>
            </w:pPr>
          </w:p>
        </w:tc>
        <w:tc>
          <w:tcPr>
            <w:tcW w:w="25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Wychowawca klasy VII psycholog, pedagog specjalny,</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pedagog szkolny,</w:t>
            </w:r>
          </w:p>
        </w:tc>
        <w:tc>
          <w:tcPr>
            <w:tcW w:w="16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Cały rok</w:t>
            </w:r>
          </w:p>
        </w:tc>
      </w:tr>
      <w:tr w:rsidR="00203FFF" w:rsidRPr="00203FFF" w:rsidTr="00203FFF">
        <w:tc>
          <w:tcPr>
            <w:tcW w:w="5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03FFF" w:rsidRPr="007D77E9" w:rsidRDefault="00203FFF" w:rsidP="00203FFF">
            <w:pPr>
              <w:suppressAutoHyphens/>
              <w:autoSpaceDN w:val="0"/>
              <w:rPr>
                <w:rFonts w:ascii="Times New Roman" w:eastAsia="SimSun" w:hAnsi="Times New Roman" w:cs="Times New Roman"/>
                <w:kern w:val="3"/>
                <w:sz w:val="24"/>
                <w:szCs w:val="24"/>
              </w:rPr>
            </w:pPr>
            <w:r w:rsidRPr="007D77E9">
              <w:rPr>
                <w:rFonts w:ascii="Times New Roman" w:eastAsia="SimSun" w:hAnsi="Times New Roman" w:cs="Times New Roman"/>
                <w:kern w:val="3"/>
                <w:sz w:val="24"/>
                <w:szCs w:val="24"/>
              </w:rPr>
              <w:t>8. Realizacja kierunków polityki państwa na rok szkolny 2023/2024</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b/>
                <w:kern w:val="3"/>
                <w:sz w:val="24"/>
                <w:szCs w:val="24"/>
              </w:rPr>
              <w:t xml:space="preserve"> </w:t>
            </w:r>
            <w:r w:rsidRPr="00203FFF">
              <w:rPr>
                <w:rFonts w:ascii="Times New Roman" w:eastAsia="SimSun" w:hAnsi="Times New Roman" w:cs="Times New Roman"/>
                <w:bCs/>
                <w:kern w:val="3"/>
                <w:sz w:val="24"/>
                <w:szCs w:val="24"/>
              </w:rPr>
              <w:t>- wspomaganie wychowawczej roli rodziny poprzez uświadamianie roli rodziny w życiu młodego człowieka</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bCs/>
                <w:kern w:val="3"/>
                <w:sz w:val="24"/>
                <w:szCs w:val="24"/>
              </w:rPr>
              <w:t>- zachęcanie uczniów do rozwijania aktywności fizycznej</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bCs/>
                <w:kern w:val="3"/>
                <w:sz w:val="24"/>
                <w:szCs w:val="24"/>
              </w:rPr>
              <w:lastRenderedPageBreak/>
              <w:t>- wspieranie rozwoju umiejętności cyfrowych uczniów z uwzględnieniem bezpiecznego poruszania się w sieci</w:t>
            </w:r>
          </w:p>
          <w:p w:rsidR="00203FFF" w:rsidRPr="00203FFF" w:rsidRDefault="00203FFF" w:rsidP="00203FFF">
            <w:pPr>
              <w:suppressAutoHyphens/>
              <w:autoSpaceDN w:val="0"/>
              <w:rPr>
                <w:rFonts w:ascii="Times New Roman" w:eastAsia="SimSun" w:hAnsi="Times New Roman" w:cs="Times New Roman"/>
                <w:bCs/>
                <w:kern w:val="3"/>
                <w:sz w:val="24"/>
                <w:szCs w:val="24"/>
              </w:rPr>
            </w:pPr>
          </w:p>
        </w:tc>
        <w:tc>
          <w:tcPr>
            <w:tcW w:w="25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lastRenderedPageBreak/>
              <w:t>Wychowawca klasy VII, psycholog, pedagog, nauczyciel informatyki</w:t>
            </w:r>
          </w:p>
        </w:tc>
        <w:tc>
          <w:tcPr>
            <w:tcW w:w="16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Cały rok</w:t>
            </w:r>
          </w:p>
          <w:p w:rsidR="00203FFF" w:rsidRPr="00203FFF" w:rsidRDefault="00203FFF" w:rsidP="00203FFF">
            <w:pPr>
              <w:suppressAutoHyphens/>
              <w:autoSpaceDN w:val="0"/>
              <w:rPr>
                <w:rFonts w:ascii="Times New Roman" w:eastAsia="SimSun" w:hAnsi="Times New Roman" w:cs="Times New Roman"/>
                <w:kern w:val="3"/>
                <w:sz w:val="24"/>
                <w:szCs w:val="24"/>
              </w:rPr>
            </w:pPr>
          </w:p>
        </w:tc>
      </w:tr>
      <w:tr w:rsidR="00203FFF" w:rsidRPr="00203FFF" w:rsidTr="00203FFF">
        <w:tc>
          <w:tcPr>
            <w:tcW w:w="5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03FFF" w:rsidRPr="007D77E9" w:rsidRDefault="00203FFF" w:rsidP="00203FFF">
            <w:pPr>
              <w:suppressAutoHyphens/>
              <w:autoSpaceDN w:val="0"/>
              <w:rPr>
                <w:rFonts w:ascii="Times New Roman" w:eastAsia="SimSun" w:hAnsi="Times New Roman" w:cs="Times New Roman"/>
                <w:kern w:val="3"/>
                <w:sz w:val="24"/>
                <w:szCs w:val="24"/>
              </w:rPr>
            </w:pPr>
            <w:r w:rsidRPr="007D77E9">
              <w:rPr>
                <w:rFonts w:ascii="Times New Roman" w:eastAsia="SimSun" w:hAnsi="Times New Roman" w:cs="Times New Roman"/>
                <w:kern w:val="3"/>
                <w:sz w:val="24"/>
                <w:szCs w:val="24"/>
              </w:rPr>
              <w:lastRenderedPageBreak/>
              <w:t>9. Współpraca z :</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Radą Rodziców, Samorządem Uczniowskim, rodzicami, uczniami szkoły</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pedagogiem, pedagogiem specjalnym i psychologiem szkolnym.</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higienistką, policją, kuratorem.</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parafią św. Jakuba w Lubszy</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Kołem Gospodyń Wiejskich w Ligocie Woźnickiej</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OSP w Ligocie Woźnickiej</w:t>
            </w:r>
          </w:p>
          <w:p w:rsidR="00203FFF" w:rsidRPr="00203FFF" w:rsidRDefault="00203FFF" w:rsidP="00203FFF">
            <w:pPr>
              <w:suppressAutoHyphens/>
              <w:autoSpaceDN w:val="0"/>
              <w:rPr>
                <w:rFonts w:ascii="Times New Roman" w:eastAsia="SimSun" w:hAnsi="Times New Roman" w:cs="Times New Roman"/>
                <w:kern w:val="3"/>
                <w:sz w:val="24"/>
                <w:szCs w:val="24"/>
              </w:rPr>
            </w:pPr>
          </w:p>
        </w:tc>
        <w:tc>
          <w:tcPr>
            <w:tcW w:w="25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Wychowawca klasy VII, cały zespół</w:t>
            </w:r>
          </w:p>
        </w:tc>
        <w:tc>
          <w:tcPr>
            <w:tcW w:w="16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Cały rok</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Wg potrzeb</w:t>
            </w:r>
          </w:p>
        </w:tc>
      </w:tr>
      <w:tr w:rsidR="00203FFF" w:rsidRPr="00203FFF" w:rsidTr="00203FFF">
        <w:tc>
          <w:tcPr>
            <w:tcW w:w="5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7D77E9" w:rsidRDefault="00203FFF" w:rsidP="00203FFF">
            <w:pPr>
              <w:suppressAutoHyphens/>
              <w:autoSpaceDN w:val="0"/>
              <w:rPr>
                <w:rFonts w:ascii="Times New Roman" w:eastAsia="SimSun" w:hAnsi="Times New Roman" w:cs="Times New Roman"/>
                <w:kern w:val="3"/>
                <w:sz w:val="24"/>
                <w:szCs w:val="24"/>
              </w:rPr>
            </w:pPr>
            <w:r w:rsidRPr="007D77E9">
              <w:rPr>
                <w:rFonts w:ascii="Times New Roman" w:eastAsia="SimSun" w:hAnsi="Times New Roman" w:cs="Times New Roman"/>
                <w:kern w:val="3"/>
                <w:sz w:val="24"/>
                <w:szCs w:val="24"/>
              </w:rPr>
              <w:t>10. Podsumowanie pracy zespołu</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ocena stopnia realizacji planu,</w:t>
            </w:r>
          </w:p>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 zebranie wniosków do pracy zespołu na następny rok.</w:t>
            </w:r>
          </w:p>
        </w:tc>
        <w:tc>
          <w:tcPr>
            <w:tcW w:w="25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Cały zespół</w:t>
            </w:r>
          </w:p>
        </w:tc>
        <w:tc>
          <w:tcPr>
            <w:tcW w:w="16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03FFF" w:rsidRPr="00203FFF" w:rsidRDefault="00203FFF" w:rsidP="00203FFF">
            <w:pPr>
              <w:suppressAutoHyphens/>
              <w:autoSpaceDN w:val="0"/>
              <w:rPr>
                <w:rFonts w:ascii="Times New Roman" w:eastAsia="SimSun" w:hAnsi="Times New Roman" w:cs="Times New Roman"/>
                <w:kern w:val="3"/>
                <w:sz w:val="24"/>
                <w:szCs w:val="24"/>
              </w:rPr>
            </w:pPr>
            <w:r w:rsidRPr="00203FFF">
              <w:rPr>
                <w:rFonts w:ascii="Times New Roman" w:eastAsia="SimSun" w:hAnsi="Times New Roman" w:cs="Times New Roman"/>
                <w:kern w:val="3"/>
                <w:sz w:val="24"/>
                <w:szCs w:val="24"/>
              </w:rPr>
              <w:t>VI 2024</w:t>
            </w:r>
          </w:p>
        </w:tc>
      </w:tr>
    </w:tbl>
    <w:p w:rsidR="00203FFF" w:rsidRPr="00203FFF" w:rsidRDefault="00203FFF" w:rsidP="00203FFF">
      <w:pPr>
        <w:suppressAutoHyphens/>
        <w:autoSpaceDN w:val="0"/>
        <w:rPr>
          <w:rFonts w:ascii="Calibri" w:eastAsia="SimSun" w:hAnsi="Calibri" w:cs="F"/>
          <w:kern w:val="3"/>
        </w:rPr>
      </w:pPr>
      <w:r w:rsidRPr="00203FFF">
        <w:rPr>
          <w:rFonts w:ascii="Calibri" w:eastAsia="SimSun" w:hAnsi="Calibri" w:cs="F"/>
          <w:kern w:val="3"/>
        </w:rPr>
        <w:t xml:space="preserve">                                                                                                                             </w:t>
      </w:r>
    </w:p>
    <w:p w:rsidR="00203FFF" w:rsidRPr="007D77E9" w:rsidRDefault="007D77E9" w:rsidP="007D77E9">
      <w:pPr>
        <w:suppressAutoHyphens/>
        <w:autoSpaceDN w:val="0"/>
        <w:jc w:val="right"/>
        <w:rPr>
          <w:rFonts w:ascii="Times New Roman" w:eastAsia="SimSun" w:hAnsi="Times New Roman" w:cs="Times New Roman"/>
          <w:kern w:val="3"/>
          <w:sz w:val="24"/>
          <w:szCs w:val="24"/>
        </w:rPr>
      </w:pPr>
      <w:r w:rsidRPr="007D77E9">
        <w:rPr>
          <w:rFonts w:ascii="Times New Roman" w:eastAsia="SimSun" w:hAnsi="Times New Roman" w:cs="Times New Roman"/>
          <w:kern w:val="3"/>
          <w:sz w:val="24"/>
          <w:szCs w:val="24"/>
        </w:rPr>
        <w:t>Jacek Kupiec</w:t>
      </w: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rPr>
          <w:rFonts w:ascii="Times New Roman" w:eastAsia="SimSun" w:hAnsi="Times New Roman" w:cs="Times New Roman"/>
          <w:b/>
          <w:kern w:val="3"/>
          <w:sz w:val="18"/>
          <w:szCs w:val="18"/>
        </w:rPr>
      </w:pPr>
    </w:p>
    <w:p w:rsidR="007D77E9" w:rsidRDefault="007D77E9"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r w:rsidRPr="00203FFF">
        <w:rPr>
          <w:rFonts w:ascii="Times New Roman" w:eastAsia="SimSun" w:hAnsi="Times New Roman" w:cs="Times New Roman"/>
          <w:b/>
          <w:kern w:val="3"/>
          <w:sz w:val="18"/>
          <w:szCs w:val="18"/>
        </w:rPr>
        <w:lastRenderedPageBreak/>
        <w:t>Załącznik nr 30 do Planu Pracy Szkoły Podstawowej w Woźnikach – Ligota Woźnicka na rok szkolny 2023/2024</w:t>
      </w: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tabs>
          <w:tab w:val="center" w:pos="4536"/>
          <w:tab w:val="right" w:pos="9072"/>
        </w:tabs>
        <w:spacing w:after="0"/>
        <w:jc w:val="center"/>
        <w:rPr>
          <w:rFonts w:ascii="Times New Roman" w:eastAsia="Calibri" w:hAnsi="Times New Roman" w:cs="Times New Roman"/>
          <w:b/>
          <w:bCs/>
          <w:sz w:val="24"/>
        </w:rPr>
      </w:pPr>
      <w:r w:rsidRPr="00203FFF">
        <w:rPr>
          <w:rFonts w:ascii="Times New Roman" w:eastAsia="Calibri" w:hAnsi="Times New Roman" w:cs="Times New Roman"/>
          <w:b/>
          <w:bCs/>
          <w:sz w:val="24"/>
        </w:rPr>
        <w:t>PLAN PRACY KOORDYNATORA DS. BEZPIECZEŃSTWA                                                                                                                                W SZKOLE PODSTAWOWEJ W WOŹNIKACH – LIGOTA WOŹNICKA</w:t>
      </w:r>
    </w:p>
    <w:p w:rsidR="00203FFF" w:rsidRPr="00203FFF" w:rsidRDefault="00203FFF" w:rsidP="00203FFF">
      <w:pPr>
        <w:tabs>
          <w:tab w:val="center" w:pos="4536"/>
          <w:tab w:val="right" w:pos="9072"/>
        </w:tabs>
        <w:spacing w:after="0"/>
        <w:jc w:val="center"/>
        <w:rPr>
          <w:rFonts w:ascii="Times New Roman" w:eastAsia="Calibri" w:hAnsi="Times New Roman" w:cs="Times New Roman"/>
          <w:b/>
          <w:bCs/>
          <w:sz w:val="24"/>
        </w:rPr>
      </w:pPr>
      <w:r w:rsidRPr="00203FFF">
        <w:rPr>
          <w:rFonts w:ascii="Times New Roman" w:eastAsia="Calibri" w:hAnsi="Times New Roman" w:cs="Times New Roman"/>
          <w:b/>
          <w:bCs/>
          <w:sz w:val="24"/>
        </w:rPr>
        <w:t>NA ROK SZKOLNY 2023/2024</w:t>
      </w:r>
    </w:p>
    <w:p w:rsidR="00203FFF" w:rsidRPr="00203FFF" w:rsidRDefault="00203FFF" w:rsidP="00203FFF">
      <w:pPr>
        <w:tabs>
          <w:tab w:val="left" w:pos="708"/>
          <w:tab w:val="center" w:pos="4536"/>
          <w:tab w:val="right" w:pos="9072"/>
        </w:tabs>
        <w:rPr>
          <w:rFonts w:ascii="Calibri" w:eastAsia="Calibri" w:hAnsi="Calibri" w:cs="Times New Roman"/>
          <w:bCs/>
        </w:rPr>
      </w:pPr>
    </w:p>
    <w:tbl>
      <w:tblPr>
        <w:tblW w:w="9345" w:type="dxa"/>
        <w:tblInd w:w="144" w:type="dxa"/>
        <w:tblLayout w:type="fixed"/>
        <w:tblLook w:val="04A0" w:firstRow="1" w:lastRow="0" w:firstColumn="1" w:lastColumn="0" w:noHBand="0" w:noVBand="1"/>
      </w:tblPr>
      <w:tblGrid>
        <w:gridCol w:w="600"/>
        <w:gridCol w:w="2482"/>
        <w:gridCol w:w="2550"/>
        <w:gridCol w:w="2409"/>
        <w:gridCol w:w="1304"/>
      </w:tblGrid>
      <w:tr w:rsidR="00203FFF" w:rsidRPr="00203FFF" w:rsidTr="00203FFF">
        <w:trPr>
          <w:trHeight w:val="452"/>
        </w:trPr>
        <w:tc>
          <w:tcPr>
            <w:tcW w:w="600" w:type="dxa"/>
            <w:tcBorders>
              <w:top w:val="single" w:sz="4" w:space="0" w:color="000000"/>
              <w:left w:val="single" w:sz="4" w:space="0" w:color="000000"/>
              <w:bottom w:val="single" w:sz="4" w:space="0" w:color="000000"/>
              <w:right w:val="nil"/>
            </w:tcBorders>
          </w:tcPr>
          <w:p w:rsidR="00203FFF" w:rsidRPr="00203FFF" w:rsidRDefault="00203FFF" w:rsidP="00203FFF">
            <w:pPr>
              <w:snapToGrid w:val="0"/>
              <w:rPr>
                <w:rFonts w:ascii="Times New Roman" w:eastAsia="Calibri" w:hAnsi="Times New Roman" w:cs="Times New Roman"/>
                <w:bCs/>
                <w:sz w:val="24"/>
                <w:szCs w:val="24"/>
              </w:rPr>
            </w:pPr>
          </w:p>
          <w:p w:rsidR="00203FFF" w:rsidRPr="00203FFF" w:rsidRDefault="00203FFF" w:rsidP="00203FFF">
            <w:pPr>
              <w:jc w:val="center"/>
              <w:rPr>
                <w:rFonts w:ascii="Times New Roman" w:eastAsia="Calibri" w:hAnsi="Times New Roman" w:cs="Times New Roman"/>
                <w:bCs/>
                <w:sz w:val="24"/>
                <w:szCs w:val="24"/>
              </w:rPr>
            </w:pPr>
            <w:r w:rsidRPr="00203FFF">
              <w:rPr>
                <w:rFonts w:ascii="Times New Roman" w:eastAsia="Calibri" w:hAnsi="Times New Roman" w:cs="Times New Roman"/>
                <w:bCs/>
                <w:sz w:val="24"/>
                <w:szCs w:val="24"/>
              </w:rPr>
              <w:t>Lp.</w:t>
            </w:r>
          </w:p>
          <w:p w:rsidR="00203FFF" w:rsidRPr="00203FFF" w:rsidRDefault="00203FFF" w:rsidP="00203FFF">
            <w:pPr>
              <w:jc w:val="center"/>
              <w:rPr>
                <w:rFonts w:ascii="Times New Roman" w:eastAsia="Calibri" w:hAnsi="Times New Roman" w:cs="Times New Roman"/>
                <w:bCs/>
                <w:sz w:val="24"/>
                <w:szCs w:val="24"/>
              </w:rPr>
            </w:pPr>
          </w:p>
        </w:tc>
        <w:tc>
          <w:tcPr>
            <w:tcW w:w="2483" w:type="dxa"/>
            <w:tcBorders>
              <w:top w:val="single" w:sz="4" w:space="0" w:color="000000"/>
              <w:left w:val="single" w:sz="4" w:space="0" w:color="000000"/>
              <w:bottom w:val="single" w:sz="4" w:space="0" w:color="000000"/>
              <w:right w:val="nil"/>
            </w:tcBorders>
          </w:tcPr>
          <w:p w:rsidR="00203FFF" w:rsidRPr="00203FFF" w:rsidRDefault="00203FFF" w:rsidP="00203FFF">
            <w:pPr>
              <w:snapToGrid w:val="0"/>
              <w:jc w:val="center"/>
              <w:rPr>
                <w:rFonts w:ascii="Times New Roman" w:eastAsia="Calibri" w:hAnsi="Times New Roman" w:cs="Times New Roman"/>
                <w:bCs/>
                <w:sz w:val="24"/>
                <w:szCs w:val="24"/>
              </w:rPr>
            </w:pPr>
          </w:p>
          <w:p w:rsidR="00203FFF" w:rsidRPr="00203FFF" w:rsidRDefault="00203FFF" w:rsidP="00203FFF">
            <w:pPr>
              <w:jc w:val="center"/>
              <w:rPr>
                <w:rFonts w:ascii="Times New Roman" w:eastAsia="Calibri" w:hAnsi="Times New Roman" w:cs="Times New Roman"/>
                <w:bCs/>
                <w:sz w:val="24"/>
                <w:szCs w:val="24"/>
              </w:rPr>
            </w:pPr>
            <w:r w:rsidRPr="00203FFF">
              <w:rPr>
                <w:rFonts w:ascii="Times New Roman" w:eastAsia="Calibri" w:hAnsi="Times New Roman" w:cs="Times New Roman"/>
                <w:bCs/>
                <w:sz w:val="24"/>
                <w:szCs w:val="24"/>
              </w:rPr>
              <w:t>Zadania</w:t>
            </w:r>
          </w:p>
        </w:tc>
        <w:tc>
          <w:tcPr>
            <w:tcW w:w="2551" w:type="dxa"/>
            <w:tcBorders>
              <w:top w:val="single" w:sz="4" w:space="0" w:color="000000"/>
              <w:left w:val="single" w:sz="4" w:space="0" w:color="000000"/>
              <w:bottom w:val="single" w:sz="4" w:space="0" w:color="000000"/>
              <w:right w:val="nil"/>
            </w:tcBorders>
          </w:tcPr>
          <w:p w:rsidR="00203FFF" w:rsidRPr="00203FFF" w:rsidRDefault="00203FFF" w:rsidP="00203FFF">
            <w:pPr>
              <w:snapToGrid w:val="0"/>
              <w:rPr>
                <w:rFonts w:ascii="Times New Roman" w:eastAsia="Calibri" w:hAnsi="Times New Roman" w:cs="Times New Roman"/>
                <w:bCs/>
                <w:sz w:val="24"/>
                <w:szCs w:val="24"/>
              </w:rPr>
            </w:pPr>
          </w:p>
          <w:p w:rsidR="00203FFF" w:rsidRPr="00203FFF" w:rsidRDefault="00203FFF" w:rsidP="00203FFF">
            <w:pPr>
              <w:jc w:val="center"/>
              <w:rPr>
                <w:rFonts w:ascii="Times New Roman" w:eastAsia="Calibri" w:hAnsi="Times New Roman" w:cs="Times New Roman"/>
                <w:bCs/>
                <w:sz w:val="24"/>
                <w:szCs w:val="24"/>
              </w:rPr>
            </w:pPr>
            <w:r w:rsidRPr="00203FFF">
              <w:rPr>
                <w:rFonts w:ascii="Times New Roman" w:eastAsia="Calibri" w:hAnsi="Times New Roman" w:cs="Times New Roman"/>
                <w:bCs/>
                <w:sz w:val="24"/>
                <w:szCs w:val="24"/>
              </w:rPr>
              <w:t>Sposób realizacji</w:t>
            </w:r>
          </w:p>
        </w:tc>
        <w:tc>
          <w:tcPr>
            <w:tcW w:w="2410" w:type="dxa"/>
            <w:tcBorders>
              <w:top w:val="single" w:sz="4" w:space="0" w:color="000000"/>
              <w:left w:val="single" w:sz="4" w:space="0" w:color="000000"/>
              <w:bottom w:val="single" w:sz="4" w:space="0" w:color="000000"/>
              <w:right w:val="nil"/>
            </w:tcBorders>
          </w:tcPr>
          <w:p w:rsidR="00203FFF" w:rsidRPr="00203FFF" w:rsidRDefault="00203FFF" w:rsidP="00203FFF">
            <w:pPr>
              <w:snapToGrid w:val="0"/>
              <w:jc w:val="center"/>
              <w:rPr>
                <w:rFonts w:ascii="Times New Roman" w:eastAsia="Calibri" w:hAnsi="Times New Roman" w:cs="Times New Roman"/>
                <w:bCs/>
                <w:sz w:val="24"/>
                <w:szCs w:val="24"/>
              </w:rPr>
            </w:pPr>
          </w:p>
          <w:p w:rsidR="00203FFF" w:rsidRPr="00203FFF" w:rsidRDefault="00203FFF" w:rsidP="00203FFF">
            <w:pPr>
              <w:jc w:val="center"/>
              <w:rPr>
                <w:rFonts w:ascii="Times New Roman" w:eastAsia="Calibri" w:hAnsi="Times New Roman" w:cs="Times New Roman"/>
                <w:bCs/>
                <w:sz w:val="24"/>
                <w:szCs w:val="24"/>
              </w:rPr>
            </w:pPr>
            <w:r w:rsidRPr="00203FFF">
              <w:rPr>
                <w:rFonts w:ascii="Times New Roman" w:eastAsia="Calibri" w:hAnsi="Times New Roman" w:cs="Times New Roman"/>
                <w:bCs/>
                <w:sz w:val="24"/>
                <w:szCs w:val="24"/>
              </w:rPr>
              <w:t>Odpowiedzialni</w:t>
            </w:r>
          </w:p>
        </w:tc>
        <w:tc>
          <w:tcPr>
            <w:tcW w:w="1305" w:type="dxa"/>
            <w:tcBorders>
              <w:top w:val="single" w:sz="4" w:space="0" w:color="000000"/>
              <w:left w:val="single" w:sz="4" w:space="0" w:color="000000"/>
              <w:bottom w:val="single" w:sz="4" w:space="0" w:color="000000"/>
              <w:right w:val="single" w:sz="4" w:space="0" w:color="000000"/>
            </w:tcBorders>
          </w:tcPr>
          <w:p w:rsidR="00203FFF" w:rsidRPr="00203FFF" w:rsidRDefault="00203FFF" w:rsidP="00203FFF">
            <w:pPr>
              <w:snapToGrid w:val="0"/>
              <w:jc w:val="center"/>
              <w:rPr>
                <w:rFonts w:ascii="Times New Roman" w:eastAsia="Calibri" w:hAnsi="Times New Roman" w:cs="Times New Roman"/>
                <w:bCs/>
                <w:sz w:val="24"/>
                <w:szCs w:val="24"/>
              </w:rPr>
            </w:pPr>
          </w:p>
          <w:p w:rsidR="00203FFF" w:rsidRPr="00203FFF" w:rsidRDefault="00203FFF" w:rsidP="00203FFF">
            <w:pPr>
              <w:jc w:val="center"/>
              <w:rPr>
                <w:rFonts w:ascii="Times New Roman" w:eastAsia="Calibri" w:hAnsi="Times New Roman" w:cs="Times New Roman"/>
                <w:bCs/>
                <w:sz w:val="24"/>
                <w:szCs w:val="24"/>
              </w:rPr>
            </w:pPr>
            <w:r w:rsidRPr="00203FFF">
              <w:rPr>
                <w:rFonts w:ascii="Times New Roman" w:eastAsia="Calibri" w:hAnsi="Times New Roman" w:cs="Times New Roman"/>
                <w:bCs/>
                <w:sz w:val="24"/>
                <w:szCs w:val="24"/>
              </w:rPr>
              <w:t>Termin realizacji</w:t>
            </w:r>
          </w:p>
        </w:tc>
      </w:tr>
      <w:tr w:rsidR="00203FFF" w:rsidRPr="00203FFF" w:rsidTr="00203FFF">
        <w:trPr>
          <w:trHeight w:val="1305"/>
        </w:trPr>
        <w:tc>
          <w:tcPr>
            <w:tcW w:w="600" w:type="dxa"/>
            <w:tcBorders>
              <w:top w:val="single" w:sz="4" w:space="0" w:color="000000"/>
              <w:left w:val="single" w:sz="4" w:space="0" w:color="000000"/>
              <w:bottom w:val="single" w:sz="4" w:space="0" w:color="000000"/>
              <w:right w:val="nil"/>
            </w:tcBorders>
          </w:tcPr>
          <w:p w:rsidR="00203FFF" w:rsidRPr="00203FFF" w:rsidRDefault="00203FFF" w:rsidP="00203FFF">
            <w:pPr>
              <w:snapToGrid w:val="0"/>
              <w:jc w:val="center"/>
              <w:rPr>
                <w:rFonts w:ascii="Times New Roman" w:eastAsia="Calibri" w:hAnsi="Times New Roman" w:cs="Times New Roman"/>
                <w:b/>
                <w:sz w:val="24"/>
                <w:szCs w:val="24"/>
              </w:rPr>
            </w:pPr>
          </w:p>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b/>
                <w:sz w:val="24"/>
                <w:szCs w:val="24"/>
              </w:rPr>
              <w:t>1.</w:t>
            </w:r>
          </w:p>
        </w:tc>
        <w:tc>
          <w:tcPr>
            <w:tcW w:w="2483" w:type="dxa"/>
            <w:tcBorders>
              <w:top w:val="single" w:sz="4" w:space="0" w:color="000000"/>
              <w:left w:val="single" w:sz="4" w:space="0" w:color="000000"/>
              <w:bottom w:val="single" w:sz="4" w:space="0" w:color="000000"/>
              <w:right w:val="nil"/>
            </w:tcBorders>
          </w:tcPr>
          <w:p w:rsidR="00203FFF" w:rsidRPr="00203FFF" w:rsidRDefault="00203FFF" w:rsidP="00203FFF">
            <w:pPr>
              <w:snapToGrid w:val="0"/>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bCs/>
                <w:color w:val="000000"/>
                <w:sz w:val="24"/>
                <w:szCs w:val="24"/>
              </w:rPr>
              <w:t xml:space="preserve">Koordynowanie działań                        w zakresie bezpieczeństwa </w:t>
            </w:r>
            <w:r w:rsidRPr="00203FFF">
              <w:rPr>
                <w:rFonts w:ascii="Times New Roman" w:eastAsia="Calibri" w:hAnsi="Times New Roman" w:cs="Times New Roman"/>
                <w:bCs/>
                <w:color w:val="000000"/>
                <w:sz w:val="24"/>
                <w:szCs w:val="24"/>
              </w:rPr>
              <w:br/>
              <w:t xml:space="preserve">w ramach realizowanego </w:t>
            </w:r>
            <w:r w:rsidRPr="00203FFF">
              <w:rPr>
                <w:rFonts w:ascii="Times New Roman" w:eastAsia="Calibri" w:hAnsi="Times New Roman" w:cs="Times New Roman"/>
                <w:bCs/>
                <w:color w:val="000000"/>
                <w:sz w:val="24"/>
                <w:szCs w:val="24"/>
              </w:rPr>
              <w:br/>
              <w:t xml:space="preserve">w szkole programu wychowawczego </w:t>
            </w:r>
            <w:r w:rsidRPr="00203FFF">
              <w:rPr>
                <w:rFonts w:ascii="Times New Roman" w:eastAsia="Calibri" w:hAnsi="Times New Roman" w:cs="Times New Roman"/>
                <w:bCs/>
                <w:color w:val="000000"/>
                <w:sz w:val="24"/>
                <w:szCs w:val="24"/>
              </w:rPr>
              <w:br/>
              <w:t>i szkolnego programu profilaktyki.</w:t>
            </w:r>
          </w:p>
        </w:tc>
        <w:tc>
          <w:tcPr>
            <w:tcW w:w="2551" w:type="dxa"/>
            <w:tcBorders>
              <w:top w:val="single" w:sz="4" w:space="0" w:color="000000"/>
              <w:left w:val="single" w:sz="4" w:space="0" w:color="000000"/>
              <w:bottom w:val="single" w:sz="4" w:space="0" w:color="000000"/>
              <w:right w:val="nil"/>
            </w:tcBorders>
          </w:tcPr>
          <w:p w:rsidR="00203FFF" w:rsidRPr="00203FFF" w:rsidRDefault="00203FFF" w:rsidP="00203FFF">
            <w:pPr>
              <w:snapToGrid w:val="0"/>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r w:rsidRPr="00203FFF">
              <w:rPr>
                <w:rFonts w:ascii="Times New Roman" w:eastAsia="Garamond" w:hAnsi="Times New Roman" w:cs="Times New Roman"/>
                <w:sz w:val="24"/>
                <w:szCs w:val="24"/>
              </w:rPr>
              <w:t>Zidentyfikowanie wszystkich podmiotów do współpracy w zakresie poprawy stanu bezpieczeństwa uczniów.</w:t>
            </w: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r w:rsidRPr="00203FFF">
              <w:rPr>
                <w:rFonts w:ascii="Times New Roman" w:eastAsia="Garamond" w:hAnsi="Times New Roman" w:cs="Times New Roman"/>
                <w:sz w:val="24"/>
                <w:szCs w:val="24"/>
              </w:rPr>
              <w:t xml:space="preserve">Analiza dokumentów szkoły z zakresu bezpieczeństwa. </w:t>
            </w: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r w:rsidRPr="00203FFF">
              <w:rPr>
                <w:rFonts w:ascii="Times New Roman" w:eastAsia="Garamond" w:hAnsi="Times New Roman" w:cs="Times New Roman"/>
                <w:bCs/>
                <w:sz w:val="24"/>
                <w:szCs w:val="24"/>
              </w:rPr>
              <w:t>Integrowanie wszystkich podmiotów szkolnych (uczniów, rodziców, opiekunów i nauczycieli) do działań na rzecz poprawy bezpieczeństwa w szkole.</w:t>
            </w: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Garamond" w:hAnsi="Times New Roman" w:cs="Times New Roman"/>
                <w:sz w:val="24"/>
                <w:szCs w:val="24"/>
              </w:rPr>
            </w:pPr>
            <w:r w:rsidRPr="00203FFF">
              <w:rPr>
                <w:rFonts w:ascii="Times New Roman" w:eastAsia="Garamond" w:hAnsi="Times New Roman" w:cs="Times New Roman"/>
                <w:sz w:val="24"/>
                <w:szCs w:val="24"/>
              </w:rPr>
              <w:t xml:space="preserve">Zapoznanie uczniów z regulaminami </w:t>
            </w:r>
            <w:r w:rsidRPr="00203FFF">
              <w:rPr>
                <w:rFonts w:ascii="Times New Roman" w:eastAsia="Garamond" w:hAnsi="Times New Roman" w:cs="Times New Roman"/>
                <w:sz w:val="24"/>
                <w:szCs w:val="24"/>
              </w:rPr>
              <w:lastRenderedPageBreak/>
              <w:t xml:space="preserve">pomieszczeń szkoły </w:t>
            </w:r>
          </w:p>
          <w:p w:rsidR="00203FFF" w:rsidRPr="00203FFF" w:rsidRDefault="00203FFF" w:rsidP="00203FFF">
            <w:pPr>
              <w:autoSpaceDE w:val="0"/>
              <w:rPr>
                <w:rFonts w:ascii="Times New Roman" w:eastAsia="Garamond" w:hAnsi="Times New Roman" w:cs="Times New Roman"/>
                <w:sz w:val="24"/>
                <w:szCs w:val="24"/>
              </w:rPr>
            </w:pPr>
            <w:r w:rsidRPr="00203FFF">
              <w:rPr>
                <w:rFonts w:ascii="Times New Roman" w:eastAsia="Garamond" w:hAnsi="Times New Roman" w:cs="Times New Roman"/>
                <w:sz w:val="24"/>
                <w:szCs w:val="24"/>
              </w:rPr>
              <w:t xml:space="preserve">                              </w:t>
            </w:r>
          </w:p>
          <w:p w:rsidR="00203FFF" w:rsidRPr="00203FFF" w:rsidRDefault="00203FFF" w:rsidP="00203FFF">
            <w:pPr>
              <w:autoSpaceDE w:val="0"/>
              <w:rPr>
                <w:rFonts w:ascii="Times New Roman" w:eastAsia="Calibri" w:hAnsi="Times New Roman" w:cs="Times New Roman"/>
                <w:sz w:val="24"/>
                <w:szCs w:val="24"/>
              </w:rPr>
            </w:pPr>
            <w:r w:rsidRPr="00203FFF">
              <w:rPr>
                <w:rFonts w:ascii="Times New Roman" w:eastAsia="Garamond" w:hAnsi="Times New Roman" w:cs="Times New Roman"/>
                <w:sz w:val="24"/>
                <w:szCs w:val="24"/>
              </w:rPr>
              <w:t>W</w:t>
            </w:r>
            <w:r w:rsidRPr="00203FFF">
              <w:rPr>
                <w:rFonts w:ascii="Times New Roman" w:eastAsia="Calibri" w:hAnsi="Times New Roman" w:cs="Times New Roman"/>
                <w:sz w:val="24"/>
                <w:szCs w:val="24"/>
              </w:rPr>
              <w:t>ypracowanie harmonogramu dyżurów nauczycieli podczas przerw międzylekcyjnych na rzecz poprawy bezpieczeństwa w szkole.</w:t>
            </w:r>
          </w:p>
          <w:p w:rsidR="00203FFF" w:rsidRPr="00203FFF" w:rsidRDefault="00203FFF" w:rsidP="00203FFF">
            <w:pPr>
              <w:autoSpaceDE w:val="0"/>
              <w:ind w:left="720"/>
              <w:rPr>
                <w:rFonts w:ascii="Times New Roman" w:eastAsia="Calibri" w:hAnsi="Times New Roman" w:cs="Times New Roman"/>
                <w:sz w:val="24"/>
                <w:szCs w:val="24"/>
              </w:rPr>
            </w:pPr>
          </w:p>
          <w:p w:rsidR="00203FFF" w:rsidRPr="00203FFF" w:rsidRDefault="00203FFF" w:rsidP="00203FFF">
            <w:pPr>
              <w:autoSpaceDE w:val="0"/>
              <w:rPr>
                <w:rFonts w:ascii="Times New Roman" w:eastAsia="Garamond" w:hAnsi="Times New Roman" w:cs="Times New Roman"/>
                <w:sz w:val="24"/>
                <w:szCs w:val="24"/>
              </w:rPr>
            </w:pPr>
            <w:r w:rsidRPr="00203FFF">
              <w:rPr>
                <w:rFonts w:ascii="Times New Roman" w:eastAsia="Garamond" w:hAnsi="Times New Roman" w:cs="Times New Roman"/>
                <w:sz w:val="24"/>
                <w:szCs w:val="24"/>
              </w:rPr>
              <w:t>Zapoznanie uczniów z regulaminami wycieczek i wyjazdów:</w:t>
            </w:r>
          </w:p>
          <w:p w:rsidR="00203FFF" w:rsidRPr="00203FFF" w:rsidRDefault="00203FFF" w:rsidP="00203FFF">
            <w:pPr>
              <w:autoSpaceDE w:val="0"/>
              <w:rPr>
                <w:rFonts w:ascii="Times New Roman" w:eastAsia="Garamond" w:hAnsi="Times New Roman" w:cs="Times New Roman"/>
                <w:sz w:val="24"/>
                <w:szCs w:val="24"/>
              </w:rPr>
            </w:pPr>
            <w:r w:rsidRPr="00203FFF">
              <w:rPr>
                <w:rFonts w:ascii="Times New Roman" w:eastAsia="Garamond" w:hAnsi="Times New Roman" w:cs="Times New Roman"/>
                <w:sz w:val="24"/>
                <w:szCs w:val="24"/>
              </w:rPr>
              <w:t xml:space="preserve">            </w:t>
            </w:r>
          </w:p>
          <w:p w:rsidR="00203FFF" w:rsidRPr="00203FFF" w:rsidRDefault="00203FFF" w:rsidP="00203FFF">
            <w:pPr>
              <w:autoSpaceDE w:val="0"/>
              <w:rPr>
                <w:rFonts w:ascii="Times New Roman" w:eastAsia="Garamond" w:hAnsi="Times New Roman" w:cs="Times New Roman"/>
                <w:sz w:val="24"/>
                <w:szCs w:val="24"/>
              </w:rPr>
            </w:pPr>
          </w:p>
          <w:p w:rsidR="00203FFF" w:rsidRPr="00203FFF" w:rsidRDefault="00203FFF" w:rsidP="00203FFF">
            <w:pPr>
              <w:autoSpaceDE w:val="0"/>
              <w:rPr>
                <w:rFonts w:ascii="Times New Roman" w:eastAsia="Garamond" w:hAnsi="Times New Roman" w:cs="Times New Roman"/>
                <w:sz w:val="24"/>
                <w:szCs w:val="24"/>
              </w:rPr>
            </w:pPr>
            <w:r w:rsidRPr="00203FFF">
              <w:rPr>
                <w:rFonts w:ascii="Times New Roman" w:eastAsia="Garamond" w:hAnsi="Times New Roman" w:cs="Times New Roman"/>
                <w:sz w:val="24"/>
                <w:szCs w:val="24"/>
              </w:rPr>
              <w:t xml:space="preserve"> </w:t>
            </w:r>
          </w:p>
          <w:p w:rsidR="00203FFF" w:rsidRPr="00203FFF" w:rsidRDefault="00203FFF" w:rsidP="00203FFF">
            <w:pPr>
              <w:autoSpaceDE w:val="0"/>
              <w:rPr>
                <w:rFonts w:ascii="Times New Roman" w:eastAsia="Garamond" w:hAnsi="Times New Roman" w:cs="Times New Roman"/>
                <w:sz w:val="24"/>
                <w:szCs w:val="24"/>
              </w:rPr>
            </w:pPr>
            <w:r w:rsidRPr="00203FFF">
              <w:rPr>
                <w:rFonts w:ascii="Times New Roman" w:eastAsia="Calibri" w:hAnsi="Times New Roman" w:cs="Times New Roman"/>
                <w:sz w:val="24"/>
                <w:szCs w:val="24"/>
              </w:rPr>
              <w:t>Zorganizowanie spotkań                                     z funkcjonariuszami policji – według potrzeb wynikających z potrzeb wychowawczych i bezpieczeństwa.</w:t>
            </w:r>
          </w:p>
          <w:p w:rsidR="00203FFF" w:rsidRPr="00203FFF" w:rsidRDefault="00203FFF" w:rsidP="00203FFF">
            <w:pPr>
              <w:autoSpaceDE w:val="0"/>
              <w:rPr>
                <w:rFonts w:ascii="Times New Roman" w:eastAsia="Calibri" w:hAnsi="Times New Roman" w:cs="Times New Roman"/>
                <w:sz w:val="24"/>
                <w:szCs w:val="24"/>
              </w:rPr>
            </w:pPr>
          </w:p>
          <w:p w:rsidR="00203FFF" w:rsidRPr="00203FFF" w:rsidRDefault="00203FFF" w:rsidP="00203FFF">
            <w:pPr>
              <w:autoSpaceDE w:val="0"/>
              <w:rPr>
                <w:rFonts w:ascii="Times New Roman" w:eastAsia="Calibri" w:hAnsi="Times New Roman" w:cs="Times New Roman"/>
                <w:sz w:val="24"/>
                <w:szCs w:val="24"/>
              </w:rPr>
            </w:pPr>
            <w:r w:rsidRPr="00203FFF">
              <w:rPr>
                <w:rFonts w:ascii="Times New Roman" w:eastAsia="Calibri" w:hAnsi="Times New Roman" w:cs="Times New Roman"/>
                <w:sz w:val="24"/>
                <w:szCs w:val="24"/>
              </w:rPr>
              <w:t>Udział w tworzeniu programu profilaktyki w korelacji z programem wychowawczym i  Statutem.</w:t>
            </w:r>
          </w:p>
          <w:p w:rsidR="00203FFF" w:rsidRPr="00203FFF" w:rsidRDefault="00203FFF" w:rsidP="00203FFF">
            <w:pPr>
              <w:autoSpaceDE w:val="0"/>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nil"/>
            </w:tcBorders>
          </w:tcPr>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szkolny koordynator               ds. bezpieczeństwa </w:t>
            </w: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w:t>
            </w: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szkolny koordynator               ds. bezpieczeństwa </w:t>
            </w: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wychowawcy</w:t>
            </w: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nauczyciele</w:t>
            </w: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Kierownik wycieczki</w:t>
            </w: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szkolny koordynator               ds. bezpieczeństwa</w:t>
            </w: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Wychowawcy, wszyscy nauczyciele</w:t>
            </w:r>
          </w:p>
        </w:tc>
        <w:tc>
          <w:tcPr>
            <w:tcW w:w="1305" w:type="dxa"/>
            <w:tcBorders>
              <w:top w:val="single" w:sz="4" w:space="0" w:color="000000"/>
              <w:left w:val="single" w:sz="4" w:space="0" w:color="000000"/>
              <w:bottom w:val="single" w:sz="4" w:space="0" w:color="000000"/>
              <w:right w:val="single" w:sz="4" w:space="0" w:color="000000"/>
            </w:tcBorders>
          </w:tcPr>
          <w:p w:rsidR="00203FFF" w:rsidRPr="00203FFF" w:rsidRDefault="00203FFF" w:rsidP="00203FFF">
            <w:pPr>
              <w:snapToGrid w:val="0"/>
              <w:rPr>
                <w:rFonts w:ascii="Times New Roman" w:eastAsia="Calibri" w:hAnsi="Times New Roman" w:cs="Times New Roman"/>
                <w:sz w:val="24"/>
                <w:szCs w:val="24"/>
              </w:rPr>
            </w:pPr>
          </w:p>
          <w:p w:rsidR="00203FFF" w:rsidRPr="00203FFF" w:rsidRDefault="00203FFF" w:rsidP="00203FFF">
            <w:pPr>
              <w:snapToGrid w:val="0"/>
              <w:rPr>
                <w:rFonts w:ascii="Times New Roman" w:eastAsia="Calibri" w:hAnsi="Times New Roman" w:cs="Times New Roman"/>
                <w:sz w:val="24"/>
                <w:szCs w:val="24"/>
              </w:rPr>
            </w:pPr>
            <w:r w:rsidRPr="00203FFF">
              <w:rPr>
                <w:rFonts w:ascii="Times New Roman" w:eastAsia="Calibri" w:hAnsi="Times New Roman" w:cs="Times New Roman"/>
                <w:sz w:val="24"/>
                <w:szCs w:val="24"/>
              </w:rPr>
              <w:t>IX – X 2023 r.</w:t>
            </w:r>
          </w:p>
          <w:p w:rsidR="00203FFF" w:rsidRPr="00203FFF" w:rsidRDefault="00203FFF" w:rsidP="00203FFF">
            <w:pPr>
              <w:snapToGrid w:val="0"/>
              <w:rPr>
                <w:rFonts w:ascii="Times New Roman" w:eastAsia="Calibri" w:hAnsi="Times New Roman" w:cs="Times New Roman"/>
                <w:sz w:val="24"/>
                <w:szCs w:val="24"/>
              </w:rPr>
            </w:pPr>
          </w:p>
          <w:p w:rsidR="00203FFF" w:rsidRPr="00203FFF" w:rsidRDefault="00203FFF" w:rsidP="00203FFF">
            <w:pPr>
              <w:snapToGrid w:val="0"/>
              <w:rPr>
                <w:rFonts w:ascii="Times New Roman" w:eastAsia="Calibri" w:hAnsi="Times New Roman" w:cs="Times New Roman"/>
                <w:sz w:val="24"/>
                <w:szCs w:val="24"/>
              </w:rPr>
            </w:pPr>
          </w:p>
          <w:p w:rsidR="00203FFF" w:rsidRPr="00203FFF" w:rsidRDefault="00203FFF" w:rsidP="00203FFF">
            <w:pPr>
              <w:snapToGrid w:val="0"/>
              <w:rPr>
                <w:rFonts w:ascii="Times New Roman" w:eastAsia="Calibri" w:hAnsi="Times New Roman" w:cs="Times New Roman"/>
                <w:sz w:val="24"/>
                <w:szCs w:val="24"/>
              </w:rPr>
            </w:pPr>
          </w:p>
          <w:p w:rsidR="00203FFF" w:rsidRPr="00203FFF" w:rsidRDefault="00203FFF" w:rsidP="00203FFF">
            <w:pPr>
              <w:snapToGrid w:val="0"/>
              <w:rPr>
                <w:rFonts w:ascii="Times New Roman" w:eastAsia="Calibri" w:hAnsi="Times New Roman" w:cs="Times New Roman"/>
                <w:sz w:val="24"/>
                <w:szCs w:val="24"/>
              </w:rPr>
            </w:pPr>
          </w:p>
          <w:p w:rsidR="00203FFF" w:rsidRPr="00203FFF" w:rsidRDefault="00203FFF" w:rsidP="00203FFF">
            <w:pPr>
              <w:snapToGrid w:val="0"/>
              <w:rPr>
                <w:rFonts w:ascii="Times New Roman" w:eastAsia="Calibri" w:hAnsi="Times New Roman" w:cs="Times New Roman"/>
                <w:sz w:val="24"/>
                <w:szCs w:val="24"/>
              </w:rPr>
            </w:pPr>
          </w:p>
          <w:p w:rsidR="00203FFF" w:rsidRPr="00203FFF" w:rsidRDefault="00203FFF" w:rsidP="00203FFF">
            <w:pPr>
              <w:snapToGrid w:val="0"/>
              <w:rPr>
                <w:rFonts w:ascii="Times New Roman" w:eastAsia="Calibri" w:hAnsi="Times New Roman" w:cs="Times New Roman"/>
                <w:sz w:val="24"/>
                <w:szCs w:val="24"/>
              </w:rPr>
            </w:pPr>
            <w:r w:rsidRPr="00203FFF">
              <w:rPr>
                <w:rFonts w:ascii="Times New Roman" w:eastAsia="Calibri" w:hAnsi="Times New Roman" w:cs="Times New Roman"/>
                <w:sz w:val="24"/>
                <w:szCs w:val="24"/>
              </w:rPr>
              <w:t>IX 2023r.</w:t>
            </w:r>
          </w:p>
          <w:p w:rsidR="00203FFF" w:rsidRPr="00203FFF" w:rsidRDefault="00203FFF" w:rsidP="00203FFF">
            <w:pPr>
              <w:snapToGrid w:val="0"/>
              <w:rPr>
                <w:rFonts w:ascii="Times New Roman" w:eastAsia="Calibri" w:hAnsi="Times New Roman" w:cs="Times New Roman"/>
                <w:sz w:val="24"/>
                <w:szCs w:val="24"/>
              </w:rPr>
            </w:pPr>
          </w:p>
          <w:p w:rsidR="00203FFF" w:rsidRPr="00203FFF" w:rsidRDefault="00203FFF" w:rsidP="00203FFF">
            <w:pPr>
              <w:snapToGrid w:val="0"/>
              <w:rPr>
                <w:rFonts w:ascii="Times New Roman" w:eastAsia="Calibri" w:hAnsi="Times New Roman" w:cs="Times New Roman"/>
                <w:sz w:val="24"/>
                <w:szCs w:val="24"/>
              </w:rPr>
            </w:pPr>
          </w:p>
          <w:p w:rsidR="00203FFF" w:rsidRPr="00203FFF" w:rsidRDefault="00203FFF" w:rsidP="00203FFF">
            <w:pPr>
              <w:snapToGrid w:val="0"/>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w:t>
            </w:r>
          </w:p>
          <w:p w:rsidR="00203FFF" w:rsidRPr="00203FFF" w:rsidRDefault="00203FFF" w:rsidP="00203FFF">
            <w:pPr>
              <w:snapToGrid w:val="0"/>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w:t>
            </w:r>
          </w:p>
          <w:p w:rsidR="00203FFF" w:rsidRPr="00203FFF" w:rsidRDefault="00203FFF" w:rsidP="00203FFF">
            <w:pPr>
              <w:snapToGrid w:val="0"/>
              <w:rPr>
                <w:rFonts w:ascii="Times New Roman" w:eastAsia="Calibri" w:hAnsi="Times New Roman" w:cs="Times New Roman"/>
                <w:sz w:val="24"/>
                <w:szCs w:val="24"/>
              </w:rPr>
            </w:pPr>
          </w:p>
          <w:p w:rsidR="00203FFF" w:rsidRPr="00203FFF" w:rsidRDefault="00203FFF" w:rsidP="00203FFF">
            <w:pPr>
              <w:snapToGrid w:val="0"/>
              <w:rPr>
                <w:rFonts w:ascii="Times New Roman" w:eastAsia="Calibri" w:hAnsi="Times New Roman" w:cs="Times New Roman"/>
                <w:sz w:val="24"/>
                <w:szCs w:val="24"/>
              </w:rPr>
            </w:pPr>
          </w:p>
          <w:p w:rsidR="00203FFF" w:rsidRPr="00203FFF" w:rsidRDefault="00203FFF" w:rsidP="00203FFF">
            <w:pPr>
              <w:snapToGrid w:val="0"/>
              <w:rPr>
                <w:rFonts w:ascii="Times New Roman" w:eastAsia="Calibri" w:hAnsi="Times New Roman" w:cs="Times New Roman"/>
                <w:sz w:val="24"/>
                <w:szCs w:val="24"/>
              </w:rPr>
            </w:pPr>
          </w:p>
          <w:p w:rsidR="00203FFF" w:rsidRPr="00203FFF" w:rsidRDefault="00203FFF" w:rsidP="00203FFF">
            <w:pPr>
              <w:snapToGrid w:val="0"/>
              <w:rPr>
                <w:rFonts w:ascii="Times New Roman" w:eastAsia="Calibri" w:hAnsi="Times New Roman" w:cs="Times New Roman"/>
                <w:sz w:val="24"/>
                <w:szCs w:val="24"/>
              </w:rPr>
            </w:pPr>
          </w:p>
          <w:p w:rsidR="00203FFF" w:rsidRPr="00203FFF" w:rsidRDefault="00203FFF" w:rsidP="00203FFF">
            <w:pPr>
              <w:snapToGrid w:val="0"/>
              <w:rPr>
                <w:rFonts w:ascii="Times New Roman" w:eastAsia="Calibri" w:hAnsi="Times New Roman" w:cs="Times New Roman"/>
                <w:sz w:val="24"/>
                <w:szCs w:val="24"/>
              </w:rPr>
            </w:pPr>
          </w:p>
          <w:p w:rsidR="00203FFF" w:rsidRPr="00203FFF" w:rsidRDefault="00203FFF" w:rsidP="00203FFF">
            <w:pPr>
              <w:snapToGrid w:val="0"/>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IX 2023 r.</w:t>
            </w:r>
          </w:p>
          <w:p w:rsidR="00203FFF" w:rsidRPr="00203FFF" w:rsidRDefault="00203FFF" w:rsidP="00203FFF">
            <w:pPr>
              <w:snapToGrid w:val="0"/>
              <w:rPr>
                <w:rFonts w:ascii="Times New Roman" w:eastAsia="Calibri" w:hAnsi="Times New Roman" w:cs="Times New Roman"/>
                <w:sz w:val="24"/>
                <w:szCs w:val="24"/>
              </w:rPr>
            </w:pPr>
          </w:p>
          <w:p w:rsidR="00203FFF" w:rsidRPr="00203FFF" w:rsidRDefault="00203FFF" w:rsidP="00203FFF">
            <w:pPr>
              <w:snapToGrid w:val="0"/>
              <w:rPr>
                <w:rFonts w:ascii="Times New Roman" w:eastAsia="Calibri" w:hAnsi="Times New Roman" w:cs="Times New Roman"/>
                <w:sz w:val="24"/>
                <w:szCs w:val="24"/>
              </w:rPr>
            </w:pPr>
          </w:p>
          <w:p w:rsidR="00203FFF" w:rsidRPr="00203FFF" w:rsidRDefault="00203FFF" w:rsidP="00203FFF">
            <w:pPr>
              <w:snapToGrid w:val="0"/>
              <w:rPr>
                <w:rFonts w:ascii="Times New Roman" w:eastAsia="Calibri" w:hAnsi="Times New Roman" w:cs="Times New Roman"/>
                <w:sz w:val="24"/>
                <w:szCs w:val="24"/>
              </w:rPr>
            </w:pPr>
          </w:p>
          <w:p w:rsidR="00203FFF" w:rsidRPr="00203FFF" w:rsidRDefault="00203FFF" w:rsidP="00203FFF">
            <w:pPr>
              <w:snapToGrid w:val="0"/>
              <w:rPr>
                <w:rFonts w:ascii="Times New Roman" w:eastAsia="Calibri" w:hAnsi="Times New Roman" w:cs="Times New Roman"/>
                <w:sz w:val="24"/>
                <w:szCs w:val="24"/>
              </w:rPr>
            </w:pPr>
            <w:r w:rsidRPr="00203FFF">
              <w:rPr>
                <w:rFonts w:ascii="Times New Roman" w:eastAsia="Calibri" w:hAnsi="Times New Roman" w:cs="Times New Roman"/>
                <w:sz w:val="24"/>
                <w:szCs w:val="24"/>
              </w:rPr>
              <w:t>IX 2023 r.</w:t>
            </w:r>
          </w:p>
          <w:p w:rsidR="00203FFF" w:rsidRPr="00203FFF" w:rsidRDefault="00203FFF" w:rsidP="00203FFF">
            <w:pPr>
              <w:snapToGrid w:val="0"/>
              <w:rPr>
                <w:rFonts w:ascii="Times New Roman" w:eastAsia="Calibri" w:hAnsi="Times New Roman" w:cs="Times New Roman"/>
                <w:sz w:val="24"/>
                <w:szCs w:val="24"/>
              </w:rPr>
            </w:pPr>
          </w:p>
          <w:p w:rsidR="00203FFF" w:rsidRPr="00203FFF" w:rsidRDefault="00203FFF" w:rsidP="00203FFF">
            <w:pPr>
              <w:snapToGrid w:val="0"/>
              <w:rPr>
                <w:rFonts w:ascii="Times New Roman" w:eastAsia="Calibri" w:hAnsi="Times New Roman" w:cs="Times New Roman"/>
                <w:sz w:val="24"/>
                <w:szCs w:val="24"/>
              </w:rPr>
            </w:pPr>
          </w:p>
          <w:p w:rsidR="00203FFF" w:rsidRPr="00203FFF" w:rsidRDefault="00203FFF" w:rsidP="00203FFF">
            <w:pPr>
              <w:snapToGrid w:val="0"/>
              <w:rPr>
                <w:rFonts w:ascii="Times New Roman" w:eastAsia="Calibri" w:hAnsi="Times New Roman" w:cs="Times New Roman"/>
                <w:sz w:val="24"/>
                <w:szCs w:val="24"/>
              </w:rPr>
            </w:pPr>
          </w:p>
          <w:p w:rsidR="00203FFF" w:rsidRPr="00203FFF" w:rsidRDefault="00203FFF" w:rsidP="00203FFF">
            <w:pPr>
              <w:snapToGrid w:val="0"/>
              <w:rPr>
                <w:rFonts w:ascii="Times New Roman" w:eastAsia="Calibri" w:hAnsi="Times New Roman" w:cs="Times New Roman"/>
                <w:sz w:val="24"/>
                <w:szCs w:val="24"/>
              </w:rPr>
            </w:pPr>
          </w:p>
          <w:p w:rsidR="00203FFF" w:rsidRPr="00203FFF" w:rsidRDefault="00203FFF" w:rsidP="00203FFF">
            <w:pPr>
              <w:snapToGrid w:val="0"/>
              <w:rPr>
                <w:rFonts w:ascii="Times New Roman" w:eastAsia="Calibri" w:hAnsi="Times New Roman" w:cs="Times New Roman"/>
                <w:sz w:val="24"/>
                <w:szCs w:val="24"/>
              </w:rPr>
            </w:pPr>
          </w:p>
          <w:p w:rsidR="00203FFF" w:rsidRPr="00203FFF" w:rsidRDefault="00203FFF" w:rsidP="00203FFF">
            <w:pPr>
              <w:snapToGrid w:val="0"/>
              <w:rPr>
                <w:rFonts w:ascii="Times New Roman" w:eastAsia="Calibri" w:hAnsi="Times New Roman" w:cs="Times New Roman"/>
                <w:sz w:val="24"/>
                <w:szCs w:val="24"/>
              </w:rPr>
            </w:pPr>
            <w:r w:rsidRPr="00203FFF">
              <w:rPr>
                <w:rFonts w:ascii="Times New Roman" w:eastAsia="Calibri" w:hAnsi="Times New Roman" w:cs="Times New Roman"/>
                <w:sz w:val="24"/>
                <w:szCs w:val="24"/>
              </w:rPr>
              <w:t>w przypadku każdej wycieczki i wyjazdu</w:t>
            </w:r>
          </w:p>
          <w:p w:rsidR="00203FFF" w:rsidRPr="00203FFF" w:rsidRDefault="00203FFF" w:rsidP="00203FFF">
            <w:pPr>
              <w:snapToGrid w:val="0"/>
              <w:rPr>
                <w:rFonts w:ascii="Times New Roman" w:eastAsia="Calibri" w:hAnsi="Times New Roman" w:cs="Times New Roman"/>
                <w:sz w:val="24"/>
                <w:szCs w:val="24"/>
              </w:rPr>
            </w:pPr>
          </w:p>
          <w:p w:rsidR="00203FFF" w:rsidRPr="00203FFF" w:rsidRDefault="00203FFF" w:rsidP="00203FFF">
            <w:pPr>
              <w:snapToGrid w:val="0"/>
              <w:rPr>
                <w:rFonts w:ascii="Times New Roman" w:eastAsia="Calibri" w:hAnsi="Times New Roman" w:cs="Times New Roman"/>
                <w:sz w:val="24"/>
                <w:szCs w:val="24"/>
              </w:rPr>
            </w:pPr>
          </w:p>
          <w:p w:rsidR="00203FFF" w:rsidRPr="00203FFF" w:rsidRDefault="00203FFF" w:rsidP="00203FFF">
            <w:pPr>
              <w:snapToGrid w:val="0"/>
              <w:rPr>
                <w:rFonts w:ascii="Times New Roman" w:eastAsia="Calibri" w:hAnsi="Times New Roman" w:cs="Times New Roman"/>
                <w:sz w:val="24"/>
                <w:szCs w:val="24"/>
              </w:rPr>
            </w:pPr>
            <w:r w:rsidRPr="00203FFF">
              <w:rPr>
                <w:rFonts w:ascii="Times New Roman" w:eastAsia="Calibri" w:hAnsi="Times New Roman" w:cs="Times New Roman"/>
                <w:sz w:val="24"/>
                <w:szCs w:val="24"/>
              </w:rPr>
              <w:t>według potrzeb</w:t>
            </w:r>
          </w:p>
          <w:p w:rsidR="00203FFF" w:rsidRPr="00203FFF" w:rsidRDefault="00203FFF" w:rsidP="00203FFF">
            <w:pPr>
              <w:snapToGrid w:val="0"/>
              <w:rPr>
                <w:rFonts w:ascii="Times New Roman" w:eastAsia="Calibri" w:hAnsi="Times New Roman" w:cs="Times New Roman"/>
                <w:sz w:val="24"/>
                <w:szCs w:val="24"/>
              </w:rPr>
            </w:pPr>
          </w:p>
          <w:p w:rsidR="00203FFF" w:rsidRPr="00203FFF" w:rsidRDefault="00203FFF" w:rsidP="00203FFF">
            <w:pPr>
              <w:snapToGrid w:val="0"/>
              <w:rPr>
                <w:rFonts w:ascii="Times New Roman" w:eastAsia="Calibri" w:hAnsi="Times New Roman" w:cs="Times New Roman"/>
                <w:sz w:val="24"/>
                <w:szCs w:val="24"/>
              </w:rPr>
            </w:pPr>
          </w:p>
          <w:p w:rsidR="00203FFF" w:rsidRPr="00203FFF" w:rsidRDefault="00203FFF" w:rsidP="00203FFF">
            <w:pPr>
              <w:snapToGrid w:val="0"/>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IX 2023r.</w:t>
            </w:r>
          </w:p>
        </w:tc>
      </w:tr>
      <w:tr w:rsidR="00203FFF" w:rsidRPr="00203FFF" w:rsidTr="00203FFF">
        <w:trPr>
          <w:trHeight w:val="1965"/>
        </w:trPr>
        <w:tc>
          <w:tcPr>
            <w:tcW w:w="600" w:type="dxa"/>
            <w:tcBorders>
              <w:top w:val="nil"/>
              <w:left w:val="single" w:sz="4" w:space="0" w:color="000000"/>
              <w:bottom w:val="single" w:sz="4" w:space="0" w:color="000000"/>
              <w:right w:val="nil"/>
            </w:tcBorders>
          </w:tcPr>
          <w:p w:rsidR="00203FFF" w:rsidRPr="00203FFF" w:rsidRDefault="00203FFF" w:rsidP="00203FFF">
            <w:pPr>
              <w:snapToGrid w:val="0"/>
              <w:jc w:val="center"/>
              <w:rPr>
                <w:rFonts w:ascii="Times New Roman" w:eastAsia="Calibri" w:hAnsi="Times New Roman" w:cs="Times New Roman"/>
                <w:b/>
                <w:sz w:val="24"/>
                <w:szCs w:val="24"/>
              </w:rPr>
            </w:pPr>
          </w:p>
          <w:p w:rsidR="00203FFF" w:rsidRPr="00203FFF" w:rsidRDefault="00203FFF" w:rsidP="00203FFF">
            <w:pPr>
              <w:snapToGrid w:val="0"/>
              <w:jc w:val="center"/>
              <w:rPr>
                <w:rFonts w:ascii="Times New Roman" w:eastAsia="Calibri" w:hAnsi="Times New Roman" w:cs="Times New Roman"/>
                <w:sz w:val="24"/>
                <w:szCs w:val="24"/>
              </w:rPr>
            </w:pPr>
            <w:r w:rsidRPr="00203FFF">
              <w:rPr>
                <w:rFonts w:ascii="Times New Roman" w:eastAsia="Calibri" w:hAnsi="Times New Roman" w:cs="Times New Roman"/>
                <w:b/>
                <w:sz w:val="24"/>
                <w:szCs w:val="24"/>
              </w:rPr>
              <w:t>2.</w:t>
            </w:r>
          </w:p>
        </w:tc>
        <w:tc>
          <w:tcPr>
            <w:tcW w:w="2483" w:type="dxa"/>
            <w:tcBorders>
              <w:top w:val="nil"/>
              <w:left w:val="single" w:sz="4" w:space="0" w:color="000000"/>
              <w:bottom w:val="single" w:sz="4" w:space="0" w:color="000000"/>
              <w:right w:val="nil"/>
            </w:tcBorders>
          </w:tcPr>
          <w:p w:rsidR="00203FFF" w:rsidRPr="00203FFF" w:rsidRDefault="00203FFF" w:rsidP="00203FFF">
            <w:pPr>
              <w:snapToGrid w:val="0"/>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bCs/>
                <w:color w:val="000000"/>
                <w:sz w:val="24"/>
                <w:szCs w:val="24"/>
              </w:rPr>
              <w:t>Aktualizacja procedur postępowania w sytuacjach kryzysowych i zagrożenia bezpieczeństwa uczniów. Wdrażanie ich w życie.</w:t>
            </w:r>
          </w:p>
        </w:tc>
        <w:tc>
          <w:tcPr>
            <w:tcW w:w="2551" w:type="dxa"/>
            <w:tcBorders>
              <w:top w:val="nil"/>
              <w:left w:val="single" w:sz="4" w:space="0" w:color="000000"/>
              <w:bottom w:val="single" w:sz="4" w:space="0" w:color="000000"/>
              <w:right w:val="nil"/>
            </w:tcBorders>
          </w:tcPr>
          <w:p w:rsidR="00203FFF" w:rsidRPr="00203FFF" w:rsidRDefault="00203FFF" w:rsidP="00203FFF">
            <w:pPr>
              <w:snapToGrid w:val="0"/>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bCs/>
                <w:sz w:val="24"/>
                <w:szCs w:val="24"/>
              </w:rPr>
              <w:t>Zebranie opinii w sprawie problemów dotyczących bezpieczeństwa w szkole:</w:t>
            </w:r>
            <w:r w:rsidRPr="00203FFF">
              <w:rPr>
                <w:rFonts w:ascii="Times New Roman" w:eastAsia="Calibri" w:hAnsi="Times New Roman" w:cs="Times New Roman"/>
                <w:sz w:val="24"/>
                <w:szCs w:val="24"/>
              </w:rPr>
              <w:t xml:space="preserve"> </w:t>
            </w:r>
            <w:r w:rsidRPr="00203FFF">
              <w:rPr>
                <w:rFonts w:ascii="Times New Roman" w:eastAsia="Calibri" w:hAnsi="Times New Roman" w:cs="Times New Roman"/>
                <w:bCs/>
                <w:sz w:val="24"/>
                <w:szCs w:val="24"/>
              </w:rPr>
              <w:t>przeprowadzenie rozmów indywidualnych z uczniami, nauczycielami i rodzicami,</w:t>
            </w: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bCs/>
                <w:sz w:val="24"/>
                <w:szCs w:val="24"/>
              </w:rPr>
              <w:t xml:space="preserve">Wypracowanie w szkole wstępnych procedur </w:t>
            </w:r>
            <w:proofErr w:type="spellStart"/>
            <w:r w:rsidRPr="00203FFF">
              <w:rPr>
                <w:rFonts w:ascii="Times New Roman" w:eastAsia="Calibri" w:hAnsi="Times New Roman" w:cs="Times New Roman"/>
                <w:bCs/>
                <w:sz w:val="24"/>
                <w:szCs w:val="24"/>
              </w:rPr>
              <w:t>zachowań</w:t>
            </w:r>
            <w:proofErr w:type="spellEnd"/>
            <w:r w:rsidRPr="00203FFF">
              <w:rPr>
                <w:rFonts w:ascii="Times New Roman" w:eastAsia="Calibri" w:hAnsi="Times New Roman" w:cs="Times New Roman"/>
                <w:bCs/>
                <w:sz w:val="24"/>
                <w:szCs w:val="24"/>
              </w:rPr>
              <w:t xml:space="preserve"> w sytuacjach zagrożeń.</w:t>
            </w:r>
          </w:p>
        </w:tc>
        <w:tc>
          <w:tcPr>
            <w:tcW w:w="2410" w:type="dxa"/>
            <w:tcBorders>
              <w:top w:val="nil"/>
              <w:left w:val="single" w:sz="4" w:space="0" w:color="000000"/>
              <w:bottom w:val="single" w:sz="4" w:space="0" w:color="000000"/>
              <w:right w:val="nil"/>
            </w:tcBorders>
          </w:tcPr>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Wychowawcy,</w:t>
            </w:r>
          </w:p>
          <w:p w:rsidR="00203FFF" w:rsidRPr="00203FFF" w:rsidRDefault="00203FFF" w:rsidP="00203FFF">
            <w:pPr>
              <w:snapToGrid w:val="0"/>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koordynator ds. bezpieczeństwa</w:t>
            </w: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Koordynator ds. bezpieczeństwa</w:t>
            </w:r>
          </w:p>
          <w:p w:rsidR="00203FFF" w:rsidRPr="00203FFF" w:rsidRDefault="00203FFF" w:rsidP="00203FFF">
            <w:pPr>
              <w:snapToGrid w:val="0"/>
              <w:contextualSpacing/>
              <w:rPr>
                <w:rFonts w:ascii="Times New Roman" w:eastAsia="Calibri" w:hAnsi="Times New Roman" w:cs="Times New Roman"/>
                <w:sz w:val="24"/>
                <w:szCs w:val="24"/>
              </w:rPr>
            </w:pPr>
          </w:p>
        </w:tc>
        <w:tc>
          <w:tcPr>
            <w:tcW w:w="1305" w:type="dxa"/>
            <w:tcBorders>
              <w:top w:val="nil"/>
              <w:left w:val="single" w:sz="4" w:space="0" w:color="000000"/>
              <w:bottom w:val="single" w:sz="4" w:space="0" w:color="000000"/>
              <w:right w:val="single" w:sz="4" w:space="0" w:color="000000"/>
            </w:tcBorders>
          </w:tcPr>
          <w:p w:rsidR="00203FFF" w:rsidRPr="00203FFF" w:rsidRDefault="00203FFF" w:rsidP="00203FFF">
            <w:pPr>
              <w:snapToGrid w:val="0"/>
              <w:rPr>
                <w:rFonts w:ascii="Times New Roman" w:eastAsia="Calibri" w:hAnsi="Times New Roman" w:cs="Times New Roman"/>
                <w:sz w:val="24"/>
                <w:szCs w:val="24"/>
              </w:rPr>
            </w:pPr>
          </w:p>
          <w:p w:rsidR="00203FFF" w:rsidRPr="00203FFF" w:rsidRDefault="00203FFF" w:rsidP="00203FFF">
            <w:pPr>
              <w:snapToGrid w:val="0"/>
              <w:rPr>
                <w:rFonts w:ascii="Times New Roman" w:eastAsia="Calibri" w:hAnsi="Times New Roman" w:cs="Times New Roman"/>
                <w:sz w:val="24"/>
                <w:szCs w:val="24"/>
                <w:lang w:val="en-US"/>
              </w:rPr>
            </w:pPr>
            <w:r w:rsidRPr="00203FFF">
              <w:rPr>
                <w:rFonts w:ascii="Times New Roman" w:eastAsia="Calibri" w:hAnsi="Times New Roman" w:cs="Times New Roman"/>
                <w:sz w:val="24"/>
                <w:szCs w:val="24"/>
                <w:lang w:val="en-US"/>
              </w:rPr>
              <w:t>X – XI 2023 r.</w:t>
            </w:r>
          </w:p>
          <w:p w:rsidR="00203FFF" w:rsidRPr="00203FFF" w:rsidRDefault="00203FFF" w:rsidP="00203FFF">
            <w:pPr>
              <w:snapToGrid w:val="0"/>
              <w:rPr>
                <w:rFonts w:ascii="Times New Roman" w:eastAsia="Calibri" w:hAnsi="Times New Roman" w:cs="Times New Roman"/>
                <w:sz w:val="24"/>
                <w:szCs w:val="24"/>
                <w:lang w:val="en-US"/>
              </w:rPr>
            </w:pPr>
          </w:p>
          <w:p w:rsidR="00203FFF" w:rsidRPr="00203FFF" w:rsidRDefault="00203FFF" w:rsidP="00203FFF">
            <w:pPr>
              <w:snapToGrid w:val="0"/>
              <w:rPr>
                <w:rFonts w:ascii="Times New Roman" w:eastAsia="Calibri" w:hAnsi="Times New Roman" w:cs="Times New Roman"/>
                <w:sz w:val="24"/>
                <w:szCs w:val="24"/>
                <w:lang w:val="en-US"/>
              </w:rPr>
            </w:pPr>
          </w:p>
          <w:p w:rsidR="00203FFF" w:rsidRPr="00203FFF" w:rsidRDefault="00203FFF" w:rsidP="00203FFF">
            <w:pPr>
              <w:snapToGrid w:val="0"/>
              <w:rPr>
                <w:rFonts w:ascii="Times New Roman" w:eastAsia="Calibri" w:hAnsi="Times New Roman" w:cs="Times New Roman"/>
                <w:sz w:val="24"/>
                <w:szCs w:val="24"/>
                <w:lang w:val="en-US"/>
              </w:rPr>
            </w:pPr>
          </w:p>
          <w:p w:rsidR="00203FFF" w:rsidRPr="00203FFF" w:rsidRDefault="00203FFF" w:rsidP="00203FFF">
            <w:pPr>
              <w:snapToGrid w:val="0"/>
              <w:rPr>
                <w:rFonts w:ascii="Times New Roman" w:eastAsia="Calibri" w:hAnsi="Times New Roman" w:cs="Times New Roman"/>
                <w:sz w:val="24"/>
                <w:szCs w:val="24"/>
                <w:lang w:val="en-US"/>
              </w:rPr>
            </w:pPr>
          </w:p>
          <w:p w:rsidR="00203FFF" w:rsidRPr="00203FFF" w:rsidRDefault="00203FFF" w:rsidP="00203FFF">
            <w:pPr>
              <w:snapToGrid w:val="0"/>
              <w:rPr>
                <w:rFonts w:ascii="Times New Roman" w:eastAsia="Calibri" w:hAnsi="Times New Roman" w:cs="Times New Roman"/>
                <w:sz w:val="24"/>
                <w:szCs w:val="24"/>
                <w:lang w:val="en-US"/>
              </w:rPr>
            </w:pPr>
          </w:p>
          <w:p w:rsidR="00203FFF" w:rsidRPr="00203FFF" w:rsidRDefault="00203FFF" w:rsidP="00203FFF">
            <w:pPr>
              <w:snapToGrid w:val="0"/>
              <w:rPr>
                <w:rFonts w:ascii="Times New Roman" w:eastAsia="Calibri" w:hAnsi="Times New Roman" w:cs="Times New Roman"/>
                <w:sz w:val="24"/>
                <w:szCs w:val="24"/>
                <w:lang w:val="en-US"/>
              </w:rPr>
            </w:pPr>
          </w:p>
          <w:p w:rsidR="00203FFF" w:rsidRPr="00203FFF" w:rsidRDefault="00203FFF" w:rsidP="00203FFF">
            <w:pPr>
              <w:snapToGrid w:val="0"/>
              <w:rPr>
                <w:rFonts w:ascii="Times New Roman" w:eastAsia="Calibri" w:hAnsi="Times New Roman" w:cs="Times New Roman"/>
                <w:sz w:val="24"/>
                <w:szCs w:val="24"/>
                <w:lang w:val="en-US"/>
              </w:rPr>
            </w:pPr>
          </w:p>
          <w:p w:rsidR="00203FFF" w:rsidRPr="00203FFF" w:rsidRDefault="00203FFF" w:rsidP="00203FFF">
            <w:pPr>
              <w:snapToGrid w:val="0"/>
              <w:rPr>
                <w:rFonts w:ascii="Times New Roman" w:eastAsia="Calibri" w:hAnsi="Times New Roman" w:cs="Times New Roman"/>
                <w:sz w:val="24"/>
                <w:szCs w:val="24"/>
                <w:lang w:val="en-US"/>
              </w:rPr>
            </w:pPr>
            <w:r w:rsidRPr="00203FFF">
              <w:rPr>
                <w:rFonts w:ascii="Times New Roman" w:eastAsia="Calibri" w:hAnsi="Times New Roman" w:cs="Times New Roman"/>
                <w:sz w:val="24"/>
                <w:szCs w:val="24"/>
                <w:lang w:val="en-US"/>
              </w:rPr>
              <w:t>IX 2023r.</w:t>
            </w:r>
          </w:p>
          <w:p w:rsidR="00203FFF" w:rsidRPr="00203FFF" w:rsidRDefault="00203FFF" w:rsidP="00203FFF">
            <w:pPr>
              <w:snapToGrid w:val="0"/>
              <w:rPr>
                <w:rFonts w:ascii="Times New Roman" w:eastAsia="Calibri" w:hAnsi="Times New Roman" w:cs="Times New Roman"/>
                <w:sz w:val="24"/>
                <w:szCs w:val="24"/>
                <w:lang w:val="en-US"/>
              </w:rPr>
            </w:pPr>
          </w:p>
          <w:p w:rsidR="00203FFF" w:rsidRPr="00203FFF" w:rsidRDefault="00203FFF" w:rsidP="00203FFF">
            <w:pPr>
              <w:snapToGrid w:val="0"/>
              <w:rPr>
                <w:rFonts w:ascii="Times New Roman" w:eastAsia="Calibri" w:hAnsi="Times New Roman" w:cs="Times New Roman"/>
                <w:sz w:val="24"/>
                <w:szCs w:val="24"/>
                <w:lang w:val="en-US"/>
              </w:rPr>
            </w:pPr>
          </w:p>
          <w:p w:rsidR="00203FFF" w:rsidRPr="00203FFF" w:rsidRDefault="00203FFF" w:rsidP="00203FFF">
            <w:pPr>
              <w:snapToGrid w:val="0"/>
              <w:rPr>
                <w:rFonts w:ascii="Times New Roman" w:eastAsia="Calibri" w:hAnsi="Times New Roman" w:cs="Times New Roman"/>
                <w:sz w:val="24"/>
                <w:szCs w:val="24"/>
                <w:lang w:val="en-US"/>
              </w:rPr>
            </w:pPr>
          </w:p>
          <w:p w:rsidR="00203FFF" w:rsidRPr="00203FFF" w:rsidRDefault="00203FFF" w:rsidP="00203FFF">
            <w:pPr>
              <w:snapToGrid w:val="0"/>
              <w:rPr>
                <w:rFonts w:ascii="Times New Roman" w:eastAsia="Calibri" w:hAnsi="Times New Roman" w:cs="Times New Roman"/>
                <w:sz w:val="24"/>
                <w:szCs w:val="24"/>
              </w:rPr>
            </w:pPr>
          </w:p>
        </w:tc>
      </w:tr>
      <w:tr w:rsidR="00203FFF" w:rsidRPr="00203FFF" w:rsidTr="00203FFF">
        <w:trPr>
          <w:trHeight w:val="452"/>
        </w:trPr>
        <w:tc>
          <w:tcPr>
            <w:tcW w:w="600" w:type="dxa"/>
            <w:tcBorders>
              <w:top w:val="single" w:sz="4" w:space="0" w:color="000000"/>
              <w:left w:val="single" w:sz="4" w:space="0" w:color="000000"/>
              <w:bottom w:val="single" w:sz="4" w:space="0" w:color="000000"/>
              <w:right w:val="nil"/>
            </w:tcBorders>
          </w:tcPr>
          <w:p w:rsidR="00203FFF" w:rsidRPr="00203FFF" w:rsidRDefault="00203FFF" w:rsidP="00203FFF">
            <w:pPr>
              <w:snapToGrid w:val="0"/>
              <w:jc w:val="center"/>
              <w:rPr>
                <w:rFonts w:ascii="Times New Roman" w:eastAsia="Calibri" w:hAnsi="Times New Roman" w:cs="Times New Roman"/>
                <w:b/>
                <w:sz w:val="24"/>
                <w:szCs w:val="24"/>
              </w:rPr>
            </w:pPr>
          </w:p>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b/>
                <w:sz w:val="24"/>
                <w:szCs w:val="24"/>
              </w:rPr>
              <w:t>3.</w:t>
            </w:r>
          </w:p>
        </w:tc>
        <w:tc>
          <w:tcPr>
            <w:tcW w:w="2483" w:type="dxa"/>
            <w:tcBorders>
              <w:top w:val="single" w:sz="4" w:space="0" w:color="000000"/>
              <w:left w:val="single" w:sz="4" w:space="0" w:color="000000"/>
              <w:bottom w:val="single" w:sz="4" w:space="0" w:color="000000"/>
              <w:right w:val="nil"/>
            </w:tcBorders>
          </w:tcPr>
          <w:p w:rsidR="00203FFF" w:rsidRPr="00203FFF" w:rsidRDefault="00203FFF" w:rsidP="00203FFF">
            <w:pPr>
              <w:snapToGrid w:val="0"/>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color w:val="000000"/>
                <w:sz w:val="24"/>
                <w:szCs w:val="24"/>
              </w:rPr>
            </w:pPr>
            <w:r w:rsidRPr="00203FFF">
              <w:rPr>
                <w:rFonts w:ascii="Times New Roman" w:eastAsia="Calibri" w:hAnsi="Times New Roman" w:cs="Times New Roman"/>
                <w:bCs/>
                <w:color w:val="000000"/>
                <w:sz w:val="24"/>
                <w:szCs w:val="24"/>
              </w:rPr>
              <w:t xml:space="preserve">Pomoc nauczycielom </w:t>
            </w:r>
            <w:r w:rsidRPr="00203FFF">
              <w:rPr>
                <w:rFonts w:ascii="Times New Roman" w:eastAsia="Calibri" w:hAnsi="Times New Roman" w:cs="Times New Roman"/>
                <w:bCs/>
                <w:color w:val="000000"/>
                <w:sz w:val="24"/>
                <w:szCs w:val="24"/>
              </w:rPr>
              <w:br/>
              <w:t xml:space="preserve">w nawiązywaniu </w:t>
            </w:r>
            <w:r w:rsidRPr="00203FFF">
              <w:rPr>
                <w:rFonts w:ascii="Times New Roman" w:eastAsia="Calibri" w:hAnsi="Times New Roman" w:cs="Times New Roman"/>
                <w:bCs/>
                <w:color w:val="000000"/>
                <w:spacing w:val="-8"/>
                <w:sz w:val="24"/>
                <w:szCs w:val="24"/>
              </w:rPr>
              <w:t>współpracy                             z instytucjami</w:t>
            </w:r>
            <w:r w:rsidRPr="00203FFF">
              <w:rPr>
                <w:rFonts w:ascii="Times New Roman" w:eastAsia="Calibri" w:hAnsi="Times New Roman" w:cs="Times New Roman"/>
                <w:bCs/>
                <w:color w:val="000000"/>
                <w:sz w:val="24"/>
                <w:szCs w:val="24"/>
              </w:rPr>
              <w:t xml:space="preserve"> i służbami działającymi. na rzecz rozwiązywania problemów dzieci </w:t>
            </w:r>
            <w:r w:rsidRPr="00203FFF">
              <w:rPr>
                <w:rFonts w:ascii="Times New Roman" w:eastAsia="Calibri" w:hAnsi="Times New Roman" w:cs="Times New Roman"/>
                <w:bCs/>
                <w:color w:val="000000"/>
                <w:sz w:val="24"/>
                <w:szCs w:val="24"/>
              </w:rPr>
              <w:br/>
              <w:t>i młodzieży</w:t>
            </w:r>
          </w:p>
          <w:p w:rsidR="00203FFF" w:rsidRPr="00203FFF" w:rsidRDefault="00203FFF" w:rsidP="00203FFF">
            <w:pPr>
              <w:rPr>
                <w:rFonts w:ascii="Times New Roman" w:eastAsia="Calibri"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nil"/>
            </w:tcBorders>
          </w:tcPr>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bCs/>
                <w:sz w:val="24"/>
                <w:szCs w:val="24"/>
              </w:rPr>
            </w:pPr>
            <w:r w:rsidRPr="00203FFF">
              <w:rPr>
                <w:rFonts w:ascii="Times New Roman" w:eastAsia="Calibri" w:hAnsi="Times New Roman" w:cs="Times New Roman"/>
                <w:bCs/>
                <w:sz w:val="24"/>
                <w:szCs w:val="24"/>
              </w:rPr>
              <w:t>Udostępnienie listy lokalnych partnerów działających na rzecz poprawy bezpieczeństwa na terenie szkoły, wsi                 i gminy oraz ułatwianie kontaktowania się z nimi.</w:t>
            </w:r>
          </w:p>
        </w:tc>
        <w:tc>
          <w:tcPr>
            <w:tcW w:w="2410" w:type="dxa"/>
            <w:tcBorders>
              <w:top w:val="single" w:sz="4" w:space="0" w:color="000000"/>
              <w:left w:val="single" w:sz="4" w:space="0" w:color="000000"/>
              <w:bottom w:val="single" w:sz="4" w:space="0" w:color="000000"/>
              <w:right w:val="nil"/>
            </w:tcBorders>
          </w:tcPr>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Szkolny koordynator               ds. bezpieczeństwa</w:t>
            </w:r>
          </w:p>
        </w:tc>
        <w:tc>
          <w:tcPr>
            <w:tcW w:w="1305" w:type="dxa"/>
            <w:tcBorders>
              <w:top w:val="single" w:sz="4" w:space="0" w:color="000000"/>
              <w:left w:val="single" w:sz="4" w:space="0" w:color="000000"/>
              <w:bottom w:val="single" w:sz="4" w:space="0" w:color="000000"/>
              <w:right w:val="single" w:sz="4" w:space="0" w:color="000000"/>
            </w:tcBorders>
          </w:tcPr>
          <w:p w:rsidR="00203FFF" w:rsidRPr="00203FFF" w:rsidRDefault="00203FFF" w:rsidP="00203FFF">
            <w:pPr>
              <w:snapToGrid w:val="0"/>
              <w:jc w:val="center"/>
              <w:rPr>
                <w:rFonts w:ascii="Times New Roman" w:eastAsia="Calibri" w:hAnsi="Times New Roman" w:cs="Times New Roman"/>
                <w:sz w:val="24"/>
                <w:szCs w:val="24"/>
              </w:rPr>
            </w:pPr>
          </w:p>
          <w:p w:rsidR="00203FFF" w:rsidRPr="00203FFF" w:rsidRDefault="00203FFF" w:rsidP="00203FFF">
            <w:pPr>
              <w:snapToGrid w:val="0"/>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w:t>
            </w:r>
          </w:p>
        </w:tc>
      </w:tr>
      <w:tr w:rsidR="00203FFF" w:rsidRPr="00203FFF" w:rsidTr="00203FFF">
        <w:trPr>
          <w:trHeight w:val="479"/>
        </w:trPr>
        <w:tc>
          <w:tcPr>
            <w:tcW w:w="600" w:type="dxa"/>
            <w:tcBorders>
              <w:top w:val="single" w:sz="4" w:space="0" w:color="000000"/>
              <w:left w:val="single" w:sz="4" w:space="0" w:color="000000"/>
              <w:bottom w:val="single" w:sz="4" w:space="0" w:color="000000"/>
              <w:right w:val="nil"/>
            </w:tcBorders>
          </w:tcPr>
          <w:p w:rsidR="00203FFF" w:rsidRPr="00203FFF" w:rsidRDefault="00203FFF" w:rsidP="00203FFF">
            <w:pPr>
              <w:snapToGrid w:val="0"/>
              <w:spacing w:after="0"/>
              <w:jc w:val="center"/>
              <w:rPr>
                <w:rFonts w:ascii="Times New Roman" w:eastAsia="Calibri" w:hAnsi="Times New Roman" w:cs="Times New Roman"/>
                <w:b/>
                <w:sz w:val="24"/>
                <w:szCs w:val="24"/>
              </w:rPr>
            </w:pPr>
          </w:p>
          <w:p w:rsidR="00203FFF" w:rsidRPr="00203FFF" w:rsidRDefault="00203FFF" w:rsidP="00203FFF">
            <w:pPr>
              <w:spacing w:after="0"/>
              <w:jc w:val="center"/>
              <w:rPr>
                <w:rFonts w:ascii="Times New Roman" w:eastAsia="Calibri" w:hAnsi="Times New Roman" w:cs="Times New Roman"/>
                <w:sz w:val="24"/>
                <w:szCs w:val="24"/>
              </w:rPr>
            </w:pPr>
            <w:r w:rsidRPr="00203FFF">
              <w:rPr>
                <w:rFonts w:ascii="Times New Roman" w:eastAsia="Calibri" w:hAnsi="Times New Roman" w:cs="Times New Roman"/>
                <w:b/>
                <w:sz w:val="24"/>
                <w:szCs w:val="24"/>
              </w:rPr>
              <w:t>4.</w:t>
            </w:r>
          </w:p>
        </w:tc>
        <w:tc>
          <w:tcPr>
            <w:tcW w:w="2483" w:type="dxa"/>
            <w:tcBorders>
              <w:top w:val="single" w:sz="4" w:space="0" w:color="000000"/>
              <w:left w:val="single" w:sz="4" w:space="0" w:color="000000"/>
              <w:bottom w:val="single" w:sz="4" w:space="0" w:color="000000"/>
              <w:right w:val="nil"/>
            </w:tcBorders>
          </w:tcPr>
          <w:p w:rsidR="00203FFF" w:rsidRPr="00203FFF" w:rsidRDefault="00203FFF" w:rsidP="00203FFF">
            <w:pPr>
              <w:snapToGrid w:val="0"/>
              <w:spacing w:after="0"/>
              <w:rPr>
                <w:rFonts w:ascii="Times New Roman" w:eastAsia="Calibri" w:hAnsi="Times New Roman" w:cs="Times New Roman"/>
                <w:sz w:val="24"/>
                <w:szCs w:val="24"/>
              </w:rPr>
            </w:pP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Podejmowanie działań mających                na celu zagospodarowanie czasu wolnego  i promowanie czasu wolnego </w:t>
            </w:r>
            <w:r w:rsidRPr="00203FFF">
              <w:rPr>
                <w:rFonts w:ascii="Times New Roman" w:eastAsia="Calibri" w:hAnsi="Times New Roman" w:cs="Times New Roman"/>
                <w:bCs/>
                <w:color w:val="000000"/>
                <w:sz w:val="24"/>
                <w:szCs w:val="24"/>
              </w:rPr>
              <w:t xml:space="preserve">Współpraca z </w:t>
            </w:r>
            <w:r w:rsidRPr="00203FFF">
              <w:rPr>
                <w:rFonts w:ascii="Times New Roman" w:eastAsia="Calibri" w:hAnsi="Times New Roman" w:cs="Times New Roman"/>
                <w:bCs/>
                <w:color w:val="000000"/>
                <w:sz w:val="24"/>
                <w:szCs w:val="24"/>
              </w:rPr>
              <w:lastRenderedPageBreak/>
              <w:t xml:space="preserve">rodzicami </w:t>
            </w:r>
            <w:r w:rsidRPr="00203FFF">
              <w:rPr>
                <w:rFonts w:ascii="Times New Roman" w:eastAsia="Calibri" w:hAnsi="Times New Roman" w:cs="Times New Roman"/>
                <w:bCs/>
                <w:color w:val="000000"/>
                <w:sz w:val="24"/>
                <w:szCs w:val="24"/>
              </w:rPr>
              <w:br/>
              <w:t>i środowiskiem na rzecz poprawy bezpieczeństwa w szkole i jej otoczeniu.</w:t>
            </w:r>
          </w:p>
        </w:tc>
        <w:tc>
          <w:tcPr>
            <w:tcW w:w="2551" w:type="dxa"/>
            <w:tcBorders>
              <w:top w:val="single" w:sz="4" w:space="0" w:color="000000"/>
              <w:left w:val="single" w:sz="4" w:space="0" w:color="000000"/>
              <w:bottom w:val="single" w:sz="4" w:space="0" w:color="000000"/>
              <w:right w:val="nil"/>
            </w:tcBorders>
          </w:tcPr>
          <w:p w:rsidR="00203FFF" w:rsidRPr="00203FFF" w:rsidRDefault="00203FFF" w:rsidP="00203FFF">
            <w:pPr>
              <w:snapToGrid w:val="0"/>
              <w:spacing w:after="0"/>
              <w:rPr>
                <w:rFonts w:ascii="Times New Roman" w:eastAsia="Calibri" w:hAnsi="Times New Roman" w:cs="Times New Roman"/>
                <w:bCs/>
                <w:sz w:val="24"/>
                <w:szCs w:val="24"/>
              </w:rPr>
            </w:pPr>
          </w:p>
          <w:p w:rsidR="00203FFF" w:rsidRPr="00203FFF" w:rsidRDefault="00203FFF" w:rsidP="00203FFF">
            <w:pPr>
              <w:spacing w:after="0"/>
              <w:rPr>
                <w:rFonts w:ascii="Times New Roman" w:eastAsia="Calibri" w:hAnsi="Times New Roman" w:cs="Times New Roman"/>
                <w:bCs/>
                <w:sz w:val="24"/>
                <w:szCs w:val="24"/>
              </w:rPr>
            </w:pPr>
            <w:r w:rsidRPr="00203FFF">
              <w:rPr>
                <w:rFonts w:ascii="Times New Roman" w:eastAsia="Calibri" w:hAnsi="Times New Roman" w:cs="Times New Roman"/>
                <w:bCs/>
                <w:sz w:val="24"/>
                <w:szCs w:val="24"/>
              </w:rPr>
              <w:t>Bieżąca współpraca</w:t>
            </w:r>
          </w:p>
          <w:p w:rsidR="00203FFF" w:rsidRPr="00203FFF" w:rsidRDefault="00203FFF" w:rsidP="00203FFF">
            <w:pPr>
              <w:spacing w:after="0"/>
              <w:rPr>
                <w:rFonts w:ascii="Times New Roman" w:eastAsia="Calibri" w:hAnsi="Times New Roman" w:cs="Times New Roman"/>
                <w:bCs/>
                <w:sz w:val="24"/>
                <w:szCs w:val="24"/>
              </w:rPr>
            </w:pPr>
            <w:r w:rsidRPr="00203FFF">
              <w:rPr>
                <w:rFonts w:ascii="Times New Roman" w:eastAsia="Calibri" w:hAnsi="Times New Roman" w:cs="Times New Roman"/>
                <w:bCs/>
                <w:sz w:val="24"/>
                <w:szCs w:val="24"/>
              </w:rPr>
              <w:t>z rodzicami uczniów, jak również</w:t>
            </w:r>
          </w:p>
          <w:p w:rsidR="00203FFF" w:rsidRPr="00203FFF" w:rsidRDefault="00203FFF" w:rsidP="00203FFF">
            <w:pPr>
              <w:spacing w:after="0"/>
              <w:rPr>
                <w:rFonts w:ascii="Times New Roman" w:eastAsia="Calibri" w:hAnsi="Times New Roman" w:cs="Times New Roman"/>
                <w:bCs/>
                <w:sz w:val="24"/>
                <w:szCs w:val="24"/>
              </w:rPr>
            </w:pPr>
            <w:r w:rsidRPr="00203FFF">
              <w:rPr>
                <w:rFonts w:ascii="Times New Roman" w:eastAsia="Calibri" w:hAnsi="Times New Roman" w:cs="Times New Roman"/>
                <w:bCs/>
                <w:sz w:val="24"/>
                <w:szCs w:val="24"/>
              </w:rPr>
              <w:t>z samymi uczniami na rzecz poprawy</w:t>
            </w:r>
          </w:p>
          <w:p w:rsidR="00203FFF" w:rsidRPr="00203FFF" w:rsidRDefault="00203FFF" w:rsidP="00203FFF">
            <w:pPr>
              <w:spacing w:after="0"/>
              <w:rPr>
                <w:rFonts w:ascii="Times New Roman" w:eastAsia="Calibri" w:hAnsi="Times New Roman" w:cs="Times New Roman"/>
                <w:bCs/>
                <w:sz w:val="24"/>
                <w:szCs w:val="24"/>
              </w:rPr>
            </w:pPr>
            <w:r w:rsidRPr="00203FFF">
              <w:rPr>
                <w:rFonts w:ascii="Times New Roman" w:eastAsia="Calibri" w:hAnsi="Times New Roman" w:cs="Times New Roman"/>
                <w:bCs/>
                <w:sz w:val="24"/>
                <w:szCs w:val="24"/>
              </w:rPr>
              <w:t xml:space="preserve">bezpieczeństwa w </w:t>
            </w:r>
            <w:r w:rsidRPr="00203FFF">
              <w:rPr>
                <w:rFonts w:ascii="Times New Roman" w:eastAsia="Calibri" w:hAnsi="Times New Roman" w:cs="Times New Roman"/>
                <w:bCs/>
                <w:sz w:val="24"/>
                <w:szCs w:val="24"/>
              </w:rPr>
              <w:lastRenderedPageBreak/>
              <w:t>szkole.</w:t>
            </w:r>
          </w:p>
          <w:p w:rsidR="00203FFF" w:rsidRPr="00203FFF" w:rsidRDefault="00203FFF" w:rsidP="00203FFF">
            <w:pPr>
              <w:spacing w:after="0"/>
              <w:rPr>
                <w:rFonts w:ascii="Times New Roman" w:eastAsia="Calibri" w:hAnsi="Times New Roman" w:cs="Times New Roman"/>
                <w:bCs/>
                <w:sz w:val="24"/>
                <w:szCs w:val="24"/>
              </w:rPr>
            </w:pPr>
          </w:p>
          <w:p w:rsidR="00203FFF" w:rsidRPr="00203FFF" w:rsidRDefault="00203FFF" w:rsidP="00203FFF">
            <w:pPr>
              <w:spacing w:after="0"/>
              <w:rPr>
                <w:rFonts w:ascii="Times New Roman" w:eastAsia="Calibri" w:hAnsi="Times New Roman" w:cs="Times New Roman"/>
                <w:bCs/>
                <w:sz w:val="24"/>
                <w:szCs w:val="24"/>
              </w:rPr>
            </w:pPr>
            <w:r w:rsidRPr="00203FFF">
              <w:rPr>
                <w:rFonts w:ascii="Times New Roman" w:eastAsia="Calibri" w:hAnsi="Times New Roman" w:cs="Times New Roman"/>
                <w:bCs/>
                <w:sz w:val="24"/>
                <w:szCs w:val="24"/>
              </w:rPr>
              <w:t>Przekazywanie treści profilaktycznych na zebraniach z rodzicami.</w:t>
            </w:r>
          </w:p>
          <w:p w:rsidR="00203FFF" w:rsidRPr="00203FFF" w:rsidRDefault="00203FFF" w:rsidP="00203FFF">
            <w:pPr>
              <w:spacing w:after="0"/>
              <w:rPr>
                <w:rFonts w:ascii="Times New Roman" w:eastAsia="Calibri" w:hAnsi="Times New Roman" w:cs="Times New Roman"/>
                <w:bCs/>
                <w:sz w:val="24"/>
                <w:szCs w:val="24"/>
              </w:rPr>
            </w:pPr>
          </w:p>
          <w:p w:rsidR="00203FFF" w:rsidRPr="00203FFF" w:rsidRDefault="00203FFF" w:rsidP="00203FFF">
            <w:pPr>
              <w:spacing w:after="0"/>
              <w:rPr>
                <w:rFonts w:ascii="Times New Roman" w:eastAsia="Calibri" w:hAnsi="Times New Roman" w:cs="Times New Roman"/>
                <w:bCs/>
                <w:sz w:val="24"/>
                <w:szCs w:val="24"/>
              </w:rPr>
            </w:pPr>
            <w:r w:rsidRPr="00203FFF">
              <w:rPr>
                <w:rFonts w:ascii="Times New Roman" w:eastAsia="Calibri" w:hAnsi="Times New Roman" w:cs="Times New Roman"/>
                <w:bCs/>
                <w:sz w:val="24"/>
                <w:szCs w:val="24"/>
              </w:rPr>
              <w:t>Włączanie rodziców do działań na rzecz poprawy bezpieczeństwa w szkole.</w:t>
            </w:r>
          </w:p>
        </w:tc>
        <w:tc>
          <w:tcPr>
            <w:tcW w:w="2410" w:type="dxa"/>
            <w:tcBorders>
              <w:top w:val="single" w:sz="4" w:space="0" w:color="000000"/>
              <w:left w:val="single" w:sz="4" w:space="0" w:color="000000"/>
              <w:bottom w:val="single" w:sz="4" w:space="0" w:color="000000"/>
              <w:right w:val="nil"/>
            </w:tcBorders>
          </w:tcPr>
          <w:p w:rsidR="00203FFF" w:rsidRPr="00203FFF" w:rsidRDefault="00203FFF" w:rsidP="00203FFF">
            <w:pPr>
              <w:snapToGrid w:val="0"/>
              <w:spacing w:after="0"/>
              <w:rPr>
                <w:rFonts w:ascii="Times New Roman" w:eastAsia="Calibri" w:hAnsi="Times New Roman" w:cs="Times New Roman"/>
                <w:sz w:val="24"/>
                <w:szCs w:val="24"/>
              </w:rPr>
            </w:pPr>
          </w:p>
          <w:p w:rsidR="00203FFF" w:rsidRPr="00203FFF" w:rsidRDefault="00203FFF" w:rsidP="00203FFF">
            <w:pPr>
              <w:snapToGrid w:val="0"/>
              <w:spacing w:after="0"/>
              <w:rPr>
                <w:rFonts w:ascii="Times New Roman" w:eastAsia="Calibri" w:hAnsi="Times New Roman" w:cs="Times New Roman"/>
                <w:bCs/>
                <w:sz w:val="24"/>
                <w:szCs w:val="24"/>
              </w:rPr>
            </w:pPr>
            <w:r w:rsidRPr="00203FFF">
              <w:rPr>
                <w:rFonts w:ascii="Times New Roman" w:eastAsia="Calibri" w:hAnsi="Times New Roman" w:cs="Times New Roman"/>
                <w:bCs/>
                <w:sz w:val="24"/>
                <w:szCs w:val="24"/>
              </w:rPr>
              <w:t>dyrektor szkoły</w:t>
            </w:r>
          </w:p>
          <w:p w:rsidR="00203FFF" w:rsidRPr="00203FFF" w:rsidRDefault="00203FFF" w:rsidP="00203FFF">
            <w:pPr>
              <w:spacing w:after="0"/>
              <w:rPr>
                <w:rFonts w:ascii="Times New Roman" w:eastAsia="Calibri" w:hAnsi="Times New Roman" w:cs="Times New Roman"/>
                <w:bCs/>
                <w:sz w:val="24"/>
                <w:szCs w:val="24"/>
              </w:rPr>
            </w:pPr>
            <w:r w:rsidRPr="00203FFF">
              <w:rPr>
                <w:rFonts w:ascii="Times New Roman" w:eastAsia="Calibri" w:hAnsi="Times New Roman" w:cs="Times New Roman"/>
                <w:bCs/>
                <w:sz w:val="24"/>
                <w:szCs w:val="24"/>
              </w:rPr>
              <w:t xml:space="preserve">koordynator </w:t>
            </w:r>
          </w:p>
          <w:p w:rsidR="00203FFF" w:rsidRPr="00203FFF" w:rsidRDefault="00203FFF" w:rsidP="00203FFF">
            <w:pPr>
              <w:spacing w:after="0"/>
              <w:rPr>
                <w:rFonts w:ascii="Times New Roman" w:eastAsia="Calibri" w:hAnsi="Times New Roman" w:cs="Times New Roman"/>
                <w:sz w:val="24"/>
                <w:szCs w:val="24"/>
              </w:rPr>
            </w:pPr>
            <w:r w:rsidRPr="00203FFF">
              <w:rPr>
                <w:rFonts w:ascii="Times New Roman" w:eastAsia="Calibri" w:hAnsi="Times New Roman" w:cs="Times New Roman"/>
                <w:bCs/>
                <w:sz w:val="24"/>
                <w:szCs w:val="24"/>
              </w:rPr>
              <w:t>ds. bezpieczeństwa samorząd szkolny</w:t>
            </w:r>
          </w:p>
          <w:p w:rsidR="00203FFF" w:rsidRPr="00203FFF" w:rsidRDefault="00203FFF" w:rsidP="00203FFF">
            <w:pPr>
              <w:spacing w:after="0"/>
              <w:rPr>
                <w:rFonts w:ascii="Times New Roman" w:eastAsia="Calibri" w:hAnsi="Times New Roman" w:cs="Times New Roman"/>
                <w:sz w:val="24"/>
                <w:szCs w:val="24"/>
              </w:rPr>
            </w:pPr>
          </w:p>
          <w:p w:rsidR="00203FFF" w:rsidRPr="00203FFF" w:rsidRDefault="00203FFF" w:rsidP="00203FFF">
            <w:pPr>
              <w:snapToGrid w:val="0"/>
              <w:spacing w:after="0"/>
              <w:contextualSpacing/>
              <w:rPr>
                <w:rFonts w:ascii="Times New Roman" w:eastAsia="Calibri" w:hAnsi="Times New Roman" w:cs="Times New Roman"/>
                <w:sz w:val="24"/>
                <w:szCs w:val="24"/>
              </w:rPr>
            </w:pPr>
          </w:p>
          <w:p w:rsidR="00203FFF" w:rsidRPr="00203FFF" w:rsidRDefault="00203FFF" w:rsidP="00203FFF">
            <w:pPr>
              <w:snapToGrid w:val="0"/>
              <w:spacing w:after="0"/>
              <w:contextualSpacing/>
              <w:rPr>
                <w:rFonts w:ascii="Times New Roman" w:eastAsia="Calibri" w:hAnsi="Times New Roman" w:cs="Times New Roman"/>
                <w:sz w:val="24"/>
                <w:szCs w:val="24"/>
              </w:rPr>
            </w:pPr>
          </w:p>
          <w:p w:rsidR="00203FFF" w:rsidRPr="00203FFF" w:rsidRDefault="00203FFF" w:rsidP="00203FFF">
            <w:pPr>
              <w:snapToGrid w:val="0"/>
              <w:spacing w:after="0"/>
              <w:contextualSpacing/>
              <w:rPr>
                <w:rFonts w:ascii="Times New Roman" w:eastAsia="Calibri" w:hAnsi="Times New Roman" w:cs="Times New Roman"/>
                <w:sz w:val="24"/>
                <w:szCs w:val="24"/>
              </w:rPr>
            </w:pPr>
          </w:p>
          <w:p w:rsidR="00203FFF" w:rsidRPr="00203FFF" w:rsidRDefault="00203FFF" w:rsidP="00203FFF">
            <w:pPr>
              <w:snapToGrid w:val="0"/>
              <w:spacing w:after="0"/>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szkolny koordynator               ds. bezpieczeństwa</w:t>
            </w:r>
          </w:p>
          <w:p w:rsidR="00203FFF" w:rsidRPr="00203FFF" w:rsidRDefault="00203FFF" w:rsidP="00203FFF">
            <w:pPr>
              <w:snapToGrid w:val="0"/>
              <w:spacing w:after="0"/>
              <w:rPr>
                <w:rFonts w:ascii="Times New Roman" w:eastAsia="Calibri" w:hAnsi="Times New Roman" w:cs="Times New Roman"/>
                <w:sz w:val="24"/>
                <w:szCs w:val="24"/>
              </w:rPr>
            </w:pPr>
          </w:p>
          <w:p w:rsidR="00203FFF" w:rsidRPr="00203FFF" w:rsidRDefault="00203FFF" w:rsidP="00203FFF">
            <w:pPr>
              <w:snapToGrid w:val="0"/>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w:t>
            </w:r>
          </w:p>
          <w:p w:rsidR="00203FFF" w:rsidRPr="00203FFF" w:rsidRDefault="00203FFF" w:rsidP="00203FFF">
            <w:pPr>
              <w:snapToGrid w:val="0"/>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dyrektor</w:t>
            </w:r>
          </w:p>
          <w:p w:rsidR="00203FFF" w:rsidRPr="00203FFF" w:rsidRDefault="00203FFF" w:rsidP="00203FFF">
            <w:pPr>
              <w:snapToGrid w:val="0"/>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wychowawcy</w:t>
            </w:r>
          </w:p>
        </w:tc>
        <w:tc>
          <w:tcPr>
            <w:tcW w:w="1305" w:type="dxa"/>
            <w:tcBorders>
              <w:top w:val="single" w:sz="4" w:space="0" w:color="000000"/>
              <w:left w:val="single" w:sz="4" w:space="0" w:color="000000"/>
              <w:bottom w:val="single" w:sz="4" w:space="0" w:color="000000"/>
              <w:right w:val="single" w:sz="4" w:space="0" w:color="000000"/>
            </w:tcBorders>
          </w:tcPr>
          <w:p w:rsidR="00203FFF" w:rsidRPr="00203FFF" w:rsidRDefault="00203FFF" w:rsidP="00203FFF">
            <w:pPr>
              <w:snapToGrid w:val="0"/>
              <w:spacing w:after="0"/>
              <w:rPr>
                <w:rFonts w:ascii="Times New Roman" w:eastAsia="Calibri" w:hAnsi="Times New Roman" w:cs="Times New Roman"/>
                <w:sz w:val="24"/>
                <w:szCs w:val="24"/>
              </w:rPr>
            </w:pPr>
          </w:p>
          <w:p w:rsidR="00203FFF" w:rsidRPr="00203FFF" w:rsidRDefault="00203FFF" w:rsidP="00203FFF">
            <w:pPr>
              <w:snapToGrid w:val="0"/>
              <w:spacing w:after="0"/>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w:t>
            </w:r>
          </w:p>
          <w:p w:rsidR="00203FFF" w:rsidRPr="00203FFF" w:rsidRDefault="00203FFF" w:rsidP="00203FFF">
            <w:pPr>
              <w:snapToGrid w:val="0"/>
              <w:spacing w:after="0"/>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 </w:t>
            </w:r>
          </w:p>
          <w:p w:rsidR="00203FFF" w:rsidRPr="00203FFF" w:rsidRDefault="00203FFF" w:rsidP="00203FFF">
            <w:pPr>
              <w:snapToGrid w:val="0"/>
              <w:spacing w:after="0"/>
              <w:jc w:val="center"/>
              <w:rPr>
                <w:rFonts w:ascii="Times New Roman" w:eastAsia="Calibri" w:hAnsi="Times New Roman" w:cs="Times New Roman"/>
                <w:sz w:val="24"/>
                <w:szCs w:val="24"/>
              </w:rPr>
            </w:pPr>
          </w:p>
          <w:p w:rsidR="00203FFF" w:rsidRPr="00203FFF" w:rsidRDefault="00203FFF" w:rsidP="00203FFF">
            <w:pPr>
              <w:snapToGrid w:val="0"/>
              <w:spacing w:after="0"/>
              <w:jc w:val="center"/>
              <w:rPr>
                <w:rFonts w:ascii="Times New Roman" w:eastAsia="Calibri" w:hAnsi="Times New Roman" w:cs="Times New Roman"/>
                <w:sz w:val="24"/>
                <w:szCs w:val="24"/>
              </w:rPr>
            </w:pPr>
          </w:p>
          <w:p w:rsidR="00203FFF" w:rsidRPr="00203FFF" w:rsidRDefault="00203FFF" w:rsidP="00203FFF">
            <w:pPr>
              <w:snapToGrid w:val="0"/>
              <w:spacing w:after="0"/>
              <w:jc w:val="center"/>
              <w:rPr>
                <w:rFonts w:ascii="Times New Roman" w:eastAsia="Calibri" w:hAnsi="Times New Roman" w:cs="Times New Roman"/>
                <w:sz w:val="24"/>
                <w:szCs w:val="24"/>
              </w:rPr>
            </w:pPr>
          </w:p>
          <w:p w:rsidR="00203FFF" w:rsidRPr="00203FFF" w:rsidRDefault="00203FFF" w:rsidP="00203FFF">
            <w:pPr>
              <w:snapToGrid w:val="0"/>
              <w:spacing w:after="0"/>
              <w:jc w:val="center"/>
              <w:rPr>
                <w:rFonts w:ascii="Times New Roman" w:eastAsia="Calibri" w:hAnsi="Times New Roman" w:cs="Times New Roman"/>
                <w:sz w:val="24"/>
                <w:szCs w:val="24"/>
              </w:rPr>
            </w:pPr>
          </w:p>
          <w:p w:rsidR="00203FFF" w:rsidRPr="00203FFF" w:rsidRDefault="00203FFF" w:rsidP="00203FFF">
            <w:pPr>
              <w:snapToGrid w:val="0"/>
              <w:spacing w:after="0"/>
              <w:jc w:val="center"/>
              <w:rPr>
                <w:rFonts w:ascii="Times New Roman" w:eastAsia="Calibri" w:hAnsi="Times New Roman" w:cs="Times New Roman"/>
                <w:sz w:val="24"/>
                <w:szCs w:val="24"/>
              </w:rPr>
            </w:pPr>
          </w:p>
          <w:p w:rsidR="00203FFF" w:rsidRPr="00203FFF" w:rsidRDefault="00203FFF" w:rsidP="00203FFF">
            <w:pPr>
              <w:snapToGrid w:val="0"/>
              <w:spacing w:after="0"/>
              <w:rPr>
                <w:rFonts w:ascii="Times New Roman" w:eastAsia="Calibri" w:hAnsi="Times New Roman" w:cs="Times New Roman"/>
                <w:sz w:val="24"/>
                <w:szCs w:val="24"/>
              </w:rPr>
            </w:pPr>
          </w:p>
          <w:p w:rsidR="00203FFF" w:rsidRPr="00203FFF" w:rsidRDefault="00203FFF" w:rsidP="00203FFF">
            <w:pPr>
              <w:snapToGrid w:val="0"/>
              <w:spacing w:after="0"/>
              <w:rPr>
                <w:rFonts w:ascii="Times New Roman" w:eastAsia="Calibri" w:hAnsi="Times New Roman" w:cs="Times New Roman"/>
                <w:sz w:val="24"/>
                <w:szCs w:val="24"/>
              </w:rPr>
            </w:pPr>
            <w:r w:rsidRPr="00203FFF">
              <w:rPr>
                <w:rFonts w:ascii="Times New Roman" w:eastAsia="Calibri" w:hAnsi="Times New Roman" w:cs="Times New Roman"/>
                <w:sz w:val="24"/>
                <w:szCs w:val="24"/>
              </w:rPr>
              <w:t>według potrzeb</w:t>
            </w:r>
          </w:p>
          <w:p w:rsidR="00203FFF" w:rsidRPr="00203FFF" w:rsidRDefault="00203FFF" w:rsidP="00203FFF">
            <w:pPr>
              <w:snapToGrid w:val="0"/>
              <w:spacing w:after="0"/>
              <w:rPr>
                <w:rFonts w:ascii="Times New Roman" w:eastAsia="Calibri" w:hAnsi="Times New Roman" w:cs="Times New Roman"/>
                <w:sz w:val="24"/>
                <w:szCs w:val="24"/>
              </w:rPr>
            </w:pPr>
          </w:p>
          <w:p w:rsidR="00203FFF" w:rsidRPr="00203FFF" w:rsidRDefault="00203FFF" w:rsidP="00203FFF">
            <w:pPr>
              <w:snapToGrid w:val="0"/>
              <w:spacing w:after="0"/>
              <w:rPr>
                <w:rFonts w:ascii="Times New Roman" w:eastAsia="Calibri" w:hAnsi="Times New Roman" w:cs="Times New Roman"/>
                <w:sz w:val="24"/>
                <w:szCs w:val="24"/>
              </w:rPr>
            </w:pPr>
          </w:p>
          <w:p w:rsidR="00203FFF" w:rsidRPr="00203FFF" w:rsidRDefault="00203FFF" w:rsidP="00203FFF">
            <w:pPr>
              <w:snapToGrid w:val="0"/>
              <w:spacing w:after="0"/>
              <w:jc w:val="center"/>
              <w:rPr>
                <w:rFonts w:ascii="Times New Roman" w:eastAsia="Calibri" w:hAnsi="Times New Roman" w:cs="Times New Roman"/>
                <w:sz w:val="24"/>
                <w:szCs w:val="24"/>
              </w:rPr>
            </w:pPr>
          </w:p>
          <w:p w:rsidR="00203FFF" w:rsidRPr="00203FFF" w:rsidRDefault="00203FFF" w:rsidP="00203FFF">
            <w:pPr>
              <w:snapToGrid w:val="0"/>
              <w:spacing w:after="0"/>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w:t>
            </w:r>
          </w:p>
        </w:tc>
      </w:tr>
      <w:tr w:rsidR="00203FFF" w:rsidRPr="00203FFF" w:rsidTr="00203FFF">
        <w:trPr>
          <w:trHeight w:val="70"/>
        </w:trPr>
        <w:tc>
          <w:tcPr>
            <w:tcW w:w="600" w:type="dxa"/>
            <w:tcBorders>
              <w:top w:val="single" w:sz="4" w:space="0" w:color="000000"/>
              <w:left w:val="single" w:sz="4" w:space="0" w:color="000000"/>
              <w:bottom w:val="single" w:sz="4" w:space="0" w:color="000000"/>
              <w:right w:val="nil"/>
            </w:tcBorders>
          </w:tcPr>
          <w:p w:rsidR="00203FFF" w:rsidRPr="00203FFF" w:rsidRDefault="00203FFF" w:rsidP="00203FFF">
            <w:pPr>
              <w:snapToGrid w:val="0"/>
              <w:jc w:val="center"/>
              <w:rPr>
                <w:rFonts w:ascii="Times New Roman" w:eastAsia="Calibri" w:hAnsi="Times New Roman" w:cs="Times New Roman"/>
                <w:b/>
                <w:sz w:val="24"/>
                <w:szCs w:val="24"/>
              </w:rPr>
            </w:pPr>
          </w:p>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b/>
                <w:sz w:val="24"/>
                <w:szCs w:val="24"/>
              </w:rPr>
              <w:t>5.</w:t>
            </w:r>
          </w:p>
        </w:tc>
        <w:tc>
          <w:tcPr>
            <w:tcW w:w="2483" w:type="dxa"/>
            <w:tcBorders>
              <w:top w:val="single" w:sz="4" w:space="0" w:color="000000"/>
              <w:left w:val="single" w:sz="4" w:space="0" w:color="000000"/>
              <w:bottom w:val="single" w:sz="4" w:space="0" w:color="000000"/>
              <w:right w:val="nil"/>
            </w:tcBorders>
          </w:tcPr>
          <w:p w:rsidR="00203FFF" w:rsidRPr="00203FFF" w:rsidRDefault="00203FFF" w:rsidP="00203FFF">
            <w:pPr>
              <w:snapToGrid w:val="0"/>
              <w:rPr>
                <w:rFonts w:ascii="Times New Roman" w:eastAsia="Calibri" w:hAnsi="Times New Roman" w:cs="Times New Roman"/>
                <w:sz w:val="24"/>
                <w:szCs w:val="24"/>
              </w:rPr>
            </w:pPr>
          </w:p>
          <w:p w:rsidR="00203FFF" w:rsidRPr="00203FFF" w:rsidRDefault="00203FFF" w:rsidP="00203FFF">
            <w:pPr>
              <w:snapToGrid w:val="0"/>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Dzielenie się wiedzą na temat poprawy bezpieczeństwa </w:t>
            </w:r>
          </w:p>
          <w:p w:rsidR="00203FFF" w:rsidRPr="00203FFF" w:rsidRDefault="00203FFF" w:rsidP="00203FFF">
            <w:pPr>
              <w:snapToGrid w:val="0"/>
              <w:rPr>
                <w:rFonts w:ascii="Times New Roman" w:eastAsia="Calibri" w:hAnsi="Times New Roman" w:cs="Times New Roman"/>
                <w:sz w:val="24"/>
                <w:szCs w:val="24"/>
              </w:rPr>
            </w:pPr>
          </w:p>
        </w:tc>
        <w:tc>
          <w:tcPr>
            <w:tcW w:w="2551" w:type="dxa"/>
            <w:tcBorders>
              <w:top w:val="single" w:sz="4" w:space="0" w:color="000000"/>
              <w:left w:val="single" w:sz="4" w:space="0" w:color="000000"/>
              <w:bottom w:val="single" w:sz="4" w:space="0" w:color="000000"/>
              <w:right w:val="nil"/>
            </w:tcBorders>
          </w:tcPr>
          <w:p w:rsidR="00203FFF" w:rsidRPr="00203FFF" w:rsidRDefault="00203FFF" w:rsidP="00203FFF">
            <w:pPr>
              <w:snapToGrid w:val="0"/>
              <w:rPr>
                <w:rFonts w:ascii="Times New Roman" w:eastAsia="Calibri" w:hAnsi="Times New Roman" w:cs="Times New Roman"/>
                <w:bCs/>
                <w:sz w:val="24"/>
                <w:szCs w:val="24"/>
              </w:rPr>
            </w:pPr>
          </w:p>
          <w:p w:rsidR="00203FFF" w:rsidRPr="00203FFF" w:rsidRDefault="00203FFF" w:rsidP="00203FFF">
            <w:pPr>
              <w:rPr>
                <w:rFonts w:ascii="Times New Roman" w:eastAsia="Calibri" w:hAnsi="Times New Roman" w:cs="Times New Roman"/>
                <w:bCs/>
                <w:sz w:val="24"/>
                <w:szCs w:val="24"/>
              </w:rPr>
            </w:pPr>
            <w:r w:rsidRPr="00203FFF">
              <w:rPr>
                <w:rFonts w:ascii="Times New Roman" w:eastAsia="Calibri" w:hAnsi="Times New Roman" w:cs="Times New Roman"/>
                <w:bCs/>
                <w:sz w:val="24"/>
                <w:szCs w:val="24"/>
              </w:rPr>
              <w:t>Współuczestnictwo w tworzeniu programów poprawiających stan bezpieczeństwa w szkole.</w:t>
            </w:r>
          </w:p>
        </w:tc>
        <w:tc>
          <w:tcPr>
            <w:tcW w:w="2410" w:type="dxa"/>
            <w:tcBorders>
              <w:top w:val="single" w:sz="4" w:space="0" w:color="000000"/>
              <w:left w:val="single" w:sz="4" w:space="0" w:color="000000"/>
              <w:bottom w:val="single" w:sz="4" w:space="0" w:color="000000"/>
              <w:right w:val="nil"/>
            </w:tcBorders>
          </w:tcPr>
          <w:p w:rsidR="00203FFF" w:rsidRPr="00203FFF" w:rsidRDefault="00203FFF" w:rsidP="00203FFF">
            <w:pPr>
              <w:snapToGrid w:val="0"/>
              <w:ind w:left="720"/>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r w:rsidRPr="00203FFF">
              <w:rPr>
                <w:rFonts w:ascii="Times New Roman" w:eastAsia="Calibri" w:hAnsi="Times New Roman" w:cs="Times New Roman"/>
                <w:sz w:val="24"/>
                <w:szCs w:val="24"/>
              </w:rPr>
              <w:t>szkolny koordynator               ds. bezpieczeństwa</w:t>
            </w:r>
          </w:p>
          <w:p w:rsidR="00203FFF" w:rsidRPr="00203FFF" w:rsidRDefault="00203FFF" w:rsidP="00203FFF">
            <w:pPr>
              <w:snapToGrid w:val="0"/>
              <w:ind w:left="720"/>
              <w:rPr>
                <w:rFonts w:ascii="Times New Roman" w:eastAsia="Calibri" w:hAnsi="Times New Roman" w:cs="Times New Roman"/>
                <w:sz w:val="24"/>
                <w:szCs w:val="24"/>
              </w:rPr>
            </w:pPr>
          </w:p>
          <w:p w:rsidR="00203FFF" w:rsidRPr="00203FFF" w:rsidRDefault="00203FFF" w:rsidP="00203FFF">
            <w:pPr>
              <w:snapToGrid w:val="0"/>
              <w:ind w:left="720"/>
              <w:rPr>
                <w:rFonts w:ascii="Times New Roman" w:eastAsia="Calibri" w:hAnsi="Times New Roman" w:cs="Times New Roman"/>
                <w:sz w:val="24"/>
                <w:szCs w:val="24"/>
              </w:rPr>
            </w:pPr>
          </w:p>
          <w:p w:rsidR="00203FFF" w:rsidRPr="00203FFF" w:rsidRDefault="00203FFF" w:rsidP="00203FFF">
            <w:pPr>
              <w:snapToGrid w:val="0"/>
              <w:ind w:left="720"/>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tc>
        <w:tc>
          <w:tcPr>
            <w:tcW w:w="1305" w:type="dxa"/>
            <w:tcBorders>
              <w:top w:val="single" w:sz="4" w:space="0" w:color="000000"/>
              <w:left w:val="single" w:sz="4" w:space="0" w:color="000000"/>
              <w:bottom w:val="single" w:sz="4" w:space="0" w:color="000000"/>
              <w:right w:val="single" w:sz="4" w:space="0" w:color="000000"/>
            </w:tcBorders>
          </w:tcPr>
          <w:p w:rsidR="00203FFF" w:rsidRPr="00203FFF" w:rsidRDefault="00203FFF" w:rsidP="00203FFF">
            <w:pPr>
              <w:snapToGrid w:val="0"/>
              <w:jc w:val="center"/>
              <w:rPr>
                <w:rFonts w:ascii="Times New Roman" w:eastAsia="Calibri" w:hAnsi="Times New Roman" w:cs="Times New Roman"/>
                <w:sz w:val="24"/>
                <w:szCs w:val="24"/>
              </w:rPr>
            </w:pPr>
          </w:p>
          <w:p w:rsidR="00203FFF" w:rsidRPr="00203FFF" w:rsidRDefault="00203FFF" w:rsidP="00203FFF">
            <w:pPr>
              <w:snapToGrid w:val="0"/>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w zależności od potrzeb</w:t>
            </w:r>
          </w:p>
          <w:p w:rsidR="00203FFF" w:rsidRPr="00203FFF" w:rsidRDefault="00203FFF" w:rsidP="00203FFF">
            <w:pPr>
              <w:snapToGrid w:val="0"/>
              <w:ind w:left="720"/>
              <w:jc w:val="center"/>
              <w:rPr>
                <w:rFonts w:ascii="Times New Roman" w:eastAsia="Calibri" w:hAnsi="Times New Roman" w:cs="Times New Roman"/>
                <w:sz w:val="24"/>
                <w:szCs w:val="24"/>
              </w:rPr>
            </w:pPr>
          </w:p>
          <w:p w:rsidR="00203FFF" w:rsidRPr="00203FFF" w:rsidRDefault="00203FFF" w:rsidP="00203FFF">
            <w:pPr>
              <w:snapToGrid w:val="0"/>
              <w:ind w:left="720"/>
              <w:jc w:val="center"/>
              <w:rPr>
                <w:rFonts w:ascii="Times New Roman" w:eastAsia="Calibri" w:hAnsi="Times New Roman" w:cs="Times New Roman"/>
                <w:sz w:val="24"/>
                <w:szCs w:val="24"/>
              </w:rPr>
            </w:pPr>
          </w:p>
          <w:p w:rsidR="00203FFF" w:rsidRPr="00203FFF" w:rsidRDefault="00203FFF" w:rsidP="00203FFF">
            <w:pPr>
              <w:snapToGrid w:val="0"/>
              <w:ind w:left="720"/>
              <w:jc w:val="center"/>
              <w:rPr>
                <w:rFonts w:ascii="Times New Roman" w:eastAsia="Calibri" w:hAnsi="Times New Roman" w:cs="Times New Roman"/>
                <w:sz w:val="24"/>
                <w:szCs w:val="24"/>
              </w:rPr>
            </w:pPr>
          </w:p>
          <w:p w:rsidR="00203FFF" w:rsidRPr="00203FFF" w:rsidRDefault="00203FFF" w:rsidP="00203FFF">
            <w:pPr>
              <w:snapToGrid w:val="0"/>
              <w:jc w:val="center"/>
              <w:rPr>
                <w:rFonts w:ascii="Times New Roman" w:eastAsia="Calibri" w:hAnsi="Times New Roman" w:cs="Times New Roman"/>
                <w:sz w:val="24"/>
                <w:szCs w:val="24"/>
              </w:rPr>
            </w:pPr>
          </w:p>
          <w:p w:rsidR="00203FFF" w:rsidRPr="00203FFF" w:rsidRDefault="00203FFF" w:rsidP="00203FFF">
            <w:pPr>
              <w:snapToGrid w:val="0"/>
              <w:jc w:val="center"/>
              <w:rPr>
                <w:rFonts w:ascii="Times New Roman" w:eastAsia="Calibri" w:hAnsi="Times New Roman" w:cs="Times New Roman"/>
                <w:sz w:val="24"/>
                <w:szCs w:val="24"/>
              </w:rPr>
            </w:pPr>
          </w:p>
        </w:tc>
      </w:tr>
      <w:tr w:rsidR="00203FFF" w:rsidRPr="00203FFF" w:rsidTr="00203FFF">
        <w:trPr>
          <w:trHeight w:val="70"/>
        </w:trPr>
        <w:tc>
          <w:tcPr>
            <w:tcW w:w="600" w:type="dxa"/>
            <w:tcBorders>
              <w:top w:val="nil"/>
              <w:left w:val="single" w:sz="4" w:space="0" w:color="000000"/>
              <w:bottom w:val="single" w:sz="4" w:space="0" w:color="000000"/>
              <w:right w:val="nil"/>
            </w:tcBorders>
          </w:tcPr>
          <w:p w:rsidR="00203FFF" w:rsidRPr="00203FFF" w:rsidRDefault="00203FFF" w:rsidP="00203FFF">
            <w:pPr>
              <w:snapToGrid w:val="0"/>
              <w:jc w:val="center"/>
              <w:rPr>
                <w:rFonts w:ascii="Times New Roman" w:eastAsia="Calibri" w:hAnsi="Times New Roman" w:cs="Times New Roman"/>
                <w:b/>
                <w:sz w:val="24"/>
                <w:szCs w:val="24"/>
              </w:rPr>
            </w:pPr>
          </w:p>
        </w:tc>
        <w:tc>
          <w:tcPr>
            <w:tcW w:w="2483" w:type="dxa"/>
            <w:tcBorders>
              <w:top w:val="nil"/>
              <w:left w:val="single" w:sz="4" w:space="0" w:color="000000"/>
              <w:bottom w:val="single" w:sz="4" w:space="0" w:color="000000"/>
              <w:right w:val="nil"/>
            </w:tcBorders>
          </w:tcPr>
          <w:p w:rsidR="00203FFF" w:rsidRPr="00203FFF" w:rsidRDefault="00203FFF" w:rsidP="00203FFF">
            <w:pPr>
              <w:snapToGrid w:val="0"/>
              <w:rPr>
                <w:rFonts w:ascii="Times New Roman" w:eastAsia="Calibri" w:hAnsi="Times New Roman" w:cs="Times New Roman"/>
                <w:bCs/>
                <w:color w:val="000000"/>
                <w:sz w:val="24"/>
                <w:szCs w:val="24"/>
              </w:rPr>
            </w:pPr>
          </w:p>
          <w:p w:rsidR="00203FFF" w:rsidRPr="00203FFF" w:rsidRDefault="00203FFF" w:rsidP="00203FFF">
            <w:pPr>
              <w:snapToGrid w:val="0"/>
              <w:rPr>
                <w:rFonts w:ascii="Times New Roman" w:eastAsia="Calibri" w:hAnsi="Times New Roman" w:cs="Times New Roman"/>
                <w:bCs/>
                <w:color w:val="000000"/>
                <w:sz w:val="24"/>
                <w:szCs w:val="24"/>
              </w:rPr>
            </w:pPr>
            <w:r w:rsidRPr="00203FFF">
              <w:rPr>
                <w:rFonts w:ascii="Times New Roman" w:eastAsia="Calibri" w:hAnsi="Times New Roman" w:cs="Times New Roman"/>
                <w:bCs/>
                <w:color w:val="000000"/>
                <w:sz w:val="24"/>
                <w:szCs w:val="24"/>
              </w:rPr>
              <w:t xml:space="preserve">Doskonalenie własne </w:t>
            </w:r>
            <w:r w:rsidRPr="00203FFF">
              <w:rPr>
                <w:rFonts w:ascii="Times New Roman" w:eastAsia="Calibri" w:hAnsi="Times New Roman" w:cs="Times New Roman"/>
                <w:bCs/>
                <w:color w:val="000000"/>
                <w:sz w:val="24"/>
                <w:szCs w:val="24"/>
              </w:rPr>
              <w:br/>
              <w:t xml:space="preserve">w zakresie zapobiegania przemocy, uzależnieniom, profilaktyki                      i współpracy w tych działaniach </w:t>
            </w:r>
            <w:r w:rsidRPr="00203FFF">
              <w:rPr>
                <w:rFonts w:ascii="Times New Roman" w:eastAsia="Calibri" w:hAnsi="Times New Roman" w:cs="Times New Roman"/>
                <w:bCs/>
                <w:color w:val="000000"/>
                <w:sz w:val="24"/>
                <w:szCs w:val="24"/>
              </w:rPr>
              <w:br/>
              <w:t xml:space="preserve">z różnymi podmiotami </w:t>
            </w:r>
          </w:p>
          <w:p w:rsidR="00203FFF" w:rsidRPr="00203FFF" w:rsidRDefault="00203FFF" w:rsidP="00203FFF">
            <w:pPr>
              <w:snapToGrid w:val="0"/>
              <w:rPr>
                <w:rFonts w:ascii="Times New Roman" w:eastAsia="Calibri" w:hAnsi="Times New Roman" w:cs="Times New Roman"/>
                <w:bCs/>
                <w:color w:val="000000"/>
                <w:sz w:val="24"/>
                <w:szCs w:val="24"/>
              </w:rPr>
            </w:pPr>
          </w:p>
        </w:tc>
        <w:tc>
          <w:tcPr>
            <w:tcW w:w="2551" w:type="dxa"/>
            <w:tcBorders>
              <w:top w:val="nil"/>
              <w:left w:val="single" w:sz="4" w:space="0" w:color="000000"/>
              <w:bottom w:val="single" w:sz="4" w:space="0" w:color="000000"/>
              <w:right w:val="nil"/>
            </w:tcBorders>
          </w:tcPr>
          <w:p w:rsidR="00203FFF" w:rsidRPr="00203FFF" w:rsidRDefault="00203FFF" w:rsidP="00203FFF">
            <w:pPr>
              <w:snapToGrid w:val="0"/>
              <w:rPr>
                <w:rFonts w:ascii="Times New Roman" w:eastAsia="Calibri" w:hAnsi="Times New Roman" w:cs="Times New Roman"/>
                <w:bCs/>
                <w:sz w:val="24"/>
                <w:szCs w:val="24"/>
              </w:rPr>
            </w:pP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bCs/>
                <w:sz w:val="24"/>
                <w:szCs w:val="24"/>
              </w:rPr>
              <w:t xml:space="preserve">Udział w szkoleniach </w:t>
            </w:r>
            <w:r w:rsidRPr="00203FFF">
              <w:rPr>
                <w:rFonts w:ascii="Times New Roman" w:eastAsia="Calibri" w:hAnsi="Times New Roman" w:cs="Times New Roman"/>
                <w:bCs/>
                <w:sz w:val="24"/>
                <w:szCs w:val="24"/>
              </w:rPr>
              <w:br/>
              <w:t>i kursach.</w:t>
            </w:r>
          </w:p>
        </w:tc>
        <w:tc>
          <w:tcPr>
            <w:tcW w:w="2410" w:type="dxa"/>
            <w:tcBorders>
              <w:top w:val="nil"/>
              <w:left w:val="single" w:sz="4" w:space="0" w:color="000000"/>
              <w:bottom w:val="single" w:sz="4" w:space="0" w:color="000000"/>
              <w:right w:val="nil"/>
            </w:tcBorders>
          </w:tcPr>
          <w:p w:rsidR="00203FFF" w:rsidRPr="00203FFF" w:rsidRDefault="00203FFF" w:rsidP="00203FFF">
            <w:pPr>
              <w:snapToGrid w:val="0"/>
              <w:ind w:left="720"/>
              <w:rPr>
                <w:rFonts w:ascii="Times New Roman" w:eastAsia="Calibri" w:hAnsi="Times New Roman" w:cs="Times New Roman"/>
                <w:sz w:val="24"/>
                <w:szCs w:val="24"/>
              </w:rPr>
            </w:pPr>
          </w:p>
          <w:p w:rsidR="00203FFF" w:rsidRPr="00203FFF" w:rsidRDefault="00203FFF" w:rsidP="00203FFF">
            <w:pPr>
              <w:snapToGrid w:val="0"/>
              <w:contextualSpacing/>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szkolny koordynator               ds. bezpieczeństwa</w:t>
            </w:r>
          </w:p>
          <w:p w:rsidR="00203FFF" w:rsidRPr="00203FFF" w:rsidRDefault="00203FFF" w:rsidP="00203FFF">
            <w:pPr>
              <w:snapToGrid w:val="0"/>
              <w:ind w:left="720"/>
              <w:rPr>
                <w:rFonts w:ascii="Times New Roman" w:eastAsia="Calibri" w:hAnsi="Times New Roman" w:cs="Times New Roman"/>
                <w:sz w:val="24"/>
                <w:szCs w:val="24"/>
              </w:rPr>
            </w:pPr>
          </w:p>
        </w:tc>
        <w:tc>
          <w:tcPr>
            <w:tcW w:w="1305" w:type="dxa"/>
            <w:tcBorders>
              <w:top w:val="nil"/>
              <w:left w:val="single" w:sz="4" w:space="0" w:color="000000"/>
              <w:bottom w:val="single" w:sz="4" w:space="0" w:color="000000"/>
              <w:right w:val="single" w:sz="4" w:space="0" w:color="000000"/>
            </w:tcBorders>
          </w:tcPr>
          <w:p w:rsidR="00203FFF" w:rsidRPr="00203FFF" w:rsidRDefault="00203FFF" w:rsidP="00203FFF">
            <w:pPr>
              <w:snapToGrid w:val="0"/>
              <w:jc w:val="center"/>
              <w:rPr>
                <w:rFonts w:ascii="Times New Roman" w:eastAsia="Calibri" w:hAnsi="Times New Roman" w:cs="Times New Roman"/>
                <w:sz w:val="24"/>
                <w:szCs w:val="24"/>
              </w:rPr>
            </w:pPr>
          </w:p>
          <w:p w:rsidR="00203FFF" w:rsidRPr="00203FFF" w:rsidRDefault="00203FFF" w:rsidP="00203FFF">
            <w:pPr>
              <w:snapToGrid w:val="0"/>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cały rok</w:t>
            </w:r>
          </w:p>
        </w:tc>
      </w:tr>
      <w:tr w:rsidR="00203FFF" w:rsidRPr="00203FFF" w:rsidTr="00203FFF">
        <w:trPr>
          <w:trHeight w:val="479"/>
        </w:trPr>
        <w:tc>
          <w:tcPr>
            <w:tcW w:w="600" w:type="dxa"/>
            <w:tcBorders>
              <w:top w:val="single" w:sz="4" w:space="0" w:color="000000"/>
              <w:left w:val="single" w:sz="4" w:space="0" w:color="000000"/>
              <w:bottom w:val="single" w:sz="4" w:space="0" w:color="000000"/>
              <w:right w:val="nil"/>
            </w:tcBorders>
          </w:tcPr>
          <w:p w:rsidR="00203FFF" w:rsidRPr="00203FFF" w:rsidRDefault="00203FFF" w:rsidP="00203FFF">
            <w:pPr>
              <w:snapToGrid w:val="0"/>
              <w:jc w:val="center"/>
              <w:rPr>
                <w:rFonts w:ascii="Times New Roman" w:eastAsia="Calibri" w:hAnsi="Times New Roman" w:cs="Times New Roman"/>
                <w:b/>
                <w:sz w:val="24"/>
                <w:szCs w:val="24"/>
              </w:rPr>
            </w:pPr>
          </w:p>
          <w:p w:rsidR="00203FFF" w:rsidRPr="00203FFF" w:rsidRDefault="00203FFF" w:rsidP="00203FFF">
            <w:pPr>
              <w:jc w:val="center"/>
              <w:rPr>
                <w:rFonts w:ascii="Times New Roman" w:eastAsia="Calibri" w:hAnsi="Times New Roman" w:cs="Times New Roman"/>
                <w:sz w:val="24"/>
                <w:szCs w:val="24"/>
              </w:rPr>
            </w:pPr>
            <w:r w:rsidRPr="00203FFF">
              <w:rPr>
                <w:rFonts w:ascii="Times New Roman" w:eastAsia="Calibri" w:hAnsi="Times New Roman" w:cs="Times New Roman"/>
                <w:b/>
                <w:sz w:val="24"/>
                <w:szCs w:val="24"/>
              </w:rPr>
              <w:t>6.</w:t>
            </w:r>
          </w:p>
        </w:tc>
        <w:tc>
          <w:tcPr>
            <w:tcW w:w="2483" w:type="dxa"/>
            <w:tcBorders>
              <w:top w:val="single" w:sz="4" w:space="0" w:color="000000"/>
              <w:left w:val="single" w:sz="4" w:space="0" w:color="000000"/>
              <w:bottom w:val="single" w:sz="4" w:space="0" w:color="000000"/>
              <w:right w:val="nil"/>
            </w:tcBorders>
          </w:tcPr>
          <w:p w:rsidR="00203FFF" w:rsidRPr="00203FFF" w:rsidRDefault="00203FFF" w:rsidP="00203FFF">
            <w:pPr>
              <w:snapToGrid w:val="0"/>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Dokumentowanie działań</w:t>
            </w:r>
          </w:p>
          <w:p w:rsidR="00203FFF" w:rsidRPr="00203FFF" w:rsidRDefault="00203FFF" w:rsidP="00203FFF">
            <w:pPr>
              <w:rPr>
                <w:rFonts w:ascii="Times New Roman" w:eastAsia="Calibri" w:hAnsi="Times New Roman" w:cs="Times New Roman"/>
                <w:sz w:val="24"/>
                <w:szCs w:val="24"/>
              </w:rPr>
            </w:pPr>
          </w:p>
        </w:tc>
        <w:tc>
          <w:tcPr>
            <w:tcW w:w="2551" w:type="dxa"/>
            <w:tcBorders>
              <w:top w:val="single" w:sz="4" w:space="0" w:color="000000"/>
              <w:left w:val="single" w:sz="4" w:space="0" w:color="000000"/>
              <w:bottom w:val="single" w:sz="4" w:space="0" w:color="000000"/>
              <w:right w:val="nil"/>
            </w:tcBorders>
          </w:tcPr>
          <w:p w:rsidR="00203FFF" w:rsidRPr="00203FFF" w:rsidRDefault="00203FFF" w:rsidP="00203FFF">
            <w:pPr>
              <w:snapToGrid w:val="0"/>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Sporządzenie planu pracy.</w:t>
            </w:r>
          </w:p>
          <w:p w:rsidR="00203FFF" w:rsidRPr="00203FFF" w:rsidRDefault="00203FFF" w:rsidP="00203FFF">
            <w:pPr>
              <w:rPr>
                <w:rFonts w:ascii="Times New Roman" w:eastAsia="Calibri" w:hAnsi="Times New Roman" w:cs="Times New Roman"/>
                <w:sz w:val="24"/>
                <w:szCs w:val="24"/>
              </w:rPr>
            </w:pP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Gromadzenie dokumentacji z bieżących działań.</w:t>
            </w:r>
          </w:p>
          <w:p w:rsidR="00203FFF" w:rsidRPr="00203FFF" w:rsidRDefault="00203FFF" w:rsidP="00203FFF">
            <w:pPr>
              <w:rPr>
                <w:rFonts w:ascii="Times New Roman" w:eastAsia="Calibri" w:hAnsi="Times New Roman" w:cs="Times New Roman"/>
                <w:sz w:val="24"/>
                <w:szCs w:val="24"/>
              </w:rPr>
            </w:pPr>
            <w:r w:rsidRPr="00203FFF">
              <w:rPr>
                <w:rFonts w:ascii="Times New Roman" w:eastAsia="Calibri" w:hAnsi="Times New Roman" w:cs="Times New Roman"/>
                <w:sz w:val="24"/>
                <w:szCs w:val="24"/>
              </w:rPr>
              <w:t>Sporządzenie sprawozdania                          z działalności.</w:t>
            </w:r>
          </w:p>
          <w:p w:rsidR="00203FFF" w:rsidRPr="00203FFF" w:rsidRDefault="00203FFF" w:rsidP="00203FFF">
            <w:pPr>
              <w:ind w:left="720"/>
              <w:contextualSpacing/>
              <w:rPr>
                <w:rFonts w:ascii="Times New Roman" w:eastAsia="Calibri" w:hAnsi="Times New Roman" w:cs="Times New Roman"/>
                <w:sz w:val="24"/>
                <w:szCs w:val="24"/>
              </w:rPr>
            </w:pPr>
          </w:p>
          <w:p w:rsidR="00203FFF" w:rsidRPr="00203FFF" w:rsidRDefault="00203FFF" w:rsidP="00203FFF">
            <w:pPr>
              <w:ind w:left="720"/>
              <w:contextualSpacing/>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nil"/>
            </w:tcBorders>
          </w:tcPr>
          <w:p w:rsidR="00203FFF" w:rsidRPr="00203FFF" w:rsidRDefault="00203FFF" w:rsidP="00203FFF">
            <w:pPr>
              <w:snapToGrid w:val="0"/>
              <w:ind w:left="720"/>
              <w:contextualSpacing/>
              <w:rPr>
                <w:rFonts w:ascii="Times New Roman" w:eastAsia="Calibri" w:hAnsi="Times New Roman" w:cs="Times New Roman"/>
                <w:sz w:val="24"/>
                <w:szCs w:val="24"/>
              </w:rPr>
            </w:pPr>
          </w:p>
          <w:p w:rsidR="00203FFF" w:rsidRPr="00203FFF" w:rsidRDefault="00203FFF" w:rsidP="00203FFF">
            <w:pPr>
              <w:snapToGrid w:val="0"/>
              <w:contextualSpacing/>
              <w:jc w:val="center"/>
              <w:rPr>
                <w:rFonts w:ascii="Times New Roman" w:eastAsia="Calibri" w:hAnsi="Times New Roman" w:cs="Times New Roman"/>
                <w:sz w:val="24"/>
                <w:szCs w:val="24"/>
              </w:rPr>
            </w:pPr>
          </w:p>
          <w:p w:rsidR="00203FFF" w:rsidRPr="00203FFF" w:rsidRDefault="00203FFF" w:rsidP="00203FFF">
            <w:pPr>
              <w:snapToGrid w:val="0"/>
              <w:contextualSpacing/>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 xml:space="preserve">szkolny koordynator               ds. bezpieczeństwa </w:t>
            </w:r>
          </w:p>
          <w:p w:rsidR="00203FFF" w:rsidRPr="00203FFF" w:rsidRDefault="00203FFF" w:rsidP="00203FFF">
            <w:pPr>
              <w:snapToGrid w:val="0"/>
              <w:contextualSpacing/>
              <w:jc w:val="center"/>
              <w:rPr>
                <w:rFonts w:ascii="Times New Roman" w:eastAsia="Calibri" w:hAnsi="Times New Roman" w:cs="Times New Roman"/>
                <w:sz w:val="24"/>
                <w:szCs w:val="24"/>
              </w:rPr>
            </w:pPr>
          </w:p>
          <w:p w:rsidR="00203FFF" w:rsidRPr="00203FFF" w:rsidRDefault="00203FFF" w:rsidP="00203FFF">
            <w:pPr>
              <w:snapToGrid w:val="0"/>
              <w:contextualSpacing/>
              <w:rPr>
                <w:rFonts w:ascii="Times New Roman" w:eastAsia="Calibri" w:hAnsi="Times New Roman" w:cs="Times New Roman"/>
                <w:sz w:val="24"/>
                <w:szCs w:val="24"/>
              </w:rPr>
            </w:pPr>
          </w:p>
          <w:p w:rsidR="00203FFF" w:rsidRPr="00203FFF" w:rsidRDefault="00203FFF" w:rsidP="00203FFF">
            <w:pPr>
              <w:snapToGrid w:val="0"/>
              <w:contextualSpacing/>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szkolny koordynator               ds. bezpieczeństwa</w:t>
            </w:r>
          </w:p>
          <w:p w:rsidR="00203FFF" w:rsidRPr="00203FFF" w:rsidRDefault="00203FFF" w:rsidP="00203FFF">
            <w:pPr>
              <w:snapToGrid w:val="0"/>
              <w:contextualSpacing/>
              <w:jc w:val="center"/>
              <w:rPr>
                <w:rFonts w:ascii="Times New Roman" w:eastAsia="Calibri" w:hAnsi="Times New Roman" w:cs="Times New Roman"/>
                <w:sz w:val="24"/>
                <w:szCs w:val="24"/>
              </w:rPr>
            </w:pPr>
          </w:p>
          <w:p w:rsidR="00203FFF" w:rsidRPr="00203FFF" w:rsidRDefault="00203FFF" w:rsidP="00203FFF">
            <w:pPr>
              <w:snapToGrid w:val="0"/>
              <w:contextualSpacing/>
              <w:jc w:val="center"/>
              <w:rPr>
                <w:rFonts w:ascii="Times New Roman" w:eastAsia="Calibri" w:hAnsi="Times New Roman" w:cs="Times New Roman"/>
                <w:sz w:val="24"/>
                <w:szCs w:val="24"/>
              </w:rPr>
            </w:pPr>
          </w:p>
          <w:p w:rsidR="00203FFF" w:rsidRPr="00203FFF" w:rsidRDefault="00203FFF" w:rsidP="00203FFF">
            <w:pPr>
              <w:snapToGrid w:val="0"/>
              <w:contextualSpacing/>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szkolny koordynator               ds. bezpieczeństwa</w:t>
            </w:r>
          </w:p>
          <w:p w:rsidR="00203FFF" w:rsidRPr="00203FFF" w:rsidRDefault="00203FFF" w:rsidP="00203FFF">
            <w:pPr>
              <w:snapToGrid w:val="0"/>
              <w:contextualSpacing/>
              <w:jc w:val="center"/>
              <w:rPr>
                <w:rFonts w:ascii="Times New Roman" w:eastAsia="Calibri" w:hAnsi="Times New Roman" w:cs="Times New Roman"/>
                <w:sz w:val="24"/>
                <w:szCs w:val="24"/>
              </w:rPr>
            </w:pPr>
          </w:p>
        </w:tc>
        <w:tc>
          <w:tcPr>
            <w:tcW w:w="1305" w:type="dxa"/>
            <w:tcBorders>
              <w:top w:val="single" w:sz="4" w:space="0" w:color="000000"/>
              <w:left w:val="single" w:sz="4" w:space="0" w:color="000000"/>
              <w:bottom w:val="single" w:sz="4" w:space="0" w:color="000000"/>
              <w:right w:val="single" w:sz="4" w:space="0" w:color="000000"/>
            </w:tcBorders>
          </w:tcPr>
          <w:p w:rsidR="00203FFF" w:rsidRPr="00203FFF" w:rsidRDefault="00203FFF" w:rsidP="00203FFF">
            <w:pPr>
              <w:snapToGrid w:val="0"/>
              <w:jc w:val="center"/>
              <w:rPr>
                <w:rFonts w:ascii="Times New Roman" w:eastAsia="Calibri" w:hAnsi="Times New Roman" w:cs="Times New Roman"/>
                <w:sz w:val="24"/>
                <w:szCs w:val="24"/>
              </w:rPr>
            </w:pPr>
          </w:p>
          <w:p w:rsidR="00203FFF" w:rsidRPr="00203FFF" w:rsidRDefault="00203FFF" w:rsidP="00203FFF">
            <w:pPr>
              <w:snapToGrid w:val="0"/>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IX 2023 r.</w:t>
            </w:r>
          </w:p>
          <w:p w:rsidR="00203FFF" w:rsidRPr="00203FFF" w:rsidRDefault="00203FFF" w:rsidP="00203FFF">
            <w:pPr>
              <w:snapToGrid w:val="0"/>
              <w:jc w:val="center"/>
              <w:rPr>
                <w:rFonts w:ascii="Times New Roman" w:eastAsia="Calibri" w:hAnsi="Times New Roman" w:cs="Times New Roman"/>
                <w:sz w:val="24"/>
                <w:szCs w:val="24"/>
              </w:rPr>
            </w:pPr>
          </w:p>
          <w:p w:rsidR="00203FFF" w:rsidRPr="00203FFF" w:rsidRDefault="00203FFF" w:rsidP="00203FFF">
            <w:pPr>
              <w:snapToGrid w:val="0"/>
              <w:jc w:val="center"/>
              <w:rPr>
                <w:rFonts w:ascii="Times New Roman" w:eastAsia="Calibri" w:hAnsi="Times New Roman" w:cs="Times New Roman"/>
                <w:sz w:val="24"/>
                <w:szCs w:val="24"/>
              </w:rPr>
            </w:pPr>
          </w:p>
          <w:p w:rsidR="00203FFF" w:rsidRPr="00203FFF" w:rsidRDefault="00203FFF" w:rsidP="00203FFF">
            <w:pPr>
              <w:snapToGrid w:val="0"/>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lastRenderedPageBreak/>
              <w:t>cały rok</w:t>
            </w:r>
          </w:p>
          <w:p w:rsidR="00203FFF" w:rsidRPr="00203FFF" w:rsidRDefault="00203FFF" w:rsidP="00203FFF">
            <w:pPr>
              <w:snapToGrid w:val="0"/>
              <w:jc w:val="center"/>
              <w:rPr>
                <w:rFonts w:ascii="Times New Roman" w:eastAsia="Calibri" w:hAnsi="Times New Roman" w:cs="Times New Roman"/>
                <w:sz w:val="24"/>
                <w:szCs w:val="24"/>
              </w:rPr>
            </w:pPr>
          </w:p>
          <w:p w:rsidR="00203FFF" w:rsidRPr="00203FFF" w:rsidRDefault="00203FFF" w:rsidP="00203FFF">
            <w:pPr>
              <w:snapToGrid w:val="0"/>
              <w:jc w:val="center"/>
              <w:rPr>
                <w:rFonts w:ascii="Times New Roman" w:eastAsia="Calibri" w:hAnsi="Times New Roman" w:cs="Times New Roman"/>
                <w:sz w:val="24"/>
                <w:szCs w:val="24"/>
              </w:rPr>
            </w:pPr>
          </w:p>
          <w:p w:rsidR="00203FFF" w:rsidRPr="00203FFF" w:rsidRDefault="00203FFF" w:rsidP="00203FFF">
            <w:pPr>
              <w:snapToGrid w:val="0"/>
              <w:jc w:val="center"/>
              <w:rPr>
                <w:rFonts w:ascii="Times New Roman" w:eastAsia="Calibri" w:hAnsi="Times New Roman" w:cs="Times New Roman"/>
                <w:sz w:val="24"/>
                <w:szCs w:val="24"/>
              </w:rPr>
            </w:pPr>
            <w:r w:rsidRPr="00203FFF">
              <w:rPr>
                <w:rFonts w:ascii="Times New Roman" w:eastAsia="Calibri" w:hAnsi="Times New Roman" w:cs="Times New Roman"/>
                <w:sz w:val="24"/>
                <w:szCs w:val="24"/>
              </w:rPr>
              <w:t>VI 2023 r.</w:t>
            </w:r>
          </w:p>
        </w:tc>
      </w:tr>
    </w:tbl>
    <w:p w:rsidR="00203FFF" w:rsidRPr="00203FFF" w:rsidRDefault="00203FFF" w:rsidP="00203FFF">
      <w:pPr>
        <w:jc w:val="right"/>
        <w:rPr>
          <w:rFonts w:ascii="Calibri" w:eastAsia="Calibri" w:hAnsi="Calibri" w:cs="Times New Roman"/>
        </w:rPr>
      </w:pPr>
    </w:p>
    <w:p w:rsidR="00203FFF" w:rsidRPr="00203FFF" w:rsidRDefault="00203FFF" w:rsidP="00203FFF">
      <w:pPr>
        <w:jc w:val="right"/>
        <w:rPr>
          <w:rFonts w:ascii="Times New Roman" w:eastAsia="Calibri" w:hAnsi="Times New Roman" w:cs="Times New Roman"/>
          <w:sz w:val="24"/>
        </w:rPr>
      </w:pPr>
      <w:r w:rsidRPr="00203FFF">
        <w:rPr>
          <w:rFonts w:ascii="Times New Roman" w:eastAsia="Calibri" w:hAnsi="Times New Roman" w:cs="Times New Roman"/>
          <w:sz w:val="24"/>
        </w:rPr>
        <w:t>Dominika Cieślak</w:t>
      </w: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suppressAutoHyphens/>
        <w:autoSpaceDN w:val="0"/>
        <w:jc w:val="center"/>
        <w:rPr>
          <w:rFonts w:ascii="Times New Roman" w:eastAsia="SimSun" w:hAnsi="Times New Roman" w:cs="Times New Roman"/>
          <w:b/>
          <w:kern w:val="3"/>
          <w:sz w:val="18"/>
          <w:szCs w:val="18"/>
        </w:rPr>
      </w:pPr>
    </w:p>
    <w:p w:rsidR="00203FFF" w:rsidRPr="00203FFF" w:rsidRDefault="00203FFF" w:rsidP="00203FFF">
      <w:pPr>
        <w:rPr>
          <w:rFonts w:ascii="Calibri" w:eastAsia="Calibri" w:hAnsi="Calibri" w:cs="Times New Roman"/>
        </w:rPr>
      </w:pPr>
    </w:p>
    <w:p w:rsidR="00CF7AAF" w:rsidRDefault="00CF7AAF"/>
    <w:sectPr w:rsidR="00CF7A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
    <w:altName w:val="Times New Roman"/>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D1AC672A"/>
    <w:lvl w:ilvl="0">
      <w:start w:val="1"/>
      <w:numFmt w:val="decimal"/>
      <w:lvlText w:val="%1)"/>
      <w:lvlJc w:val="left"/>
      <w:pPr>
        <w:ind w:left="720" w:hanging="360"/>
      </w:pPr>
      <w:rPr>
        <w:rFonts w:ascii="Times New Roman" w:hAnsi="Times New Roman" w:cs="Times New Roman" w:hint="default"/>
        <w:b w:val="0"/>
        <w:sz w:val="24"/>
      </w:rPr>
    </w:lvl>
  </w:abstractNum>
  <w:abstractNum w:abstractNumId="1">
    <w:nsid w:val="00000003"/>
    <w:multiLevelType w:val="singleLevel"/>
    <w:tmpl w:val="00000003"/>
    <w:name w:val="WW8Num11"/>
    <w:lvl w:ilvl="0">
      <w:start w:val="1"/>
      <w:numFmt w:val="decimal"/>
      <w:lvlText w:val="%1."/>
      <w:lvlJc w:val="left"/>
      <w:pPr>
        <w:tabs>
          <w:tab w:val="num" w:pos="720"/>
        </w:tabs>
        <w:ind w:left="720" w:hanging="360"/>
      </w:pPr>
    </w:lvl>
  </w:abstractNum>
  <w:abstractNum w:abstractNumId="2">
    <w:nsid w:val="00000005"/>
    <w:multiLevelType w:val="singleLevel"/>
    <w:tmpl w:val="00000005"/>
    <w:name w:val="WW8Num15"/>
    <w:lvl w:ilvl="0">
      <w:start w:val="1"/>
      <w:numFmt w:val="decimal"/>
      <w:lvlText w:val="%1."/>
      <w:lvlJc w:val="left"/>
      <w:pPr>
        <w:tabs>
          <w:tab w:val="num" w:pos="0"/>
        </w:tabs>
        <w:ind w:left="720" w:hanging="360"/>
      </w:pPr>
    </w:lvl>
  </w:abstractNum>
  <w:abstractNum w:abstractNumId="3">
    <w:nsid w:val="00000006"/>
    <w:multiLevelType w:val="singleLevel"/>
    <w:tmpl w:val="00000006"/>
    <w:name w:val="WW8Num17"/>
    <w:lvl w:ilvl="0">
      <w:start w:val="1"/>
      <w:numFmt w:val="bullet"/>
      <w:lvlText w:val=""/>
      <w:lvlJc w:val="left"/>
      <w:pPr>
        <w:tabs>
          <w:tab w:val="num" w:pos="0"/>
        </w:tabs>
        <w:ind w:left="1080" w:hanging="360"/>
      </w:pPr>
      <w:rPr>
        <w:rFonts w:ascii="Symbol" w:hAnsi="Symbol" w:cs="Symbol" w:hint="default"/>
      </w:rPr>
    </w:lvl>
  </w:abstractNum>
  <w:abstractNum w:abstractNumId="4">
    <w:nsid w:val="00527FED"/>
    <w:multiLevelType w:val="hybridMultilevel"/>
    <w:tmpl w:val="68B0ADC6"/>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05D1F9D"/>
    <w:multiLevelType w:val="multilevel"/>
    <w:tmpl w:val="27D217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2343060"/>
    <w:multiLevelType w:val="multilevel"/>
    <w:tmpl w:val="287216D6"/>
    <w:styleLink w:val="WWNum1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
    <w:nsid w:val="03B30ED6"/>
    <w:multiLevelType w:val="hybridMultilevel"/>
    <w:tmpl w:val="A9B62F00"/>
    <w:lvl w:ilvl="0" w:tplc="54ACB11A">
      <w:start w:val="1"/>
      <w:numFmt w:val="bullet"/>
      <w:lvlText w:val=""/>
      <w:lvlJc w:val="left"/>
      <w:pPr>
        <w:ind w:left="360" w:hanging="360"/>
      </w:pPr>
      <w:rPr>
        <w:rFonts w:ascii="Wingdings 2" w:hAnsi="Wingdings 2"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
    <w:nsid w:val="051E727F"/>
    <w:multiLevelType w:val="multilevel"/>
    <w:tmpl w:val="4634932C"/>
    <w:lvl w:ilvl="0">
      <w:start w:val="1"/>
      <w:numFmt w:val="decimal"/>
      <w:lvlText w:val="%1."/>
      <w:lvlJc w:val="left"/>
      <w:pPr>
        <w:ind w:left="707" w:hanging="283"/>
      </w:pPr>
      <w:rPr>
        <w:b w:val="0"/>
        <w:i w:val="0"/>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9">
    <w:nsid w:val="05653120"/>
    <w:multiLevelType w:val="multilevel"/>
    <w:tmpl w:val="B0508D78"/>
    <w:styleLink w:val="WWNum41"/>
    <w:lvl w:ilvl="0">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o"/>
      <w:lvlJc w:val="left"/>
      <w:pPr>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bullet"/>
      <w:lvlText w:val="▪"/>
      <w:lvlJc w:val="left"/>
      <w:pPr>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844" w:hanging="324"/>
      </w:pPr>
      <w:rPr>
        <w:rFonts w:ascii="Symbol" w:eastAsia="Symbol" w:hAnsi="Symbol" w:cs="Symbol"/>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bullet"/>
      <w:lvlText w:val="o"/>
      <w:lvlJc w:val="left"/>
      <w:pPr>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bullet"/>
      <w:lvlText w:val="▪"/>
      <w:lvlJc w:val="left"/>
      <w:pPr>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bullet"/>
      <w:lvlText w:val="•"/>
      <w:lvlJc w:val="left"/>
      <w:pPr>
        <w:ind w:left="4968" w:hanging="288"/>
      </w:pPr>
      <w:rPr>
        <w:rFonts w:ascii="Symbol" w:eastAsia="Symbol" w:hAnsi="Symbol" w:cs="Symbol"/>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bullet"/>
      <w:lvlText w:val="o"/>
      <w:lvlJc w:val="left"/>
      <w:pPr>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bullet"/>
      <w:lvlText w:val="▪"/>
      <w:lvlJc w:val="left"/>
      <w:pPr>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061E681B"/>
    <w:multiLevelType w:val="hybridMultilevel"/>
    <w:tmpl w:val="D804B1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06422FB4"/>
    <w:multiLevelType w:val="multilevel"/>
    <w:tmpl w:val="7DD25A86"/>
    <w:styleLink w:val="WW8Num2"/>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3."/>
      <w:lvlJc w:val="righ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righ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right"/>
      <w:pPr>
        <w:ind w:left="0" w:firstLine="0"/>
      </w:pPr>
      <w:rPr>
        <w:rFonts w:cs="Times New Roman"/>
      </w:rPr>
    </w:lvl>
  </w:abstractNum>
  <w:abstractNum w:abstractNumId="12">
    <w:nsid w:val="07D36334"/>
    <w:multiLevelType w:val="hybridMultilevel"/>
    <w:tmpl w:val="418E4DE8"/>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3">
    <w:nsid w:val="09C04A27"/>
    <w:multiLevelType w:val="hybridMultilevel"/>
    <w:tmpl w:val="EA7E87EA"/>
    <w:lvl w:ilvl="0" w:tplc="A63842E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nsid w:val="0A2031E9"/>
    <w:multiLevelType w:val="multilevel"/>
    <w:tmpl w:val="E78C86D2"/>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5">
    <w:nsid w:val="0D645DC7"/>
    <w:multiLevelType w:val="multilevel"/>
    <w:tmpl w:val="D01A2EE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6">
    <w:nsid w:val="0E241AB9"/>
    <w:multiLevelType w:val="hybridMultilevel"/>
    <w:tmpl w:val="40263D92"/>
    <w:lvl w:ilvl="0" w:tplc="9B98BF0C">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0E30784E"/>
    <w:multiLevelType w:val="hybridMultilevel"/>
    <w:tmpl w:val="13AE492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10CD41FE"/>
    <w:multiLevelType w:val="hybridMultilevel"/>
    <w:tmpl w:val="859EA746"/>
    <w:lvl w:ilvl="0" w:tplc="E7D45318">
      <w:start w:val="1"/>
      <w:numFmt w:val="decimal"/>
      <w:lvlText w:val="%1."/>
      <w:lvlJc w:val="left"/>
      <w:pPr>
        <w:ind w:left="720" w:hanging="360"/>
      </w:pPr>
      <w:rPr>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10D45587"/>
    <w:multiLevelType w:val="hybridMultilevel"/>
    <w:tmpl w:val="C25AA3A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10EA0391"/>
    <w:multiLevelType w:val="multilevel"/>
    <w:tmpl w:val="6BB45F08"/>
    <w:lvl w:ilvl="0">
      <w:start w:val="1"/>
      <w:numFmt w:val="decimal"/>
      <w:lvlText w:val="%1."/>
      <w:lvlJc w:val="left"/>
      <w:pPr>
        <w:ind w:left="707" w:hanging="283"/>
      </w:pPr>
      <w:rPr>
        <w:b w:val="0"/>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1">
    <w:nsid w:val="11911561"/>
    <w:multiLevelType w:val="multilevel"/>
    <w:tmpl w:val="24FE8432"/>
    <w:lvl w:ilvl="0">
      <w:start w:val="1"/>
      <w:numFmt w:val="decimal"/>
      <w:lvlText w:val="%1."/>
      <w:lvlJc w:val="left"/>
      <w:pPr>
        <w:ind w:left="707" w:hanging="283"/>
      </w:pPr>
      <w:rPr>
        <w:b w:val="0"/>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12213D7E"/>
    <w:multiLevelType w:val="hybridMultilevel"/>
    <w:tmpl w:val="A4A490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122E1E36"/>
    <w:multiLevelType w:val="multilevel"/>
    <w:tmpl w:val="46F467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146D47CC"/>
    <w:multiLevelType w:val="hybridMultilevel"/>
    <w:tmpl w:val="A72252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nsid w:val="157736E0"/>
    <w:multiLevelType w:val="hybridMultilevel"/>
    <w:tmpl w:val="FAA2DC6E"/>
    <w:lvl w:ilvl="0" w:tplc="A63842E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6">
    <w:nsid w:val="15E06516"/>
    <w:multiLevelType w:val="hybridMultilevel"/>
    <w:tmpl w:val="11D8DFD2"/>
    <w:lvl w:ilvl="0" w:tplc="FCE8E522">
      <w:start w:val="1"/>
      <w:numFmt w:val="decimal"/>
      <w:lvlText w:val="%1)"/>
      <w:lvlJc w:val="left"/>
      <w:pPr>
        <w:ind w:left="720" w:hanging="360"/>
      </w:pPr>
      <w:rPr>
        <w:rFonts w:ascii="Times New Roman" w:hAnsi="Times New Roman" w:cs="Times New Roman"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169F17AC"/>
    <w:multiLevelType w:val="hybridMultilevel"/>
    <w:tmpl w:val="BEF0A0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nsid w:val="16CA7071"/>
    <w:multiLevelType w:val="hybridMultilevel"/>
    <w:tmpl w:val="02BC47FA"/>
    <w:lvl w:ilvl="0" w:tplc="A63842E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nsid w:val="1A8066CA"/>
    <w:multiLevelType w:val="hybridMultilevel"/>
    <w:tmpl w:val="D786CAEC"/>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0">
    <w:nsid w:val="1B496FE6"/>
    <w:multiLevelType w:val="multilevel"/>
    <w:tmpl w:val="2A9E74AE"/>
    <w:styleLink w:val="WWNum4"/>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31">
    <w:nsid w:val="1D0E61DF"/>
    <w:multiLevelType w:val="multilevel"/>
    <w:tmpl w:val="AB8A77CA"/>
    <w:lvl w:ilvl="0">
      <w:start w:val="1"/>
      <w:numFmt w:val="decimal"/>
      <w:lvlText w:val="%1."/>
      <w:lvlJc w:val="left"/>
      <w:pPr>
        <w:ind w:left="707" w:hanging="283"/>
      </w:pPr>
      <w:rPr>
        <w:b w:val="0"/>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2">
    <w:nsid w:val="1DE91EE4"/>
    <w:multiLevelType w:val="multilevel"/>
    <w:tmpl w:val="9774B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1E4F6645"/>
    <w:multiLevelType w:val="hybridMultilevel"/>
    <w:tmpl w:val="449209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nsid w:val="23121953"/>
    <w:multiLevelType w:val="hybridMultilevel"/>
    <w:tmpl w:val="72E2C2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nsid w:val="262C2DEB"/>
    <w:multiLevelType w:val="multilevel"/>
    <w:tmpl w:val="B142E518"/>
    <w:styleLink w:val="WWNum10"/>
    <w:lvl w:ilvl="0">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27785733"/>
    <w:multiLevelType w:val="multilevel"/>
    <w:tmpl w:val="046C15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2832373A"/>
    <w:multiLevelType w:val="hybridMultilevel"/>
    <w:tmpl w:val="E3EC6708"/>
    <w:lvl w:ilvl="0" w:tplc="A63842E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8">
    <w:nsid w:val="29821D38"/>
    <w:multiLevelType w:val="hybridMultilevel"/>
    <w:tmpl w:val="F03AA508"/>
    <w:lvl w:ilvl="0" w:tplc="A63842E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nsid w:val="2C085E83"/>
    <w:multiLevelType w:val="hybridMultilevel"/>
    <w:tmpl w:val="7B32B5D2"/>
    <w:lvl w:ilvl="0" w:tplc="B7B07262">
      <w:start w:val="1"/>
      <w:numFmt w:val="decimal"/>
      <w:lvlText w:val="%1)"/>
      <w:lvlJc w:val="left"/>
      <w:pPr>
        <w:ind w:left="720" w:hanging="360"/>
      </w:pPr>
      <w:rPr>
        <w:rFonts w:ascii="Times New Roman" w:hAnsi="Times New Roman" w:cs="Times New Roman"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2C223D27"/>
    <w:multiLevelType w:val="multilevel"/>
    <w:tmpl w:val="8C18E29E"/>
    <w:styleLink w:val="WWNum13"/>
    <w:lvl w:ilvl="0">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o"/>
      <w:lvlJc w:val="left"/>
      <w:pPr>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bullet"/>
      <w:lvlText w:val="▪"/>
      <w:lvlJc w:val="left"/>
      <w:pPr>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844" w:hanging="324"/>
      </w:pPr>
      <w:rPr>
        <w:rFonts w:ascii="Symbol" w:eastAsia="Symbol" w:hAnsi="Symbol" w:cs="Symbol"/>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bullet"/>
      <w:lvlText w:val="o"/>
      <w:lvlJc w:val="left"/>
      <w:pPr>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bullet"/>
      <w:lvlText w:val="▪"/>
      <w:lvlJc w:val="left"/>
      <w:pPr>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bullet"/>
      <w:lvlText w:val="•"/>
      <w:lvlJc w:val="left"/>
      <w:pPr>
        <w:ind w:left="4968" w:hanging="288"/>
      </w:pPr>
      <w:rPr>
        <w:rFonts w:ascii="Symbol" w:eastAsia="Symbol" w:hAnsi="Symbol" w:cs="Symbol"/>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bullet"/>
      <w:lvlText w:val="o"/>
      <w:lvlJc w:val="left"/>
      <w:pPr>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bullet"/>
      <w:lvlText w:val="▪"/>
      <w:lvlJc w:val="left"/>
      <w:pPr>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2EC03F23"/>
    <w:multiLevelType w:val="multilevel"/>
    <w:tmpl w:val="B1EC3E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2ECB5D50"/>
    <w:multiLevelType w:val="hybridMultilevel"/>
    <w:tmpl w:val="036CB2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nsid w:val="2FE22723"/>
    <w:multiLevelType w:val="hybridMultilevel"/>
    <w:tmpl w:val="60E2419A"/>
    <w:lvl w:ilvl="0" w:tplc="A63842E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4">
    <w:nsid w:val="307D5EE0"/>
    <w:multiLevelType w:val="hybridMultilevel"/>
    <w:tmpl w:val="0D4C6F6C"/>
    <w:lvl w:ilvl="0" w:tplc="026E6F00">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31636D4F"/>
    <w:multiLevelType w:val="multilevel"/>
    <w:tmpl w:val="6FE4E05A"/>
    <w:styleLink w:val="WWNum91"/>
    <w:lvl w:ilvl="0">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o"/>
      <w:lvlJc w:val="left"/>
      <w:pPr>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bullet"/>
      <w:lvlText w:val="▪"/>
      <w:lvlJc w:val="left"/>
      <w:pPr>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844" w:hanging="324"/>
      </w:pPr>
      <w:rPr>
        <w:rFonts w:ascii="Symbol" w:eastAsia="Symbol" w:hAnsi="Symbol" w:cs="Symbol"/>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bullet"/>
      <w:lvlText w:val="o"/>
      <w:lvlJc w:val="left"/>
      <w:pPr>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bullet"/>
      <w:lvlText w:val="▪"/>
      <w:lvlJc w:val="left"/>
      <w:pPr>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bullet"/>
      <w:lvlText w:val="•"/>
      <w:lvlJc w:val="left"/>
      <w:pPr>
        <w:ind w:left="4968" w:hanging="288"/>
      </w:pPr>
      <w:rPr>
        <w:rFonts w:ascii="Symbol" w:eastAsia="Symbol" w:hAnsi="Symbol" w:cs="Symbol"/>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bullet"/>
      <w:lvlText w:val="o"/>
      <w:lvlJc w:val="left"/>
      <w:pPr>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bullet"/>
      <w:lvlText w:val="▪"/>
      <w:lvlJc w:val="left"/>
      <w:pPr>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nsid w:val="32313106"/>
    <w:multiLevelType w:val="multilevel"/>
    <w:tmpl w:val="3CD2D5D0"/>
    <w:styleLink w:val="WWNum1"/>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47">
    <w:nsid w:val="324E19F6"/>
    <w:multiLevelType w:val="hybridMultilevel"/>
    <w:tmpl w:val="695C74DC"/>
    <w:lvl w:ilvl="0" w:tplc="A63842E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8">
    <w:nsid w:val="349152D9"/>
    <w:multiLevelType w:val="hybridMultilevel"/>
    <w:tmpl w:val="7E449EC4"/>
    <w:lvl w:ilvl="0" w:tplc="60B8117E">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349B5C19"/>
    <w:multiLevelType w:val="hybridMultilevel"/>
    <w:tmpl w:val="DEB693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nsid w:val="34A60011"/>
    <w:multiLevelType w:val="hybridMultilevel"/>
    <w:tmpl w:val="0774395E"/>
    <w:lvl w:ilvl="0" w:tplc="27C03858">
      <w:start w:val="1"/>
      <w:numFmt w:val="decimal"/>
      <w:lvlText w:val="%1)"/>
      <w:lvlJc w:val="left"/>
      <w:pPr>
        <w:ind w:left="720" w:hanging="360"/>
      </w:pPr>
      <w:rPr>
        <w:rFonts w:ascii="Times New Roman" w:hAnsi="Times New Roman" w:cs="Times New Roman"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35AC52D3"/>
    <w:multiLevelType w:val="multilevel"/>
    <w:tmpl w:val="11822F20"/>
    <w:lvl w:ilvl="0">
      <w:start w:val="1"/>
      <w:numFmt w:val="decimal"/>
      <w:lvlText w:val="%1."/>
      <w:lvlJc w:val="left"/>
      <w:pPr>
        <w:ind w:left="707" w:hanging="283"/>
      </w:pPr>
      <w:rPr>
        <w:b w:val="0"/>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52">
    <w:nsid w:val="364653E6"/>
    <w:multiLevelType w:val="hybridMultilevel"/>
    <w:tmpl w:val="DFE63C70"/>
    <w:lvl w:ilvl="0" w:tplc="A63842E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nsid w:val="36713E08"/>
    <w:multiLevelType w:val="hybridMultilevel"/>
    <w:tmpl w:val="E704170A"/>
    <w:lvl w:ilvl="0" w:tplc="A63842E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nsid w:val="36BE61CA"/>
    <w:multiLevelType w:val="multilevel"/>
    <w:tmpl w:val="C6E8432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37AF6F98"/>
    <w:multiLevelType w:val="multilevel"/>
    <w:tmpl w:val="E13EC5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398A1905"/>
    <w:multiLevelType w:val="multilevel"/>
    <w:tmpl w:val="F3720B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3A127565"/>
    <w:multiLevelType w:val="multilevel"/>
    <w:tmpl w:val="D7124436"/>
    <w:styleLink w:val="WWNum71"/>
    <w:lvl w:ilvl="0">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o"/>
      <w:lvlJc w:val="left"/>
      <w:pPr>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bullet"/>
      <w:lvlText w:val="▪"/>
      <w:lvlJc w:val="left"/>
      <w:pPr>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844" w:hanging="324"/>
      </w:pPr>
      <w:rPr>
        <w:rFonts w:ascii="Symbol" w:eastAsia="Symbol" w:hAnsi="Symbol" w:cs="Symbol"/>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bullet"/>
      <w:lvlText w:val="o"/>
      <w:lvlJc w:val="left"/>
      <w:pPr>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bullet"/>
      <w:lvlText w:val="▪"/>
      <w:lvlJc w:val="left"/>
      <w:pPr>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bullet"/>
      <w:lvlText w:val="•"/>
      <w:lvlJc w:val="left"/>
      <w:pPr>
        <w:ind w:left="4968" w:hanging="288"/>
      </w:pPr>
      <w:rPr>
        <w:rFonts w:ascii="Symbol" w:eastAsia="Symbol" w:hAnsi="Symbol" w:cs="Symbol"/>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bullet"/>
      <w:lvlText w:val="o"/>
      <w:lvlJc w:val="left"/>
      <w:pPr>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bullet"/>
      <w:lvlText w:val="▪"/>
      <w:lvlJc w:val="left"/>
      <w:pPr>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nsid w:val="3B486E3C"/>
    <w:multiLevelType w:val="multilevel"/>
    <w:tmpl w:val="9468E6FE"/>
    <w:styleLink w:val="WWNum3"/>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59">
    <w:nsid w:val="3CC22D81"/>
    <w:multiLevelType w:val="hybridMultilevel"/>
    <w:tmpl w:val="40289C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3CE02896"/>
    <w:multiLevelType w:val="hybridMultilevel"/>
    <w:tmpl w:val="F134179A"/>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1">
    <w:nsid w:val="3DBC26E8"/>
    <w:multiLevelType w:val="hybridMultilevel"/>
    <w:tmpl w:val="9AE001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nsid w:val="3DF50F96"/>
    <w:multiLevelType w:val="hybridMultilevel"/>
    <w:tmpl w:val="2C0E92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3">
    <w:nsid w:val="3DF63560"/>
    <w:multiLevelType w:val="multilevel"/>
    <w:tmpl w:val="A2924B6A"/>
    <w:styleLink w:val="WW8Num21"/>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3."/>
      <w:lvlJc w:val="righ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righ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right"/>
      <w:pPr>
        <w:ind w:left="0" w:firstLine="0"/>
      </w:pPr>
      <w:rPr>
        <w:rFonts w:cs="Times New Roman"/>
      </w:rPr>
    </w:lvl>
  </w:abstractNum>
  <w:abstractNum w:abstractNumId="64">
    <w:nsid w:val="41104C64"/>
    <w:multiLevelType w:val="multilevel"/>
    <w:tmpl w:val="12B0309A"/>
    <w:lvl w:ilvl="0">
      <w:start w:val="1"/>
      <w:numFmt w:val="decimal"/>
      <w:lvlText w:val="%1."/>
      <w:lvlJc w:val="left"/>
      <w:pPr>
        <w:ind w:left="707" w:hanging="283"/>
      </w:pPr>
      <w:rPr>
        <w:b w:val="0"/>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65">
    <w:nsid w:val="41243BAC"/>
    <w:multiLevelType w:val="hybridMultilevel"/>
    <w:tmpl w:val="DFC06050"/>
    <w:lvl w:ilvl="0" w:tplc="A63842E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6">
    <w:nsid w:val="41FF0D79"/>
    <w:multiLevelType w:val="hybridMultilevel"/>
    <w:tmpl w:val="4DCAD16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7">
    <w:nsid w:val="42E100D6"/>
    <w:multiLevelType w:val="multilevel"/>
    <w:tmpl w:val="78CE16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43B77FB8"/>
    <w:multiLevelType w:val="hybridMultilevel"/>
    <w:tmpl w:val="F13069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nsid w:val="443558B8"/>
    <w:multiLevelType w:val="hybridMultilevel"/>
    <w:tmpl w:val="A3E4EF60"/>
    <w:lvl w:ilvl="0" w:tplc="A63842E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0">
    <w:nsid w:val="4474535A"/>
    <w:multiLevelType w:val="hybridMultilevel"/>
    <w:tmpl w:val="FB1E6702"/>
    <w:lvl w:ilvl="0" w:tplc="A63842E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1">
    <w:nsid w:val="44826070"/>
    <w:multiLevelType w:val="hybridMultilevel"/>
    <w:tmpl w:val="ADD07716"/>
    <w:lvl w:ilvl="0" w:tplc="A63842E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2">
    <w:nsid w:val="454774CF"/>
    <w:multiLevelType w:val="hybridMultilevel"/>
    <w:tmpl w:val="E480C864"/>
    <w:lvl w:ilvl="0" w:tplc="4F62F1F8">
      <w:start w:val="1"/>
      <w:numFmt w:val="decimal"/>
      <w:lvlText w:val="%1."/>
      <w:lvlJc w:val="left"/>
      <w:pPr>
        <w:ind w:left="360" w:hanging="360"/>
      </w:pPr>
      <w:rPr>
        <w:rFonts w:ascii="Times New Roman" w:hAnsi="Times New Roman" w:cs="Times New Roman" w:hint="default"/>
        <w:strike w:val="0"/>
        <w:dstrike w:val="0"/>
        <w:u w:val="none"/>
        <w:effect w:val="none"/>
      </w:rPr>
    </w:lvl>
    <w:lvl w:ilvl="1" w:tplc="3AB0F4FA">
      <w:start w:val="1"/>
      <w:numFmt w:val="lowerLetter"/>
      <w:lvlText w:val="%2."/>
      <w:lvlJc w:val="left"/>
      <w:pPr>
        <w:ind w:left="1080" w:hanging="360"/>
      </w:pPr>
    </w:lvl>
    <w:lvl w:ilvl="2" w:tplc="BC4AF69E">
      <w:start w:val="1"/>
      <w:numFmt w:val="lowerRoman"/>
      <w:lvlText w:val="%3."/>
      <w:lvlJc w:val="right"/>
      <w:pPr>
        <w:ind w:left="1800" w:hanging="180"/>
      </w:pPr>
    </w:lvl>
    <w:lvl w:ilvl="3" w:tplc="D37E33D8">
      <w:start w:val="1"/>
      <w:numFmt w:val="decimal"/>
      <w:lvlText w:val="%4."/>
      <w:lvlJc w:val="left"/>
      <w:pPr>
        <w:ind w:left="2520" w:hanging="360"/>
      </w:pPr>
    </w:lvl>
    <w:lvl w:ilvl="4" w:tplc="7640F5D6">
      <w:start w:val="1"/>
      <w:numFmt w:val="lowerLetter"/>
      <w:lvlText w:val="%5."/>
      <w:lvlJc w:val="left"/>
      <w:pPr>
        <w:ind w:left="3240" w:hanging="360"/>
      </w:pPr>
    </w:lvl>
    <w:lvl w:ilvl="5" w:tplc="DD40809A">
      <w:start w:val="1"/>
      <w:numFmt w:val="lowerRoman"/>
      <w:lvlText w:val="%6."/>
      <w:lvlJc w:val="right"/>
      <w:pPr>
        <w:ind w:left="3960" w:hanging="180"/>
      </w:pPr>
    </w:lvl>
    <w:lvl w:ilvl="6" w:tplc="F75AE548">
      <w:start w:val="1"/>
      <w:numFmt w:val="decimal"/>
      <w:lvlText w:val="%7."/>
      <w:lvlJc w:val="left"/>
      <w:pPr>
        <w:ind w:left="4680" w:hanging="360"/>
      </w:pPr>
    </w:lvl>
    <w:lvl w:ilvl="7" w:tplc="C1546648">
      <w:start w:val="1"/>
      <w:numFmt w:val="lowerLetter"/>
      <w:lvlText w:val="%8."/>
      <w:lvlJc w:val="left"/>
      <w:pPr>
        <w:ind w:left="5400" w:hanging="360"/>
      </w:pPr>
    </w:lvl>
    <w:lvl w:ilvl="8" w:tplc="6C8CA924">
      <w:start w:val="1"/>
      <w:numFmt w:val="lowerRoman"/>
      <w:lvlText w:val="%9."/>
      <w:lvlJc w:val="right"/>
      <w:pPr>
        <w:ind w:left="6120" w:hanging="180"/>
      </w:pPr>
    </w:lvl>
  </w:abstractNum>
  <w:abstractNum w:abstractNumId="73">
    <w:nsid w:val="457E26B7"/>
    <w:multiLevelType w:val="hybridMultilevel"/>
    <w:tmpl w:val="F06034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nsid w:val="459A6BE5"/>
    <w:multiLevelType w:val="multilevel"/>
    <w:tmpl w:val="1A301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45A04446"/>
    <w:multiLevelType w:val="hybridMultilevel"/>
    <w:tmpl w:val="EC32F26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nsid w:val="45FD4FD8"/>
    <w:multiLevelType w:val="hybridMultilevel"/>
    <w:tmpl w:val="BE460E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nsid w:val="463524F3"/>
    <w:multiLevelType w:val="multilevel"/>
    <w:tmpl w:val="6650A1D0"/>
    <w:styleLink w:val="WWNum14"/>
    <w:lvl w:ilvl="0">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o"/>
      <w:lvlJc w:val="left"/>
      <w:pPr>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bullet"/>
      <w:lvlText w:val="▪"/>
      <w:lvlJc w:val="left"/>
      <w:pPr>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844" w:hanging="324"/>
      </w:pPr>
      <w:rPr>
        <w:rFonts w:ascii="Symbol" w:eastAsia="Symbol" w:hAnsi="Symbol" w:cs="Symbol"/>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bullet"/>
      <w:lvlText w:val="o"/>
      <w:lvlJc w:val="left"/>
      <w:pPr>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bullet"/>
      <w:lvlText w:val="▪"/>
      <w:lvlJc w:val="left"/>
      <w:pPr>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bullet"/>
      <w:lvlText w:val="•"/>
      <w:lvlJc w:val="left"/>
      <w:pPr>
        <w:ind w:left="4968" w:hanging="288"/>
      </w:pPr>
      <w:rPr>
        <w:rFonts w:ascii="Symbol" w:eastAsia="Symbol" w:hAnsi="Symbol" w:cs="Symbol"/>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bullet"/>
      <w:lvlText w:val="o"/>
      <w:lvlJc w:val="left"/>
      <w:pPr>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bullet"/>
      <w:lvlText w:val="▪"/>
      <w:lvlJc w:val="left"/>
      <w:pPr>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nsid w:val="46E201CE"/>
    <w:multiLevelType w:val="hybridMultilevel"/>
    <w:tmpl w:val="82603C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nsid w:val="47250B93"/>
    <w:multiLevelType w:val="multilevel"/>
    <w:tmpl w:val="81F05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nsid w:val="47D21A01"/>
    <w:multiLevelType w:val="multilevel"/>
    <w:tmpl w:val="93C0A378"/>
    <w:lvl w:ilvl="0">
      <w:start w:val="1"/>
      <w:numFmt w:val="upperRoman"/>
      <w:lvlText w:val="%1."/>
      <w:lvlJc w:val="right"/>
      <w:pPr>
        <w:tabs>
          <w:tab w:val="num" w:pos="720"/>
        </w:tabs>
        <w:ind w:left="720" w:hanging="360"/>
      </w:pPr>
      <w:rPr>
        <w:b/>
      </w:r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81">
    <w:nsid w:val="47FF3C53"/>
    <w:multiLevelType w:val="hybridMultilevel"/>
    <w:tmpl w:val="FF527024"/>
    <w:lvl w:ilvl="0" w:tplc="A63842E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2">
    <w:nsid w:val="4A03081F"/>
    <w:multiLevelType w:val="hybridMultilevel"/>
    <w:tmpl w:val="5CAEFEAC"/>
    <w:lvl w:ilvl="0" w:tplc="A63842E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3">
    <w:nsid w:val="4B1E7E1C"/>
    <w:multiLevelType w:val="multilevel"/>
    <w:tmpl w:val="AAD64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nsid w:val="4E473EE3"/>
    <w:multiLevelType w:val="hybridMultilevel"/>
    <w:tmpl w:val="9A40FA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nsid w:val="4EC0614C"/>
    <w:multiLevelType w:val="hybridMultilevel"/>
    <w:tmpl w:val="24007294"/>
    <w:lvl w:ilvl="0" w:tplc="0415000F">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86">
    <w:nsid w:val="50883FEB"/>
    <w:multiLevelType w:val="hybridMultilevel"/>
    <w:tmpl w:val="A98254EA"/>
    <w:lvl w:ilvl="0" w:tplc="0415000F">
      <w:start w:val="1"/>
      <w:numFmt w:val="decimal"/>
      <w:lvlText w:val="%1."/>
      <w:lvlJc w:val="left"/>
      <w:pPr>
        <w:ind w:left="513" w:hanging="360"/>
      </w:pPr>
    </w:lvl>
    <w:lvl w:ilvl="1" w:tplc="04150019">
      <w:start w:val="1"/>
      <w:numFmt w:val="lowerLetter"/>
      <w:lvlText w:val="%2."/>
      <w:lvlJc w:val="left"/>
      <w:pPr>
        <w:ind w:left="1233" w:hanging="360"/>
      </w:pPr>
    </w:lvl>
    <w:lvl w:ilvl="2" w:tplc="0415001B">
      <w:start w:val="1"/>
      <w:numFmt w:val="lowerRoman"/>
      <w:lvlText w:val="%3."/>
      <w:lvlJc w:val="right"/>
      <w:pPr>
        <w:ind w:left="1953" w:hanging="180"/>
      </w:pPr>
    </w:lvl>
    <w:lvl w:ilvl="3" w:tplc="0415000F">
      <w:start w:val="1"/>
      <w:numFmt w:val="decimal"/>
      <w:lvlText w:val="%4."/>
      <w:lvlJc w:val="left"/>
      <w:pPr>
        <w:ind w:left="2673" w:hanging="360"/>
      </w:pPr>
    </w:lvl>
    <w:lvl w:ilvl="4" w:tplc="04150019">
      <w:start w:val="1"/>
      <w:numFmt w:val="lowerLetter"/>
      <w:lvlText w:val="%5."/>
      <w:lvlJc w:val="left"/>
      <w:pPr>
        <w:ind w:left="3393" w:hanging="360"/>
      </w:pPr>
    </w:lvl>
    <w:lvl w:ilvl="5" w:tplc="0415001B">
      <w:start w:val="1"/>
      <w:numFmt w:val="lowerRoman"/>
      <w:lvlText w:val="%6."/>
      <w:lvlJc w:val="right"/>
      <w:pPr>
        <w:ind w:left="4113" w:hanging="180"/>
      </w:pPr>
    </w:lvl>
    <w:lvl w:ilvl="6" w:tplc="0415000F">
      <w:start w:val="1"/>
      <w:numFmt w:val="decimal"/>
      <w:lvlText w:val="%7."/>
      <w:lvlJc w:val="left"/>
      <w:pPr>
        <w:ind w:left="4833" w:hanging="360"/>
      </w:pPr>
    </w:lvl>
    <w:lvl w:ilvl="7" w:tplc="04150019">
      <w:start w:val="1"/>
      <w:numFmt w:val="lowerLetter"/>
      <w:lvlText w:val="%8."/>
      <w:lvlJc w:val="left"/>
      <w:pPr>
        <w:ind w:left="5553" w:hanging="360"/>
      </w:pPr>
    </w:lvl>
    <w:lvl w:ilvl="8" w:tplc="0415001B">
      <w:start w:val="1"/>
      <w:numFmt w:val="lowerRoman"/>
      <w:lvlText w:val="%9."/>
      <w:lvlJc w:val="right"/>
      <w:pPr>
        <w:ind w:left="6273" w:hanging="180"/>
      </w:pPr>
    </w:lvl>
  </w:abstractNum>
  <w:abstractNum w:abstractNumId="87">
    <w:nsid w:val="524902F9"/>
    <w:multiLevelType w:val="multilevel"/>
    <w:tmpl w:val="E89C4E6A"/>
    <w:lvl w:ilvl="0">
      <w:start w:val="1"/>
      <w:numFmt w:val="decimal"/>
      <w:lvlText w:val="%1."/>
      <w:lvlJc w:val="left"/>
      <w:pPr>
        <w:ind w:left="707" w:hanging="283"/>
      </w:pPr>
      <w:rPr>
        <w:b w:val="0"/>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88">
    <w:nsid w:val="526E08F1"/>
    <w:multiLevelType w:val="hybridMultilevel"/>
    <w:tmpl w:val="5BA08D6C"/>
    <w:lvl w:ilvl="0" w:tplc="A63842E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nsid w:val="530365AE"/>
    <w:multiLevelType w:val="hybridMultilevel"/>
    <w:tmpl w:val="06B008D4"/>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90">
    <w:nsid w:val="553B7A0D"/>
    <w:multiLevelType w:val="multilevel"/>
    <w:tmpl w:val="23D8838E"/>
    <w:styleLink w:val="WWNum2"/>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91">
    <w:nsid w:val="561640D6"/>
    <w:multiLevelType w:val="singleLevel"/>
    <w:tmpl w:val="D1AC672A"/>
    <w:lvl w:ilvl="0">
      <w:start w:val="1"/>
      <w:numFmt w:val="decimal"/>
      <w:lvlText w:val="%1)"/>
      <w:lvlJc w:val="left"/>
      <w:pPr>
        <w:ind w:left="720" w:hanging="360"/>
      </w:pPr>
      <w:rPr>
        <w:rFonts w:ascii="Times New Roman" w:hAnsi="Times New Roman" w:cs="Times New Roman" w:hint="default"/>
        <w:b w:val="0"/>
        <w:sz w:val="24"/>
      </w:rPr>
    </w:lvl>
  </w:abstractNum>
  <w:abstractNum w:abstractNumId="92">
    <w:nsid w:val="56AD7015"/>
    <w:multiLevelType w:val="hybridMultilevel"/>
    <w:tmpl w:val="65084A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3">
    <w:nsid w:val="584A4540"/>
    <w:multiLevelType w:val="hybridMultilevel"/>
    <w:tmpl w:val="F0AA505E"/>
    <w:lvl w:ilvl="0" w:tplc="982428F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4">
    <w:nsid w:val="586D1DE2"/>
    <w:multiLevelType w:val="hybridMultilevel"/>
    <w:tmpl w:val="23E0C48C"/>
    <w:lvl w:ilvl="0" w:tplc="A63842E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5">
    <w:nsid w:val="5933321E"/>
    <w:multiLevelType w:val="multilevel"/>
    <w:tmpl w:val="19A06234"/>
    <w:lvl w:ilvl="0">
      <w:start w:val="1"/>
      <w:numFmt w:val="upperRoman"/>
      <w:lvlText w:val="%1."/>
      <w:lvlJc w:val="right"/>
      <w:pPr>
        <w:tabs>
          <w:tab w:val="num" w:pos="720"/>
        </w:tabs>
        <w:ind w:left="720" w:hanging="360"/>
      </w:pPr>
      <w:rPr>
        <w:b/>
      </w:r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96">
    <w:nsid w:val="5B5213F9"/>
    <w:multiLevelType w:val="hybridMultilevel"/>
    <w:tmpl w:val="FA8C78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nsid w:val="5B8E1434"/>
    <w:multiLevelType w:val="hybridMultilevel"/>
    <w:tmpl w:val="60F4CC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8">
    <w:nsid w:val="5C836A1F"/>
    <w:multiLevelType w:val="hybridMultilevel"/>
    <w:tmpl w:val="E506B3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9">
    <w:nsid w:val="5CB0120C"/>
    <w:multiLevelType w:val="hybridMultilevel"/>
    <w:tmpl w:val="4F68A3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0">
    <w:nsid w:val="5D5A0440"/>
    <w:multiLevelType w:val="multilevel"/>
    <w:tmpl w:val="5BE4AF04"/>
    <w:styleLink w:val="WWNum7"/>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01">
    <w:nsid w:val="5E6E78E0"/>
    <w:multiLevelType w:val="multilevel"/>
    <w:tmpl w:val="DF208E56"/>
    <w:styleLink w:val="WWNum11"/>
    <w:lvl w:ilvl="0">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o"/>
      <w:lvlJc w:val="left"/>
      <w:pPr>
        <w:ind w:left="1596" w:hanging="516"/>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bullet"/>
      <w:lvlText w:val="▪"/>
      <w:lvlJc w:val="left"/>
      <w:pPr>
        <w:ind w:left="2298" w:hanging="498"/>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3000" w:hanging="480"/>
      </w:pPr>
      <w:rPr>
        <w:rFonts w:ascii="Symbol" w:eastAsia="Symbol" w:hAnsi="Symbol" w:cs="Symbol"/>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bullet"/>
      <w:lvlText w:val="o"/>
      <w:lvlJc w:val="left"/>
      <w:pPr>
        <w:ind w:left="3702" w:hanging="462"/>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bullet"/>
      <w:lvlText w:val="▪"/>
      <w:lvlJc w:val="left"/>
      <w:pPr>
        <w:ind w:left="4404" w:hanging="444"/>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bullet"/>
      <w:lvlText w:val="•"/>
      <w:lvlJc w:val="left"/>
      <w:pPr>
        <w:ind w:left="5106" w:hanging="426"/>
      </w:pPr>
      <w:rPr>
        <w:rFonts w:ascii="Symbol" w:eastAsia="Symbol" w:hAnsi="Symbol" w:cs="Symbol"/>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bullet"/>
      <w:lvlText w:val="o"/>
      <w:lvlJc w:val="left"/>
      <w:pPr>
        <w:ind w:left="5808" w:hanging="408"/>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bullet"/>
      <w:lvlText w:val="▪"/>
      <w:lvlJc w:val="left"/>
      <w:pPr>
        <w:ind w:left="6510" w:hanging="39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nsid w:val="60F03549"/>
    <w:multiLevelType w:val="multilevel"/>
    <w:tmpl w:val="E988B502"/>
    <w:styleLink w:val="WWNum5"/>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03">
    <w:nsid w:val="62285E56"/>
    <w:multiLevelType w:val="multilevel"/>
    <w:tmpl w:val="AC9ED02C"/>
    <w:styleLink w:val="WWNum21"/>
    <w:lvl w:ilvl="0">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o"/>
      <w:lvlJc w:val="left"/>
      <w:pPr>
        <w:ind w:left="1652" w:hanging="572"/>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bullet"/>
      <w:lvlText w:val="▪"/>
      <w:lvlJc w:val="left"/>
      <w:pPr>
        <w:ind w:left="2352" w:hanging="552"/>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3052" w:hanging="532"/>
      </w:pPr>
      <w:rPr>
        <w:rFonts w:ascii="Symbol" w:eastAsia="Symbol" w:hAnsi="Symbol" w:cs="Symbol"/>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bullet"/>
      <w:lvlText w:val="o"/>
      <w:lvlJc w:val="left"/>
      <w:pPr>
        <w:ind w:left="3752" w:hanging="512"/>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bullet"/>
      <w:lvlText w:val="▪"/>
      <w:lvlJc w:val="left"/>
      <w:pPr>
        <w:ind w:left="4452" w:hanging="492"/>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bullet"/>
      <w:lvlText w:val="•"/>
      <w:lvlJc w:val="left"/>
      <w:pPr>
        <w:ind w:left="5152" w:hanging="472"/>
      </w:pPr>
      <w:rPr>
        <w:rFonts w:ascii="Symbol" w:eastAsia="Symbol" w:hAnsi="Symbol" w:cs="Symbol"/>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bullet"/>
      <w:lvlText w:val="o"/>
      <w:lvlJc w:val="left"/>
      <w:pPr>
        <w:ind w:left="5852" w:hanging="452"/>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nsid w:val="627F76D8"/>
    <w:multiLevelType w:val="hybridMultilevel"/>
    <w:tmpl w:val="942861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5">
    <w:nsid w:val="638D6109"/>
    <w:multiLevelType w:val="multilevel"/>
    <w:tmpl w:val="B720F3C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06">
    <w:nsid w:val="639236EC"/>
    <w:multiLevelType w:val="hybridMultilevel"/>
    <w:tmpl w:val="9A4A9F86"/>
    <w:lvl w:ilvl="0" w:tplc="A63842E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7">
    <w:nsid w:val="64097591"/>
    <w:multiLevelType w:val="multilevel"/>
    <w:tmpl w:val="FA2644AA"/>
    <w:styleLink w:val="WWNum31"/>
    <w:lvl w:ilvl="0">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o"/>
      <w:lvlJc w:val="left"/>
      <w:pPr>
        <w:ind w:left="1596" w:hanging="516"/>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bullet"/>
      <w:lvlText w:val="▪"/>
      <w:lvlJc w:val="left"/>
      <w:pPr>
        <w:ind w:left="2298" w:hanging="498"/>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3000" w:hanging="480"/>
      </w:pPr>
      <w:rPr>
        <w:rFonts w:ascii="Symbol" w:eastAsia="Symbol" w:hAnsi="Symbol" w:cs="Symbol"/>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bullet"/>
      <w:lvlText w:val="o"/>
      <w:lvlJc w:val="left"/>
      <w:pPr>
        <w:ind w:left="3702" w:hanging="462"/>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bullet"/>
      <w:lvlText w:val="▪"/>
      <w:lvlJc w:val="left"/>
      <w:pPr>
        <w:ind w:left="4404" w:hanging="444"/>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bullet"/>
      <w:lvlText w:val="•"/>
      <w:lvlJc w:val="left"/>
      <w:pPr>
        <w:ind w:left="5106" w:hanging="426"/>
      </w:pPr>
      <w:rPr>
        <w:rFonts w:ascii="Symbol" w:eastAsia="Symbol" w:hAnsi="Symbol" w:cs="Symbol"/>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bullet"/>
      <w:lvlText w:val="o"/>
      <w:lvlJc w:val="left"/>
      <w:pPr>
        <w:ind w:left="5808" w:hanging="408"/>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bullet"/>
      <w:lvlText w:val="▪"/>
      <w:lvlJc w:val="left"/>
      <w:pPr>
        <w:ind w:left="6510" w:hanging="39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nsid w:val="67475428"/>
    <w:multiLevelType w:val="hybridMultilevel"/>
    <w:tmpl w:val="D2CA0D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9">
    <w:nsid w:val="687057A1"/>
    <w:multiLevelType w:val="hybridMultilevel"/>
    <w:tmpl w:val="19402718"/>
    <w:lvl w:ilvl="0" w:tplc="A63842E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0">
    <w:nsid w:val="69FC3A7A"/>
    <w:multiLevelType w:val="hybridMultilevel"/>
    <w:tmpl w:val="C8BECDA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1">
    <w:nsid w:val="6B016236"/>
    <w:multiLevelType w:val="hybridMultilevel"/>
    <w:tmpl w:val="9E7C6FF0"/>
    <w:lvl w:ilvl="0" w:tplc="DE40FD6A">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nsid w:val="6B556AEE"/>
    <w:multiLevelType w:val="hybridMultilevel"/>
    <w:tmpl w:val="6A3C1C22"/>
    <w:lvl w:ilvl="0" w:tplc="A63842E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3">
    <w:nsid w:val="6BD40266"/>
    <w:multiLevelType w:val="multilevel"/>
    <w:tmpl w:val="64C66D38"/>
    <w:styleLink w:val="WWNum6"/>
    <w:lvl w:ilvl="0">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o"/>
      <w:lvlJc w:val="left"/>
      <w:pPr>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bullet"/>
      <w:lvlText w:val="▪"/>
      <w:lvlJc w:val="left"/>
      <w:pPr>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844" w:hanging="324"/>
      </w:pPr>
      <w:rPr>
        <w:rFonts w:ascii="Symbol" w:eastAsia="Symbol" w:hAnsi="Symbol" w:cs="Symbol"/>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bullet"/>
      <w:lvlText w:val="o"/>
      <w:lvlJc w:val="left"/>
      <w:pPr>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bullet"/>
      <w:lvlText w:val="▪"/>
      <w:lvlJc w:val="left"/>
      <w:pPr>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bullet"/>
      <w:lvlText w:val="•"/>
      <w:lvlJc w:val="left"/>
      <w:pPr>
        <w:ind w:left="4968" w:hanging="288"/>
      </w:pPr>
      <w:rPr>
        <w:rFonts w:ascii="Symbol" w:eastAsia="Symbol" w:hAnsi="Symbol" w:cs="Symbol"/>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bullet"/>
      <w:lvlText w:val="o"/>
      <w:lvlJc w:val="left"/>
      <w:pPr>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bullet"/>
      <w:lvlText w:val="▪"/>
      <w:lvlJc w:val="left"/>
      <w:pPr>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nsid w:val="6D2F6AEC"/>
    <w:multiLevelType w:val="hybridMultilevel"/>
    <w:tmpl w:val="5C62A37C"/>
    <w:lvl w:ilvl="0" w:tplc="A63842E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5">
    <w:nsid w:val="6D996477"/>
    <w:multiLevelType w:val="hybridMultilevel"/>
    <w:tmpl w:val="CBE25354"/>
    <w:lvl w:ilvl="0" w:tplc="A63842E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6">
    <w:nsid w:val="715D4592"/>
    <w:multiLevelType w:val="multilevel"/>
    <w:tmpl w:val="5D62EA08"/>
    <w:styleLink w:val="WWNum8"/>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17">
    <w:nsid w:val="716D3B7A"/>
    <w:multiLevelType w:val="hybridMultilevel"/>
    <w:tmpl w:val="DA74583C"/>
    <w:lvl w:ilvl="0" w:tplc="A63842E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8">
    <w:nsid w:val="721B4F9A"/>
    <w:multiLevelType w:val="multilevel"/>
    <w:tmpl w:val="11C05E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9">
    <w:nsid w:val="72EB5FCF"/>
    <w:multiLevelType w:val="multilevel"/>
    <w:tmpl w:val="A94AEF46"/>
    <w:lvl w:ilvl="0">
      <w:start w:val="1"/>
      <w:numFmt w:val="decimal"/>
      <w:lvlText w:val="%1."/>
      <w:lvlJc w:val="left"/>
      <w:pPr>
        <w:ind w:left="707" w:hanging="283"/>
      </w:pPr>
      <w:rPr>
        <w:b w:val="0"/>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20">
    <w:nsid w:val="77D154C1"/>
    <w:multiLevelType w:val="multilevel"/>
    <w:tmpl w:val="8BE2C3DC"/>
    <w:styleLink w:val="WWNum111"/>
    <w:lvl w:ilvl="0">
      <w:numFmt w:val="bullet"/>
      <w:lvlText w:val="−"/>
      <w:lvlJc w:val="left"/>
      <w:pPr>
        <w:ind w:left="786" w:hanging="360"/>
      </w:pPr>
      <w:rPr>
        <w:rFonts w:ascii="Symbol" w:eastAsia="Symbol" w:hAnsi="Symbol" w:cs="Symbol"/>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o"/>
      <w:lvlJc w:val="left"/>
      <w:pPr>
        <w:ind w:left="1494" w:hanging="348"/>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bullet"/>
      <w:lvlText w:val="▪"/>
      <w:lvlJc w:val="left"/>
      <w:pPr>
        <w:ind w:left="2202" w:hanging="336"/>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910" w:hanging="324"/>
      </w:pPr>
      <w:rPr>
        <w:rFonts w:ascii="Symbol" w:eastAsia="Symbol" w:hAnsi="Symbol" w:cs="Symbol"/>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bullet"/>
      <w:lvlText w:val="o"/>
      <w:lvlJc w:val="left"/>
      <w:pPr>
        <w:ind w:left="3618" w:hanging="312"/>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bullet"/>
      <w:lvlText w:val="▪"/>
      <w:lvlJc w:val="left"/>
      <w:pPr>
        <w:ind w:left="4326" w:hanging="30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bullet"/>
      <w:lvlText w:val="•"/>
      <w:lvlJc w:val="left"/>
      <w:pPr>
        <w:ind w:left="5034" w:hanging="288"/>
      </w:pPr>
      <w:rPr>
        <w:rFonts w:ascii="Symbol" w:eastAsia="Symbol" w:hAnsi="Symbol" w:cs="Symbol"/>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bullet"/>
      <w:lvlText w:val="o"/>
      <w:lvlJc w:val="left"/>
      <w:pPr>
        <w:ind w:left="5742" w:hanging="276"/>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bullet"/>
      <w:lvlText w:val="▪"/>
      <w:lvlJc w:val="left"/>
      <w:pPr>
        <w:ind w:left="6450" w:hanging="264"/>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nsid w:val="78D72AB5"/>
    <w:multiLevelType w:val="multilevel"/>
    <w:tmpl w:val="4934D122"/>
    <w:styleLink w:val="WWNum121"/>
    <w:lvl w:ilvl="0">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o"/>
      <w:lvlJc w:val="left"/>
      <w:pPr>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bullet"/>
      <w:lvlText w:val="▪"/>
      <w:lvlJc w:val="left"/>
      <w:pPr>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844" w:hanging="324"/>
      </w:pPr>
      <w:rPr>
        <w:rFonts w:ascii="Symbol" w:eastAsia="Symbol" w:hAnsi="Symbol" w:cs="Symbol"/>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bullet"/>
      <w:lvlText w:val="o"/>
      <w:lvlJc w:val="left"/>
      <w:pPr>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bullet"/>
      <w:lvlText w:val="▪"/>
      <w:lvlJc w:val="left"/>
      <w:pPr>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bullet"/>
      <w:lvlText w:val="•"/>
      <w:lvlJc w:val="left"/>
      <w:pPr>
        <w:ind w:left="4968" w:hanging="288"/>
      </w:pPr>
      <w:rPr>
        <w:rFonts w:ascii="Symbol" w:eastAsia="Symbol" w:hAnsi="Symbol" w:cs="Symbol"/>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bullet"/>
      <w:lvlText w:val="o"/>
      <w:lvlJc w:val="left"/>
      <w:pPr>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bullet"/>
      <w:lvlText w:val="▪"/>
      <w:lvlJc w:val="left"/>
      <w:pPr>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nsid w:val="79422CD6"/>
    <w:multiLevelType w:val="multilevel"/>
    <w:tmpl w:val="980C6AA6"/>
    <w:styleLink w:val="WWNum9"/>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23">
    <w:nsid w:val="797548AF"/>
    <w:multiLevelType w:val="multilevel"/>
    <w:tmpl w:val="5E6260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nsid w:val="7B571E8C"/>
    <w:multiLevelType w:val="multilevel"/>
    <w:tmpl w:val="1882A0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nsid w:val="7C2B5CCD"/>
    <w:multiLevelType w:val="hybridMultilevel"/>
    <w:tmpl w:val="89AE80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6">
    <w:nsid w:val="7C7D1FE5"/>
    <w:multiLevelType w:val="hybridMultilevel"/>
    <w:tmpl w:val="7A58189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7">
    <w:nsid w:val="7E0E27DE"/>
    <w:multiLevelType w:val="multilevel"/>
    <w:tmpl w:val="4ABC9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nsid w:val="7E5B4B82"/>
    <w:multiLevelType w:val="hybridMultilevel"/>
    <w:tmpl w:val="F4C608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9">
    <w:nsid w:val="7EAE3BB1"/>
    <w:multiLevelType w:val="multilevel"/>
    <w:tmpl w:val="6C08FAC8"/>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5"/>
  </w:num>
  <w:num w:numId="6">
    <w:abstractNumId w:val="53"/>
  </w:num>
  <w:num w:numId="7">
    <w:abstractNumId w:val="69"/>
  </w:num>
  <w:num w:numId="8">
    <w:abstractNumId w:val="38"/>
  </w:num>
  <w:num w:numId="9">
    <w:abstractNumId w:val="28"/>
  </w:num>
  <w:num w:numId="10">
    <w:abstractNumId w:val="88"/>
  </w:num>
  <w:num w:numId="11">
    <w:abstractNumId w:val="115"/>
  </w:num>
  <w:num w:numId="12">
    <w:abstractNumId w:val="7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9"/>
  </w:num>
  <w:num w:numId="15">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4"/>
  </w:num>
  <w:num w:numId="32">
    <w:abstractNumId w:val="24"/>
  </w:num>
  <w:num w:numId="33">
    <w:abstractNumId w:val="27"/>
  </w:num>
  <w:num w:numId="34">
    <w:abstractNumId w:val="33"/>
  </w:num>
  <w:num w:numId="35">
    <w:abstractNumId w:val="10"/>
  </w:num>
  <w:num w:numId="36">
    <w:abstractNumId w:val="108"/>
  </w:num>
  <w:num w:numId="37">
    <w:abstractNumId w:val="32"/>
  </w:num>
  <w:num w:numId="38">
    <w:abstractNumId w:val="83"/>
  </w:num>
  <w:num w:numId="3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num>
  <w:num w:numId="50">
    <w:abstractNumId w:val="3"/>
  </w:num>
  <w:num w:numId="51">
    <w:abstractNumId w:val="1"/>
    <w:lvlOverride w:ilvl="0">
      <w:startOverride w:val="1"/>
    </w:lvlOverride>
  </w:num>
  <w:num w:numId="52">
    <w:abstractNumId w:val="2"/>
    <w:lvlOverride w:ilvl="0">
      <w:startOverride w:val="1"/>
    </w:lvlOverride>
  </w:num>
  <w:num w:numId="5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num>
  <w:num w:numId="55">
    <w:abstractNumId w:val="17"/>
  </w:num>
  <w:num w:numId="56">
    <w:abstractNumId w:val="97"/>
  </w:num>
  <w:num w:numId="57">
    <w:abstractNumId w:val="62"/>
  </w:num>
  <w:num w:numId="58">
    <w:abstractNumId w:val="75"/>
  </w:num>
  <w:num w:numId="59">
    <w:abstractNumId w:val="61"/>
  </w:num>
  <w:num w:numId="6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1"/>
  </w:num>
  <w:num w:numId="63">
    <w:abstractNumId w:val="112"/>
  </w:num>
  <w:num w:numId="64">
    <w:abstractNumId w:val="47"/>
  </w:num>
  <w:num w:numId="65">
    <w:abstractNumId w:val="81"/>
  </w:num>
  <w:num w:numId="66">
    <w:abstractNumId w:val="37"/>
  </w:num>
  <w:num w:numId="67">
    <w:abstractNumId w:val="114"/>
  </w:num>
  <w:num w:numId="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3"/>
  </w:num>
  <w:num w:numId="70">
    <w:abstractNumId w:val="82"/>
  </w:num>
  <w:num w:numId="71">
    <w:abstractNumId w:val="25"/>
  </w:num>
  <w:num w:numId="72">
    <w:abstractNumId w:val="94"/>
  </w:num>
  <w:num w:numId="73">
    <w:abstractNumId w:val="125"/>
  </w:num>
  <w:num w:numId="74">
    <w:abstractNumId w:val="46"/>
  </w:num>
  <w:num w:numId="75">
    <w:abstractNumId w:val="46"/>
  </w:num>
  <w:num w:numId="76">
    <w:abstractNumId w:val="126"/>
  </w:num>
  <w:num w:numId="77">
    <w:abstractNumId w:val="128"/>
  </w:num>
  <w:num w:numId="78">
    <w:abstractNumId w:val="19"/>
  </w:num>
  <w:num w:numId="79">
    <w:abstractNumId w:val="42"/>
  </w:num>
  <w:num w:numId="8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1"/>
    <w:lvlOverride w:ilvl="0">
      <w:startOverride w:val="1"/>
    </w:lvlOverride>
  </w:num>
  <w:num w:numId="83">
    <w:abstractNumId w:val="110"/>
  </w:num>
  <w:num w:numId="84">
    <w:abstractNumId w:val="12"/>
  </w:num>
  <w:num w:numId="85">
    <w:abstractNumId w:val="66"/>
  </w:num>
  <w:num w:numId="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5"/>
  </w:num>
  <w:num w:numId="8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5"/>
  </w:num>
  <w:num w:numId="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8"/>
  </w:num>
  <w:num w:numId="100">
    <w:abstractNumId w:val="92"/>
  </w:num>
  <w:num w:numId="101">
    <w:abstractNumId w:val="99"/>
  </w:num>
  <w:num w:numId="102">
    <w:abstractNumId w:val="49"/>
  </w:num>
  <w:num w:numId="103">
    <w:abstractNumId w:val="106"/>
  </w:num>
  <w:num w:numId="104">
    <w:abstractNumId w:val="13"/>
  </w:num>
  <w:num w:numId="105">
    <w:abstractNumId w:val="93"/>
  </w:num>
  <w:num w:numId="106">
    <w:abstractNumId w:val="7"/>
  </w:num>
  <w:num w:numId="107">
    <w:abstractNumId w:val="52"/>
  </w:num>
  <w:num w:numId="108">
    <w:abstractNumId w:val="117"/>
  </w:num>
  <w:num w:numId="109">
    <w:abstractNumId w:val="6"/>
  </w:num>
  <w:num w:numId="110">
    <w:abstractNumId w:val="9"/>
  </w:num>
  <w:num w:numId="111">
    <w:abstractNumId w:val="11"/>
  </w:num>
  <w:num w:numId="112">
    <w:abstractNumId w:val="30"/>
  </w:num>
  <w:num w:numId="113">
    <w:abstractNumId w:val="35"/>
  </w:num>
  <w:num w:numId="114">
    <w:abstractNumId w:val="40"/>
  </w:num>
  <w:num w:numId="115">
    <w:abstractNumId w:val="45"/>
  </w:num>
  <w:num w:numId="116">
    <w:abstractNumId w:val="57"/>
  </w:num>
  <w:num w:numId="117">
    <w:abstractNumId w:val="58"/>
  </w:num>
  <w:num w:numId="118">
    <w:abstractNumId w:val="63"/>
  </w:num>
  <w:num w:numId="119">
    <w:abstractNumId w:val="77"/>
  </w:num>
  <w:num w:numId="120">
    <w:abstractNumId w:val="90"/>
  </w:num>
  <w:num w:numId="121">
    <w:abstractNumId w:val="100"/>
  </w:num>
  <w:num w:numId="122">
    <w:abstractNumId w:val="101"/>
  </w:num>
  <w:num w:numId="123">
    <w:abstractNumId w:val="102"/>
  </w:num>
  <w:num w:numId="124">
    <w:abstractNumId w:val="103"/>
  </w:num>
  <w:num w:numId="125">
    <w:abstractNumId w:val="107"/>
  </w:num>
  <w:num w:numId="126">
    <w:abstractNumId w:val="113"/>
  </w:num>
  <w:num w:numId="127">
    <w:abstractNumId w:val="116"/>
  </w:num>
  <w:num w:numId="128">
    <w:abstractNumId w:val="120"/>
  </w:num>
  <w:num w:numId="129">
    <w:abstractNumId w:val="121"/>
  </w:num>
  <w:num w:numId="130">
    <w:abstractNumId w:val="122"/>
  </w:num>
  <w:num w:numId="131">
    <w:abstractNumId w:val="129"/>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E1E"/>
    <w:rsid w:val="00203FFF"/>
    <w:rsid w:val="007D77E9"/>
    <w:rsid w:val="00814D5E"/>
    <w:rsid w:val="00CF7AAF"/>
    <w:rsid w:val="00E47E1E"/>
    <w:rsid w:val="00F72030"/>
    <w:rsid w:val="00F84F63"/>
    <w:rsid w:val="00F92E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9"/>
    <w:qFormat/>
    <w:rsid w:val="00203FFF"/>
    <w:pPr>
      <w:keepNext/>
      <w:keepLines/>
      <w:spacing w:before="480" w:after="0"/>
      <w:outlineLvl w:val="0"/>
    </w:pPr>
    <w:rPr>
      <w:rFonts w:ascii="Cambria" w:eastAsia="Times New Roman" w:hAnsi="Cambria" w:cs="Times New Roman"/>
      <w:b/>
      <w:bCs/>
      <w:kern w:val="32"/>
      <w:sz w:val="32"/>
      <w:szCs w:val="32"/>
    </w:rPr>
  </w:style>
  <w:style w:type="paragraph" w:styleId="Nagwek2">
    <w:name w:val="heading 2"/>
    <w:basedOn w:val="Normalny"/>
    <w:next w:val="Normalny"/>
    <w:link w:val="Nagwek2Znak"/>
    <w:uiPriority w:val="99"/>
    <w:semiHidden/>
    <w:unhideWhenUsed/>
    <w:qFormat/>
    <w:rsid w:val="00203FFF"/>
    <w:pPr>
      <w:keepNext/>
      <w:keepLines/>
      <w:spacing w:before="200" w:after="0"/>
      <w:outlineLvl w:val="1"/>
    </w:pPr>
    <w:rPr>
      <w:rFonts w:ascii="Cambria" w:eastAsia="Times New Roman" w:hAnsi="Cambria" w:cs="Times New Roman"/>
      <w:b/>
      <w:bCs/>
      <w:i/>
      <w:iCs/>
      <w:sz w:val="28"/>
      <w:szCs w:val="28"/>
    </w:rPr>
  </w:style>
  <w:style w:type="paragraph" w:styleId="Nagwek3">
    <w:name w:val="heading 3"/>
    <w:basedOn w:val="Normalny"/>
    <w:next w:val="Normalny"/>
    <w:link w:val="Nagwek3Znak"/>
    <w:uiPriority w:val="9"/>
    <w:unhideWhenUsed/>
    <w:qFormat/>
    <w:rsid w:val="00203FFF"/>
    <w:pPr>
      <w:keepNext/>
      <w:jc w:val="center"/>
      <w:outlineLvl w:val="2"/>
    </w:pPr>
    <w:rPr>
      <w:rFonts w:ascii="Times New Roman" w:eastAsia="Calibri" w:hAnsi="Times New Roman" w:cs="Times New Roman"/>
      <w:b/>
      <w:sz w:val="24"/>
      <w:szCs w:val="24"/>
    </w:rPr>
  </w:style>
  <w:style w:type="paragraph" w:styleId="Nagwek4">
    <w:name w:val="heading 4"/>
    <w:basedOn w:val="Normalny"/>
    <w:next w:val="Normalny"/>
    <w:link w:val="Nagwek4Znak"/>
    <w:uiPriority w:val="9"/>
    <w:semiHidden/>
    <w:unhideWhenUsed/>
    <w:qFormat/>
    <w:rsid w:val="00203FFF"/>
    <w:pPr>
      <w:keepNext/>
      <w:suppressAutoHyphens/>
      <w:autoSpaceDN w:val="0"/>
      <w:jc w:val="center"/>
      <w:outlineLvl w:val="3"/>
    </w:pPr>
    <w:rPr>
      <w:rFonts w:ascii="Times New Roman" w:eastAsia="SimSun" w:hAnsi="Times New Roman" w:cs="Times New Roman"/>
      <w:b/>
      <w:kern w:val="3"/>
      <w:sz w:val="18"/>
      <w:szCs w:val="18"/>
    </w:rPr>
  </w:style>
  <w:style w:type="paragraph" w:styleId="Nagwek5">
    <w:name w:val="heading 5"/>
    <w:basedOn w:val="Normalny"/>
    <w:next w:val="Normalny"/>
    <w:link w:val="Nagwek5Znak"/>
    <w:uiPriority w:val="9"/>
    <w:unhideWhenUsed/>
    <w:qFormat/>
    <w:rsid w:val="00203FFF"/>
    <w:pPr>
      <w:keepNext/>
      <w:jc w:val="center"/>
      <w:outlineLvl w:val="4"/>
    </w:pPr>
    <w:rPr>
      <w:rFonts w:ascii="Times New Roman" w:eastAsia="Times New Roman" w:hAnsi="Times New Roman" w:cs="Times New Roman"/>
      <w:b/>
      <w:bCs/>
      <w:lang w:eastAsia="pl-PL"/>
    </w:rPr>
  </w:style>
  <w:style w:type="paragraph" w:styleId="Nagwek6">
    <w:name w:val="heading 6"/>
    <w:basedOn w:val="Normalny"/>
    <w:next w:val="Normalny"/>
    <w:link w:val="Nagwek6Znak"/>
    <w:uiPriority w:val="9"/>
    <w:semiHidden/>
    <w:unhideWhenUsed/>
    <w:qFormat/>
    <w:rsid w:val="00203FFF"/>
    <w:pPr>
      <w:keepNext/>
      <w:shd w:val="clear" w:color="auto" w:fill="FFFFFF"/>
      <w:spacing w:after="180"/>
      <w:jc w:val="center"/>
      <w:outlineLvl w:val="5"/>
    </w:pPr>
    <w:rPr>
      <w:rFonts w:ascii="Times New Roman" w:eastAsia="Calibri" w:hAnsi="Times New Roman" w:cs="Times New Roman"/>
      <w:b/>
      <w:bCs/>
      <w:color w:val="1B1B1B"/>
      <w:sz w:val="24"/>
      <w:szCs w:val="24"/>
    </w:rPr>
  </w:style>
  <w:style w:type="paragraph" w:styleId="Nagwek7">
    <w:name w:val="heading 7"/>
    <w:basedOn w:val="Normalny"/>
    <w:next w:val="Normalny"/>
    <w:link w:val="Nagwek7Znak"/>
    <w:uiPriority w:val="9"/>
    <w:semiHidden/>
    <w:unhideWhenUsed/>
    <w:qFormat/>
    <w:rsid w:val="00203FFF"/>
    <w:pPr>
      <w:keepNext/>
      <w:spacing w:before="100" w:beforeAutospacing="1" w:after="100" w:afterAutospacing="1"/>
      <w:jc w:val="center"/>
      <w:outlineLvl w:val="6"/>
    </w:pPr>
    <w:rPr>
      <w:rFonts w:ascii="Times New Roman" w:eastAsia="Calibri" w:hAnsi="Times New Roman" w:cs="Times New Roman"/>
      <w:b/>
      <w:color w:val="000000"/>
      <w:sz w:val="24"/>
      <w:szCs w:val="24"/>
    </w:rPr>
  </w:style>
  <w:style w:type="paragraph" w:styleId="Nagwek8">
    <w:name w:val="heading 8"/>
    <w:basedOn w:val="Normalny"/>
    <w:next w:val="Normalny"/>
    <w:link w:val="Nagwek8Znak"/>
    <w:uiPriority w:val="9"/>
    <w:unhideWhenUsed/>
    <w:qFormat/>
    <w:rsid w:val="00203FFF"/>
    <w:pPr>
      <w:keepNext/>
      <w:outlineLvl w:val="7"/>
    </w:pPr>
    <w:rPr>
      <w:rFonts w:ascii="Times New Roman" w:eastAsia="Times New Roman" w:hAnsi="Times New Roman" w:cs="Times New Roman"/>
      <w:b/>
      <w:bCs/>
      <w:sz w:val="24"/>
      <w:lang w:eastAsia="pl-PL"/>
    </w:rPr>
  </w:style>
  <w:style w:type="paragraph" w:styleId="Nagwek9">
    <w:name w:val="heading 9"/>
    <w:basedOn w:val="Normalny"/>
    <w:next w:val="Normalny"/>
    <w:link w:val="Nagwek9Znak"/>
    <w:uiPriority w:val="9"/>
    <w:semiHidden/>
    <w:unhideWhenUsed/>
    <w:qFormat/>
    <w:rsid w:val="00203FFF"/>
    <w:pPr>
      <w:keepNext/>
      <w:suppressAutoHyphens/>
      <w:autoSpaceDN w:val="0"/>
      <w:jc w:val="right"/>
      <w:outlineLvl w:val="8"/>
    </w:pPr>
    <w:rPr>
      <w:rFonts w:ascii="Times New Roman" w:eastAsia="SimSun" w:hAnsi="Times New Roman" w:cs="Times New Roman"/>
      <w:b/>
      <w:kern w:val="3"/>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203FFF"/>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9"/>
    <w:semiHidden/>
    <w:rsid w:val="00203FFF"/>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
    <w:rsid w:val="00203FFF"/>
    <w:rPr>
      <w:rFonts w:ascii="Times New Roman" w:eastAsia="Calibri" w:hAnsi="Times New Roman" w:cs="Times New Roman"/>
      <w:b/>
      <w:sz w:val="24"/>
      <w:szCs w:val="24"/>
    </w:rPr>
  </w:style>
  <w:style w:type="character" w:customStyle="1" w:styleId="Nagwek4Znak">
    <w:name w:val="Nagłówek 4 Znak"/>
    <w:basedOn w:val="Domylnaczcionkaakapitu"/>
    <w:link w:val="Nagwek4"/>
    <w:uiPriority w:val="9"/>
    <w:semiHidden/>
    <w:rsid w:val="00203FFF"/>
    <w:rPr>
      <w:rFonts w:ascii="Times New Roman" w:eastAsia="SimSun" w:hAnsi="Times New Roman" w:cs="Times New Roman"/>
      <w:b/>
      <w:kern w:val="3"/>
      <w:sz w:val="18"/>
      <w:szCs w:val="18"/>
    </w:rPr>
  </w:style>
  <w:style w:type="character" w:customStyle="1" w:styleId="Nagwek5Znak">
    <w:name w:val="Nagłówek 5 Znak"/>
    <w:basedOn w:val="Domylnaczcionkaakapitu"/>
    <w:link w:val="Nagwek5"/>
    <w:uiPriority w:val="9"/>
    <w:rsid w:val="00203FFF"/>
    <w:rPr>
      <w:rFonts w:ascii="Times New Roman" w:eastAsia="Times New Roman" w:hAnsi="Times New Roman" w:cs="Times New Roman"/>
      <w:b/>
      <w:bCs/>
      <w:lang w:eastAsia="pl-PL"/>
    </w:rPr>
  </w:style>
  <w:style w:type="character" w:customStyle="1" w:styleId="Nagwek6Znak">
    <w:name w:val="Nagłówek 6 Znak"/>
    <w:basedOn w:val="Domylnaczcionkaakapitu"/>
    <w:link w:val="Nagwek6"/>
    <w:uiPriority w:val="9"/>
    <w:semiHidden/>
    <w:rsid w:val="00203FFF"/>
    <w:rPr>
      <w:rFonts w:ascii="Times New Roman" w:eastAsia="Calibri" w:hAnsi="Times New Roman" w:cs="Times New Roman"/>
      <w:b/>
      <w:bCs/>
      <w:color w:val="1B1B1B"/>
      <w:sz w:val="24"/>
      <w:szCs w:val="24"/>
      <w:shd w:val="clear" w:color="auto" w:fill="FFFFFF"/>
    </w:rPr>
  </w:style>
  <w:style w:type="character" w:customStyle="1" w:styleId="Nagwek7Znak">
    <w:name w:val="Nagłówek 7 Znak"/>
    <w:basedOn w:val="Domylnaczcionkaakapitu"/>
    <w:link w:val="Nagwek7"/>
    <w:uiPriority w:val="9"/>
    <w:semiHidden/>
    <w:rsid w:val="00203FFF"/>
    <w:rPr>
      <w:rFonts w:ascii="Times New Roman" w:eastAsia="Calibri" w:hAnsi="Times New Roman" w:cs="Times New Roman"/>
      <w:b/>
      <w:color w:val="000000"/>
      <w:sz w:val="24"/>
      <w:szCs w:val="24"/>
    </w:rPr>
  </w:style>
  <w:style w:type="character" w:customStyle="1" w:styleId="Nagwek8Znak">
    <w:name w:val="Nagłówek 8 Znak"/>
    <w:basedOn w:val="Domylnaczcionkaakapitu"/>
    <w:link w:val="Nagwek8"/>
    <w:uiPriority w:val="9"/>
    <w:rsid w:val="00203FFF"/>
    <w:rPr>
      <w:rFonts w:ascii="Times New Roman" w:eastAsia="Times New Roman" w:hAnsi="Times New Roman" w:cs="Times New Roman"/>
      <w:b/>
      <w:bCs/>
      <w:sz w:val="24"/>
      <w:lang w:eastAsia="pl-PL"/>
    </w:rPr>
  </w:style>
  <w:style w:type="character" w:customStyle="1" w:styleId="Nagwek9Znak">
    <w:name w:val="Nagłówek 9 Znak"/>
    <w:basedOn w:val="Domylnaczcionkaakapitu"/>
    <w:link w:val="Nagwek9"/>
    <w:uiPriority w:val="9"/>
    <w:semiHidden/>
    <w:rsid w:val="00203FFF"/>
    <w:rPr>
      <w:rFonts w:ascii="Times New Roman" w:eastAsia="SimSun" w:hAnsi="Times New Roman" w:cs="Times New Roman"/>
      <w:b/>
      <w:kern w:val="3"/>
      <w:sz w:val="18"/>
      <w:szCs w:val="18"/>
    </w:rPr>
  </w:style>
  <w:style w:type="numbering" w:customStyle="1" w:styleId="Bezlisty1">
    <w:name w:val="Bez listy1"/>
    <w:next w:val="Bezlisty"/>
    <w:uiPriority w:val="99"/>
    <w:semiHidden/>
    <w:unhideWhenUsed/>
    <w:rsid w:val="00203FFF"/>
  </w:style>
  <w:style w:type="character" w:styleId="Pogrubienie">
    <w:name w:val="Strong"/>
    <w:basedOn w:val="Domylnaczcionkaakapitu"/>
    <w:uiPriority w:val="99"/>
    <w:qFormat/>
    <w:rsid w:val="00203FFF"/>
    <w:rPr>
      <w:rFonts w:ascii="Times New Roman" w:hAnsi="Times New Roman" w:cs="Times New Roman" w:hint="default"/>
      <w:b/>
      <w:bCs/>
    </w:rPr>
  </w:style>
  <w:style w:type="paragraph" w:styleId="NormalnyWeb">
    <w:name w:val="Normal (Web)"/>
    <w:basedOn w:val="Normalny"/>
    <w:unhideWhenUsed/>
    <w:rsid w:val="00203FFF"/>
    <w:pPr>
      <w:suppressAutoHyphens/>
      <w:spacing w:before="280" w:after="280" w:line="240" w:lineRule="auto"/>
    </w:pPr>
    <w:rPr>
      <w:rFonts w:ascii="Times New Roman" w:eastAsia="Times New Roman" w:hAnsi="Times New Roman" w:cs="Times New Roman"/>
      <w:sz w:val="24"/>
      <w:szCs w:val="24"/>
      <w:lang w:eastAsia="zh-CN"/>
    </w:rPr>
  </w:style>
  <w:style w:type="paragraph" w:styleId="Nagwek">
    <w:name w:val="header"/>
    <w:basedOn w:val="Normalny"/>
    <w:link w:val="NagwekZnak"/>
    <w:semiHidden/>
    <w:unhideWhenUsed/>
    <w:rsid w:val="00203FFF"/>
    <w:pPr>
      <w:tabs>
        <w:tab w:val="center" w:pos="4536"/>
        <w:tab w:val="right" w:pos="9072"/>
      </w:tabs>
    </w:pPr>
    <w:rPr>
      <w:rFonts w:ascii="Calibri" w:eastAsia="Calibri" w:hAnsi="Calibri" w:cs="Times New Roman"/>
    </w:rPr>
  </w:style>
  <w:style w:type="character" w:customStyle="1" w:styleId="NagwekZnak">
    <w:name w:val="Nagłówek Znak"/>
    <w:basedOn w:val="Domylnaczcionkaakapitu"/>
    <w:link w:val="Nagwek"/>
    <w:semiHidden/>
    <w:rsid w:val="00203FFF"/>
    <w:rPr>
      <w:rFonts w:ascii="Calibri" w:eastAsia="Calibri" w:hAnsi="Calibri" w:cs="Times New Roman"/>
    </w:rPr>
  </w:style>
  <w:style w:type="paragraph" w:styleId="Stopka">
    <w:name w:val="footer"/>
    <w:basedOn w:val="Normalny"/>
    <w:link w:val="StopkaZnak"/>
    <w:uiPriority w:val="99"/>
    <w:semiHidden/>
    <w:unhideWhenUsed/>
    <w:rsid w:val="00203FFF"/>
    <w:pPr>
      <w:tabs>
        <w:tab w:val="center" w:pos="4536"/>
        <w:tab w:val="right" w:pos="9072"/>
      </w:tabs>
    </w:pPr>
    <w:rPr>
      <w:rFonts w:ascii="Calibri" w:eastAsia="Calibri" w:hAnsi="Calibri" w:cs="Times New Roman"/>
    </w:rPr>
  </w:style>
  <w:style w:type="character" w:customStyle="1" w:styleId="StopkaZnak">
    <w:name w:val="Stopka Znak"/>
    <w:basedOn w:val="Domylnaczcionkaakapitu"/>
    <w:link w:val="Stopka"/>
    <w:uiPriority w:val="99"/>
    <w:semiHidden/>
    <w:rsid w:val="00203FFF"/>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203FFF"/>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203FFF"/>
    <w:rPr>
      <w:rFonts w:ascii="Calibri" w:eastAsia="Calibri" w:hAnsi="Calibri" w:cs="Times New Roman"/>
      <w:sz w:val="20"/>
      <w:szCs w:val="20"/>
    </w:rPr>
  </w:style>
  <w:style w:type="paragraph" w:styleId="Tytu">
    <w:name w:val="Title"/>
    <w:basedOn w:val="Normalny"/>
    <w:next w:val="Normalny"/>
    <w:link w:val="TytuZnak"/>
    <w:uiPriority w:val="10"/>
    <w:qFormat/>
    <w:rsid w:val="00203FFF"/>
    <w:pPr>
      <w:spacing w:after="160" w:line="256" w:lineRule="auto"/>
      <w:jc w:val="center"/>
    </w:pPr>
    <w:rPr>
      <w:rFonts w:ascii="Times New Roman" w:eastAsia="Calibri" w:hAnsi="Times New Roman" w:cs="Times New Roman"/>
      <w:b/>
      <w:sz w:val="24"/>
    </w:rPr>
  </w:style>
  <w:style w:type="character" w:customStyle="1" w:styleId="TytuZnak">
    <w:name w:val="Tytuł Znak"/>
    <w:basedOn w:val="Domylnaczcionkaakapitu"/>
    <w:link w:val="Tytu"/>
    <w:uiPriority w:val="10"/>
    <w:rsid w:val="00203FFF"/>
    <w:rPr>
      <w:rFonts w:ascii="Times New Roman" w:eastAsia="Calibri" w:hAnsi="Times New Roman" w:cs="Times New Roman"/>
      <w:b/>
      <w:sz w:val="24"/>
    </w:rPr>
  </w:style>
  <w:style w:type="paragraph" w:styleId="Tekstpodstawowy">
    <w:name w:val="Body Text"/>
    <w:basedOn w:val="Normalny"/>
    <w:link w:val="TekstpodstawowyZnak"/>
    <w:uiPriority w:val="99"/>
    <w:semiHidden/>
    <w:unhideWhenUsed/>
    <w:rsid w:val="00203FFF"/>
    <w:pPr>
      <w:spacing w:after="120"/>
    </w:pPr>
    <w:rPr>
      <w:rFonts w:ascii="Calibri" w:eastAsia="Calibri" w:hAnsi="Calibri" w:cs="Times New Roman"/>
    </w:rPr>
  </w:style>
  <w:style w:type="character" w:customStyle="1" w:styleId="TekstpodstawowyZnak">
    <w:name w:val="Tekst podstawowy Znak"/>
    <w:basedOn w:val="Domylnaczcionkaakapitu"/>
    <w:link w:val="Tekstpodstawowy"/>
    <w:uiPriority w:val="99"/>
    <w:semiHidden/>
    <w:rsid w:val="00203FFF"/>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203FFF"/>
    <w:pPr>
      <w:shd w:val="clear" w:color="auto" w:fill="FFFFFF"/>
      <w:spacing w:before="100" w:beforeAutospacing="1"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rsid w:val="00203FFF"/>
    <w:rPr>
      <w:rFonts w:ascii="Times New Roman" w:eastAsia="Times New Roman" w:hAnsi="Times New Roman" w:cs="Times New Roman"/>
      <w:sz w:val="24"/>
      <w:szCs w:val="24"/>
      <w:shd w:val="clear" w:color="auto" w:fill="FFFFFF"/>
      <w:lang w:eastAsia="pl-PL"/>
    </w:rPr>
  </w:style>
  <w:style w:type="paragraph" w:styleId="Podtytu">
    <w:name w:val="Subtitle"/>
    <w:basedOn w:val="Normalny"/>
    <w:next w:val="Normalny"/>
    <w:link w:val="PodtytuZnak"/>
    <w:uiPriority w:val="11"/>
    <w:qFormat/>
    <w:rsid w:val="00203FFF"/>
    <w:rPr>
      <w:rFonts w:ascii="Cambria" w:eastAsia="Times New Roman" w:hAnsi="Cambria" w:cs="Times New Roman"/>
      <w:i/>
      <w:iCs/>
      <w:color w:val="4F81BD" w:themeColor="accent1"/>
      <w:spacing w:val="15"/>
      <w:sz w:val="24"/>
      <w:szCs w:val="24"/>
    </w:rPr>
  </w:style>
  <w:style w:type="character" w:customStyle="1" w:styleId="PodtytuZnak">
    <w:name w:val="Podtytuł Znak"/>
    <w:basedOn w:val="Domylnaczcionkaakapitu"/>
    <w:link w:val="Podtytu"/>
    <w:uiPriority w:val="11"/>
    <w:rsid w:val="00203FFF"/>
    <w:rPr>
      <w:rFonts w:ascii="Cambria" w:eastAsia="Times New Roman" w:hAnsi="Cambria" w:cs="Times New Roman"/>
      <w:i/>
      <w:iCs/>
      <w:color w:val="4F81BD" w:themeColor="accent1"/>
      <w:spacing w:val="15"/>
      <w:sz w:val="24"/>
      <w:szCs w:val="24"/>
    </w:rPr>
  </w:style>
  <w:style w:type="paragraph" w:styleId="Tekstpodstawowy2">
    <w:name w:val="Body Text 2"/>
    <w:basedOn w:val="Normalny"/>
    <w:link w:val="Tekstpodstawowy2Znak"/>
    <w:uiPriority w:val="99"/>
    <w:semiHidden/>
    <w:unhideWhenUsed/>
    <w:rsid w:val="00203FFF"/>
    <w:pPr>
      <w:shd w:val="clear" w:color="auto" w:fill="FFFFFF"/>
      <w:tabs>
        <w:tab w:val="left" w:pos="1140"/>
      </w:tabs>
      <w:spacing w:after="150"/>
      <w:jc w:val="both"/>
    </w:pPr>
    <w:rPr>
      <w:rFonts w:ascii="Times New Roman" w:eastAsia="Calibri" w:hAnsi="Times New Roman" w:cs="Times New Roman"/>
      <w:color w:val="333333"/>
      <w:sz w:val="24"/>
      <w:szCs w:val="24"/>
    </w:rPr>
  </w:style>
  <w:style w:type="character" w:customStyle="1" w:styleId="Tekstpodstawowy2Znak">
    <w:name w:val="Tekst podstawowy 2 Znak"/>
    <w:basedOn w:val="Domylnaczcionkaakapitu"/>
    <w:link w:val="Tekstpodstawowy2"/>
    <w:uiPriority w:val="99"/>
    <w:semiHidden/>
    <w:rsid w:val="00203FFF"/>
    <w:rPr>
      <w:rFonts w:ascii="Times New Roman" w:eastAsia="Calibri" w:hAnsi="Times New Roman" w:cs="Times New Roman"/>
      <w:color w:val="333333"/>
      <w:sz w:val="24"/>
      <w:szCs w:val="24"/>
      <w:shd w:val="clear" w:color="auto" w:fill="FFFFFF"/>
    </w:rPr>
  </w:style>
  <w:style w:type="paragraph" w:styleId="Tekstpodstawowy3">
    <w:name w:val="Body Text 3"/>
    <w:basedOn w:val="Normalny"/>
    <w:link w:val="Tekstpodstawowy3Znak"/>
    <w:uiPriority w:val="99"/>
    <w:semiHidden/>
    <w:unhideWhenUsed/>
    <w:rsid w:val="00203FFF"/>
    <w:pPr>
      <w:shd w:val="clear" w:color="auto" w:fill="FFFFFF"/>
      <w:tabs>
        <w:tab w:val="left" w:pos="1140"/>
      </w:tabs>
      <w:spacing w:after="150" w:line="240" w:lineRule="auto"/>
      <w:jc w:val="center"/>
    </w:pPr>
    <w:rPr>
      <w:rFonts w:ascii="Times New Roman" w:eastAsia="Calibri" w:hAnsi="Times New Roman" w:cs="Times New Roman"/>
      <w:color w:val="333333"/>
      <w:sz w:val="24"/>
      <w:szCs w:val="24"/>
    </w:rPr>
  </w:style>
  <w:style w:type="character" w:customStyle="1" w:styleId="Tekstpodstawowy3Znak">
    <w:name w:val="Tekst podstawowy 3 Znak"/>
    <w:basedOn w:val="Domylnaczcionkaakapitu"/>
    <w:link w:val="Tekstpodstawowy3"/>
    <w:uiPriority w:val="99"/>
    <w:semiHidden/>
    <w:rsid w:val="00203FFF"/>
    <w:rPr>
      <w:rFonts w:ascii="Times New Roman" w:eastAsia="Calibri" w:hAnsi="Times New Roman" w:cs="Times New Roman"/>
      <w:color w:val="333333"/>
      <w:sz w:val="24"/>
      <w:szCs w:val="24"/>
      <w:shd w:val="clear" w:color="auto" w:fill="FFFFFF"/>
    </w:rPr>
  </w:style>
  <w:style w:type="paragraph" w:styleId="Tekstdymka">
    <w:name w:val="Balloon Text"/>
    <w:basedOn w:val="Normalny"/>
    <w:link w:val="TekstdymkaZnak"/>
    <w:uiPriority w:val="99"/>
    <w:semiHidden/>
    <w:unhideWhenUsed/>
    <w:rsid w:val="00203FFF"/>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203FFF"/>
    <w:rPr>
      <w:rFonts w:ascii="Tahoma" w:eastAsia="Calibri" w:hAnsi="Tahoma" w:cs="Tahoma"/>
      <w:sz w:val="16"/>
      <w:szCs w:val="16"/>
    </w:rPr>
  </w:style>
  <w:style w:type="character" w:customStyle="1" w:styleId="AkapitzlistZnak">
    <w:name w:val="Akapit z listą Znak"/>
    <w:link w:val="Akapitzlist"/>
    <w:uiPriority w:val="34"/>
    <w:locked/>
    <w:rsid w:val="00203FFF"/>
    <w:rPr>
      <w:rFonts w:ascii="Calibri" w:eastAsia="Calibri" w:hAnsi="Calibri" w:cs="Times New Roman"/>
    </w:rPr>
  </w:style>
  <w:style w:type="paragraph" w:styleId="Akapitzlist">
    <w:name w:val="List Paragraph"/>
    <w:basedOn w:val="Normalny"/>
    <w:link w:val="AkapitzlistZnak"/>
    <w:uiPriority w:val="34"/>
    <w:qFormat/>
    <w:rsid w:val="00203FFF"/>
    <w:pPr>
      <w:ind w:left="720"/>
      <w:contextualSpacing/>
    </w:pPr>
    <w:rPr>
      <w:rFonts w:ascii="Calibri" w:eastAsia="Calibri" w:hAnsi="Calibri" w:cs="Times New Roman"/>
    </w:rPr>
  </w:style>
  <w:style w:type="paragraph" w:customStyle="1" w:styleId="Standard">
    <w:name w:val="Standard"/>
    <w:rsid w:val="00203FFF"/>
    <w:pPr>
      <w:suppressAutoHyphens/>
      <w:autoSpaceDN w:val="0"/>
    </w:pPr>
    <w:rPr>
      <w:rFonts w:ascii="Calibri" w:eastAsia="SimSun" w:hAnsi="Calibri" w:cs="F"/>
      <w:kern w:val="3"/>
    </w:rPr>
  </w:style>
  <w:style w:type="paragraph" w:customStyle="1" w:styleId="Textbody">
    <w:name w:val="Text body"/>
    <w:basedOn w:val="Standard"/>
    <w:rsid w:val="00203FFF"/>
    <w:pPr>
      <w:widowControl w:val="0"/>
      <w:spacing w:after="120" w:line="240" w:lineRule="auto"/>
    </w:pPr>
    <w:rPr>
      <w:rFonts w:ascii="Times New Roman" w:hAnsi="Times New Roman" w:cs="Lucida Sans"/>
      <w:sz w:val="24"/>
      <w:szCs w:val="24"/>
      <w:lang w:eastAsia="zh-CN" w:bidi="hi-IN"/>
    </w:rPr>
  </w:style>
  <w:style w:type="paragraph" w:customStyle="1" w:styleId="Nagwek10">
    <w:name w:val="Nagłówek1"/>
    <w:basedOn w:val="Normalny"/>
    <w:next w:val="Tekstpodstawowy"/>
    <w:rsid w:val="00203FFF"/>
    <w:pPr>
      <w:suppressAutoHyphens/>
      <w:spacing w:after="0" w:line="240" w:lineRule="auto"/>
      <w:jc w:val="center"/>
    </w:pPr>
    <w:rPr>
      <w:rFonts w:ascii="Times New Roman" w:eastAsia="Times New Roman" w:hAnsi="Times New Roman" w:cs="Times New Roman"/>
      <w:b/>
      <w:bCs/>
      <w:sz w:val="24"/>
      <w:szCs w:val="24"/>
      <w:u w:val="single"/>
      <w:lang w:eastAsia="zh-CN"/>
    </w:rPr>
  </w:style>
  <w:style w:type="paragraph" w:customStyle="1" w:styleId="Nagwek11">
    <w:name w:val="Nagłówek 11"/>
    <w:basedOn w:val="Normalny"/>
    <w:next w:val="Normalny"/>
    <w:uiPriority w:val="99"/>
    <w:locked/>
    <w:rsid w:val="00203FFF"/>
    <w:pPr>
      <w:keepNext/>
      <w:spacing w:before="240" w:after="60"/>
      <w:outlineLvl w:val="0"/>
    </w:pPr>
    <w:rPr>
      <w:rFonts w:ascii="Cambria" w:eastAsia="Times New Roman" w:hAnsi="Cambria" w:cs="Times New Roman"/>
      <w:b/>
      <w:bCs/>
      <w:kern w:val="32"/>
      <w:sz w:val="32"/>
      <w:szCs w:val="32"/>
    </w:rPr>
  </w:style>
  <w:style w:type="paragraph" w:customStyle="1" w:styleId="Nagwek21">
    <w:name w:val="Nagłówek 21"/>
    <w:basedOn w:val="Normalny"/>
    <w:next w:val="Normalny"/>
    <w:uiPriority w:val="99"/>
    <w:locked/>
    <w:rsid w:val="00203FFF"/>
    <w:pPr>
      <w:keepNext/>
      <w:spacing w:before="240" w:after="60"/>
      <w:outlineLvl w:val="1"/>
    </w:pPr>
    <w:rPr>
      <w:rFonts w:ascii="Cambria" w:eastAsia="Times New Roman" w:hAnsi="Cambria" w:cs="Times New Roman"/>
      <w:b/>
      <w:bCs/>
      <w:i/>
      <w:iCs/>
      <w:sz w:val="28"/>
      <w:szCs w:val="28"/>
    </w:rPr>
  </w:style>
  <w:style w:type="paragraph" w:customStyle="1" w:styleId="Normalny1">
    <w:name w:val="Normalny1"/>
    <w:uiPriority w:val="99"/>
    <w:rsid w:val="00203FFF"/>
    <w:pPr>
      <w:spacing w:after="0"/>
      <w:contextualSpacing/>
    </w:pPr>
    <w:rPr>
      <w:rFonts w:ascii="Arial" w:eastAsia="Calibri" w:hAnsi="Arial" w:cs="Arial"/>
      <w:lang w:eastAsia="pl-PL"/>
    </w:rPr>
  </w:style>
  <w:style w:type="character" w:customStyle="1" w:styleId="ListParagraphChar">
    <w:name w:val="List Paragraph Char"/>
    <w:link w:val="Akapitzlist1"/>
    <w:locked/>
    <w:rsid w:val="00203FFF"/>
    <w:rPr>
      <w:rFonts w:ascii="Calibri" w:hAnsi="Calibri"/>
    </w:rPr>
  </w:style>
  <w:style w:type="paragraph" w:customStyle="1" w:styleId="Akapitzlist1">
    <w:name w:val="Akapit z listą1"/>
    <w:basedOn w:val="Normalny"/>
    <w:link w:val="ListParagraphChar"/>
    <w:rsid w:val="00203FFF"/>
    <w:pPr>
      <w:ind w:left="720"/>
      <w:contextualSpacing/>
    </w:pPr>
    <w:rPr>
      <w:rFonts w:ascii="Calibri" w:hAnsi="Calibri"/>
    </w:rPr>
  </w:style>
  <w:style w:type="paragraph" w:customStyle="1" w:styleId="menfont">
    <w:name w:val="men font"/>
    <w:basedOn w:val="Normalny"/>
    <w:rsid w:val="00203FFF"/>
    <w:pPr>
      <w:spacing w:after="0" w:line="240" w:lineRule="auto"/>
    </w:pPr>
    <w:rPr>
      <w:rFonts w:ascii="Arial" w:eastAsia="Times New Roman" w:hAnsi="Arial" w:cs="Arial"/>
      <w:sz w:val="24"/>
      <w:szCs w:val="24"/>
      <w:lang w:eastAsia="pl-PL"/>
    </w:rPr>
  </w:style>
  <w:style w:type="paragraph" w:customStyle="1" w:styleId="Akapitzlist2">
    <w:name w:val="Akapit z listą2"/>
    <w:basedOn w:val="Normalny"/>
    <w:uiPriority w:val="99"/>
    <w:rsid w:val="00203FFF"/>
    <w:pPr>
      <w:ind w:left="720"/>
      <w:contextualSpacing/>
    </w:pPr>
    <w:rPr>
      <w:rFonts w:ascii="Calibri" w:eastAsia="Times New Roman" w:hAnsi="Calibri" w:cs="Times New Roman"/>
    </w:rPr>
  </w:style>
  <w:style w:type="paragraph" w:customStyle="1" w:styleId="TableContents">
    <w:name w:val="Table Contents"/>
    <w:basedOn w:val="Standard"/>
    <w:rsid w:val="00203FFF"/>
    <w:pPr>
      <w:widowControl w:val="0"/>
      <w:suppressLineNumbers/>
      <w:spacing w:after="0" w:line="240" w:lineRule="auto"/>
    </w:pPr>
    <w:rPr>
      <w:rFonts w:ascii="Times New Roman" w:hAnsi="Times New Roman" w:cs="Mangal"/>
      <w:sz w:val="24"/>
      <w:szCs w:val="24"/>
      <w:lang w:eastAsia="zh-CN" w:bidi="hi-IN"/>
    </w:rPr>
  </w:style>
  <w:style w:type="paragraph" w:customStyle="1" w:styleId="Header1">
    <w:name w:val="Header1"/>
    <w:basedOn w:val="Standard"/>
    <w:uiPriority w:val="99"/>
    <w:rsid w:val="00203FFF"/>
    <w:pPr>
      <w:suppressLineNumbers/>
      <w:tabs>
        <w:tab w:val="center" w:pos="4536"/>
        <w:tab w:val="right" w:pos="9072"/>
      </w:tabs>
      <w:spacing w:after="0" w:line="240" w:lineRule="auto"/>
    </w:pPr>
    <w:rPr>
      <w:rFonts w:ascii="Arial" w:eastAsia="Times New Roman" w:hAnsi="Arial" w:cs="Arial"/>
      <w:sz w:val="24"/>
      <w:szCs w:val="24"/>
      <w:lang w:eastAsia="pl-PL"/>
    </w:rPr>
  </w:style>
  <w:style w:type="paragraph" w:customStyle="1" w:styleId="Zawartotabeli">
    <w:name w:val="Zawartość tabeli"/>
    <w:basedOn w:val="Normalny"/>
    <w:rsid w:val="00203FFF"/>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paragraph" w:customStyle="1" w:styleId="Default">
    <w:name w:val="Default"/>
    <w:uiPriority w:val="99"/>
    <w:rsid w:val="00203FF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Odwoanieprzypisukocowego">
    <w:name w:val="endnote reference"/>
    <w:basedOn w:val="Domylnaczcionkaakapitu"/>
    <w:uiPriority w:val="99"/>
    <w:semiHidden/>
    <w:unhideWhenUsed/>
    <w:rsid w:val="00203FFF"/>
    <w:rPr>
      <w:rFonts w:ascii="Times New Roman" w:hAnsi="Times New Roman" w:cs="Times New Roman" w:hint="default"/>
      <w:vertAlign w:val="superscript"/>
    </w:rPr>
  </w:style>
  <w:style w:type="character" w:styleId="Wyrnienieintensywne">
    <w:name w:val="Intense Emphasis"/>
    <w:uiPriority w:val="21"/>
    <w:qFormat/>
    <w:rsid w:val="00203FFF"/>
    <w:rPr>
      <w:b/>
      <w:bCs/>
      <w:i/>
      <w:iCs/>
      <w:color w:val="4F81BD"/>
    </w:rPr>
  </w:style>
  <w:style w:type="character" w:customStyle="1" w:styleId="StrongEmphasis">
    <w:name w:val="Strong Emphasis"/>
    <w:rsid w:val="00203FFF"/>
    <w:rPr>
      <w:b/>
      <w:bCs/>
    </w:rPr>
  </w:style>
  <w:style w:type="character" w:customStyle="1" w:styleId="apple-style-span">
    <w:name w:val="apple-style-span"/>
    <w:uiPriority w:val="99"/>
    <w:rsid w:val="00203FFF"/>
  </w:style>
  <w:style w:type="character" w:customStyle="1" w:styleId="Nagwek2Znak1">
    <w:name w:val="Nagłówek 2 Znak1"/>
    <w:basedOn w:val="Domylnaczcionkaakapitu"/>
    <w:uiPriority w:val="99"/>
    <w:semiHidden/>
    <w:locked/>
    <w:rsid w:val="00203FFF"/>
    <w:rPr>
      <w:rFonts w:ascii="Cambria" w:hAnsi="Cambria" w:cs="Times New Roman" w:hint="default"/>
      <w:b/>
      <w:bCs/>
      <w:color w:val="4F81BD"/>
      <w:sz w:val="26"/>
      <w:szCs w:val="26"/>
    </w:rPr>
  </w:style>
  <w:style w:type="character" w:customStyle="1" w:styleId="Nagwek1Znak1">
    <w:name w:val="Nagłówek 1 Znak1"/>
    <w:basedOn w:val="Domylnaczcionkaakapitu"/>
    <w:uiPriority w:val="99"/>
    <w:locked/>
    <w:rsid w:val="00203FFF"/>
    <w:rPr>
      <w:rFonts w:ascii="Cambria" w:hAnsi="Cambria" w:cs="Times New Roman" w:hint="default"/>
      <w:b/>
      <w:bCs/>
      <w:color w:val="365F91"/>
      <w:sz w:val="28"/>
      <w:szCs w:val="28"/>
    </w:rPr>
  </w:style>
  <w:style w:type="table" w:styleId="Tabela-Siatka">
    <w:name w:val="Table Grid"/>
    <w:basedOn w:val="Standardowy"/>
    <w:uiPriority w:val="39"/>
    <w:rsid w:val="00203FF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203FF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uiPriority w:val="99"/>
    <w:rsid w:val="00203FF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99"/>
    <w:rsid w:val="00203FF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uiPriority w:val="99"/>
    <w:rsid w:val="00203FF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uiPriority w:val="99"/>
    <w:rsid w:val="00203FF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uiPriority w:val="59"/>
    <w:rsid w:val="00203FF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1">
    <w:name w:val="WWNum1"/>
    <w:rsid w:val="00203FFF"/>
    <w:pPr>
      <w:numPr>
        <w:numId w:val="74"/>
      </w:numPr>
    </w:pPr>
  </w:style>
  <w:style w:type="numbering" w:customStyle="1" w:styleId="WWNum12">
    <w:name w:val="WWNum12"/>
    <w:rsid w:val="00203FFF"/>
    <w:pPr>
      <w:numPr>
        <w:numId w:val="109"/>
      </w:numPr>
    </w:pPr>
  </w:style>
  <w:style w:type="numbering" w:customStyle="1" w:styleId="WWNum41">
    <w:name w:val="WWNum41"/>
    <w:rsid w:val="00203FFF"/>
    <w:pPr>
      <w:numPr>
        <w:numId w:val="110"/>
      </w:numPr>
    </w:pPr>
  </w:style>
  <w:style w:type="numbering" w:customStyle="1" w:styleId="WW8Num2">
    <w:name w:val="WW8Num2"/>
    <w:rsid w:val="00203FFF"/>
    <w:pPr>
      <w:numPr>
        <w:numId w:val="111"/>
      </w:numPr>
    </w:pPr>
  </w:style>
  <w:style w:type="numbering" w:customStyle="1" w:styleId="WWNum4">
    <w:name w:val="WWNum4"/>
    <w:rsid w:val="00203FFF"/>
    <w:pPr>
      <w:numPr>
        <w:numId w:val="112"/>
      </w:numPr>
    </w:pPr>
  </w:style>
  <w:style w:type="numbering" w:customStyle="1" w:styleId="WWNum10">
    <w:name w:val="WWNum10"/>
    <w:rsid w:val="00203FFF"/>
    <w:pPr>
      <w:numPr>
        <w:numId w:val="113"/>
      </w:numPr>
    </w:pPr>
  </w:style>
  <w:style w:type="numbering" w:customStyle="1" w:styleId="WWNum13">
    <w:name w:val="WWNum13"/>
    <w:rsid w:val="00203FFF"/>
    <w:pPr>
      <w:numPr>
        <w:numId w:val="114"/>
      </w:numPr>
    </w:pPr>
  </w:style>
  <w:style w:type="numbering" w:customStyle="1" w:styleId="WWNum91">
    <w:name w:val="WWNum91"/>
    <w:rsid w:val="00203FFF"/>
    <w:pPr>
      <w:numPr>
        <w:numId w:val="115"/>
      </w:numPr>
    </w:pPr>
  </w:style>
  <w:style w:type="numbering" w:customStyle="1" w:styleId="WWNum71">
    <w:name w:val="WWNum71"/>
    <w:rsid w:val="00203FFF"/>
    <w:pPr>
      <w:numPr>
        <w:numId w:val="116"/>
      </w:numPr>
    </w:pPr>
  </w:style>
  <w:style w:type="numbering" w:customStyle="1" w:styleId="WWNum3">
    <w:name w:val="WWNum3"/>
    <w:rsid w:val="00203FFF"/>
    <w:pPr>
      <w:numPr>
        <w:numId w:val="117"/>
      </w:numPr>
    </w:pPr>
  </w:style>
  <w:style w:type="numbering" w:customStyle="1" w:styleId="WW8Num21">
    <w:name w:val="WW8Num21"/>
    <w:rsid w:val="00203FFF"/>
    <w:pPr>
      <w:numPr>
        <w:numId w:val="118"/>
      </w:numPr>
    </w:pPr>
  </w:style>
  <w:style w:type="numbering" w:customStyle="1" w:styleId="WWNum14">
    <w:name w:val="WWNum14"/>
    <w:rsid w:val="00203FFF"/>
    <w:pPr>
      <w:numPr>
        <w:numId w:val="119"/>
      </w:numPr>
    </w:pPr>
  </w:style>
  <w:style w:type="numbering" w:customStyle="1" w:styleId="WWNum2">
    <w:name w:val="WWNum2"/>
    <w:rsid w:val="00203FFF"/>
    <w:pPr>
      <w:numPr>
        <w:numId w:val="120"/>
      </w:numPr>
    </w:pPr>
  </w:style>
  <w:style w:type="numbering" w:customStyle="1" w:styleId="WWNum7">
    <w:name w:val="WWNum7"/>
    <w:rsid w:val="00203FFF"/>
    <w:pPr>
      <w:numPr>
        <w:numId w:val="121"/>
      </w:numPr>
    </w:pPr>
  </w:style>
  <w:style w:type="numbering" w:customStyle="1" w:styleId="WWNum11">
    <w:name w:val="WWNum11"/>
    <w:rsid w:val="00203FFF"/>
    <w:pPr>
      <w:numPr>
        <w:numId w:val="122"/>
      </w:numPr>
    </w:pPr>
  </w:style>
  <w:style w:type="numbering" w:customStyle="1" w:styleId="WWNum5">
    <w:name w:val="WWNum5"/>
    <w:rsid w:val="00203FFF"/>
    <w:pPr>
      <w:numPr>
        <w:numId w:val="123"/>
      </w:numPr>
    </w:pPr>
  </w:style>
  <w:style w:type="numbering" w:customStyle="1" w:styleId="WWNum21">
    <w:name w:val="WWNum21"/>
    <w:rsid w:val="00203FFF"/>
    <w:pPr>
      <w:numPr>
        <w:numId w:val="124"/>
      </w:numPr>
    </w:pPr>
  </w:style>
  <w:style w:type="numbering" w:customStyle="1" w:styleId="WWNum31">
    <w:name w:val="WWNum31"/>
    <w:rsid w:val="00203FFF"/>
    <w:pPr>
      <w:numPr>
        <w:numId w:val="125"/>
      </w:numPr>
    </w:pPr>
  </w:style>
  <w:style w:type="numbering" w:customStyle="1" w:styleId="WWNum6">
    <w:name w:val="WWNum6"/>
    <w:rsid w:val="00203FFF"/>
    <w:pPr>
      <w:numPr>
        <w:numId w:val="126"/>
      </w:numPr>
    </w:pPr>
  </w:style>
  <w:style w:type="numbering" w:customStyle="1" w:styleId="WWNum8">
    <w:name w:val="WWNum8"/>
    <w:rsid w:val="00203FFF"/>
    <w:pPr>
      <w:numPr>
        <w:numId w:val="127"/>
      </w:numPr>
    </w:pPr>
  </w:style>
  <w:style w:type="numbering" w:customStyle="1" w:styleId="WWNum111">
    <w:name w:val="WWNum111"/>
    <w:rsid w:val="00203FFF"/>
    <w:pPr>
      <w:numPr>
        <w:numId w:val="128"/>
      </w:numPr>
    </w:pPr>
  </w:style>
  <w:style w:type="numbering" w:customStyle="1" w:styleId="WWNum121">
    <w:name w:val="WWNum121"/>
    <w:rsid w:val="00203FFF"/>
    <w:pPr>
      <w:numPr>
        <w:numId w:val="129"/>
      </w:numPr>
    </w:pPr>
  </w:style>
  <w:style w:type="numbering" w:customStyle="1" w:styleId="WWNum9">
    <w:name w:val="WWNum9"/>
    <w:rsid w:val="00203FFF"/>
    <w:pPr>
      <w:numPr>
        <w:numId w:val="130"/>
      </w:numPr>
    </w:pPr>
  </w:style>
  <w:style w:type="numbering" w:customStyle="1" w:styleId="WWNum15">
    <w:name w:val="WWNum15"/>
    <w:rsid w:val="00203FFF"/>
    <w:pPr>
      <w:numPr>
        <w:numId w:val="13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9"/>
    <w:qFormat/>
    <w:rsid w:val="00203FFF"/>
    <w:pPr>
      <w:keepNext/>
      <w:keepLines/>
      <w:spacing w:before="480" w:after="0"/>
      <w:outlineLvl w:val="0"/>
    </w:pPr>
    <w:rPr>
      <w:rFonts w:ascii="Cambria" w:eastAsia="Times New Roman" w:hAnsi="Cambria" w:cs="Times New Roman"/>
      <w:b/>
      <w:bCs/>
      <w:kern w:val="32"/>
      <w:sz w:val="32"/>
      <w:szCs w:val="32"/>
    </w:rPr>
  </w:style>
  <w:style w:type="paragraph" w:styleId="Nagwek2">
    <w:name w:val="heading 2"/>
    <w:basedOn w:val="Normalny"/>
    <w:next w:val="Normalny"/>
    <w:link w:val="Nagwek2Znak"/>
    <w:uiPriority w:val="99"/>
    <w:semiHidden/>
    <w:unhideWhenUsed/>
    <w:qFormat/>
    <w:rsid w:val="00203FFF"/>
    <w:pPr>
      <w:keepNext/>
      <w:keepLines/>
      <w:spacing w:before="200" w:after="0"/>
      <w:outlineLvl w:val="1"/>
    </w:pPr>
    <w:rPr>
      <w:rFonts w:ascii="Cambria" w:eastAsia="Times New Roman" w:hAnsi="Cambria" w:cs="Times New Roman"/>
      <w:b/>
      <w:bCs/>
      <w:i/>
      <w:iCs/>
      <w:sz w:val="28"/>
      <w:szCs w:val="28"/>
    </w:rPr>
  </w:style>
  <w:style w:type="paragraph" w:styleId="Nagwek3">
    <w:name w:val="heading 3"/>
    <w:basedOn w:val="Normalny"/>
    <w:next w:val="Normalny"/>
    <w:link w:val="Nagwek3Znak"/>
    <w:uiPriority w:val="9"/>
    <w:unhideWhenUsed/>
    <w:qFormat/>
    <w:rsid w:val="00203FFF"/>
    <w:pPr>
      <w:keepNext/>
      <w:jc w:val="center"/>
      <w:outlineLvl w:val="2"/>
    </w:pPr>
    <w:rPr>
      <w:rFonts w:ascii="Times New Roman" w:eastAsia="Calibri" w:hAnsi="Times New Roman" w:cs="Times New Roman"/>
      <w:b/>
      <w:sz w:val="24"/>
      <w:szCs w:val="24"/>
    </w:rPr>
  </w:style>
  <w:style w:type="paragraph" w:styleId="Nagwek4">
    <w:name w:val="heading 4"/>
    <w:basedOn w:val="Normalny"/>
    <w:next w:val="Normalny"/>
    <w:link w:val="Nagwek4Znak"/>
    <w:uiPriority w:val="9"/>
    <w:semiHidden/>
    <w:unhideWhenUsed/>
    <w:qFormat/>
    <w:rsid w:val="00203FFF"/>
    <w:pPr>
      <w:keepNext/>
      <w:suppressAutoHyphens/>
      <w:autoSpaceDN w:val="0"/>
      <w:jc w:val="center"/>
      <w:outlineLvl w:val="3"/>
    </w:pPr>
    <w:rPr>
      <w:rFonts w:ascii="Times New Roman" w:eastAsia="SimSun" w:hAnsi="Times New Roman" w:cs="Times New Roman"/>
      <w:b/>
      <w:kern w:val="3"/>
      <w:sz w:val="18"/>
      <w:szCs w:val="18"/>
    </w:rPr>
  </w:style>
  <w:style w:type="paragraph" w:styleId="Nagwek5">
    <w:name w:val="heading 5"/>
    <w:basedOn w:val="Normalny"/>
    <w:next w:val="Normalny"/>
    <w:link w:val="Nagwek5Znak"/>
    <w:uiPriority w:val="9"/>
    <w:unhideWhenUsed/>
    <w:qFormat/>
    <w:rsid w:val="00203FFF"/>
    <w:pPr>
      <w:keepNext/>
      <w:jc w:val="center"/>
      <w:outlineLvl w:val="4"/>
    </w:pPr>
    <w:rPr>
      <w:rFonts w:ascii="Times New Roman" w:eastAsia="Times New Roman" w:hAnsi="Times New Roman" w:cs="Times New Roman"/>
      <w:b/>
      <w:bCs/>
      <w:lang w:eastAsia="pl-PL"/>
    </w:rPr>
  </w:style>
  <w:style w:type="paragraph" w:styleId="Nagwek6">
    <w:name w:val="heading 6"/>
    <w:basedOn w:val="Normalny"/>
    <w:next w:val="Normalny"/>
    <w:link w:val="Nagwek6Znak"/>
    <w:uiPriority w:val="9"/>
    <w:semiHidden/>
    <w:unhideWhenUsed/>
    <w:qFormat/>
    <w:rsid w:val="00203FFF"/>
    <w:pPr>
      <w:keepNext/>
      <w:shd w:val="clear" w:color="auto" w:fill="FFFFFF"/>
      <w:spacing w:after="180"/>
      <w:jc w:val="center"/>
      <w:outlineLvl w:val="5"/>
    </w:pPr>
    <w:rPr>
      <w:rFonts w:ascii="Times New Roman" w:eastAsia="Calibri" w:hAnsi="Times New Roman" w:cs="Times New Roman"/>
      <w:b/>
      <w:bCs/>
      <w:color w:val="1B1B1B"/>
      <w:sz w:val="24"/>
      <w:szCs w:val="24"/>
    </w:rPr>
  </w:style>
  <w:style w:type="paragraph" w:styleId="Nagwek7">
    <w:name w:val="heading 7"/>
    <w:basedOn w:val="Normalny"/>
    <w:next w:val="Normalny"/>
    <w:link w:val="Nagwek7Znak"/>
    <w:uiPriority w:val="9"/>
    <w:semiHidden/>
    <w:unhideWhenUsed/>
    <w:qFormat/>
    <w:rsid w:val="00203FFF"/>
    <w:pPr>
      <w:keepNext/>
      <w:spacing w:before="100" w:beforeAutospacing="1" w:after="100" w:afterAutospacing="1"/>
      <w:jc w:val="center"/>
      <w:outlineLvl w:val="6"/>
    </w:pPr>
    <w:rPr>
      <w:rFonts w:ascii="Times New Roman" w:eastAsia="Calibri" w:hAnsi="Times New Roman" w:cs="Times New Roman"/>
      <w:b/>
      <w:color w:val="000000"/>
      <w:sz w:val="24"/>
      <w:szCs w:val="24"/>
    </w:rPr>
  </w:style>
  <w:style w:type="paragraph" w:styleId="Nagwek8">
    <w:name w:val="heading 8"/>
    <w:basedOn w:val="Normalny"/>
    <w:next w:val="Normalny"/>
    <w:link w:val="Nagwek8Znak"/>
    <w:uiPriority w:val="9"/>
    <w:unhideWhenUsed/>
    <w:qFormat/>
    <w:rsid w:val="00203FFF"/>
    <w:pPr>
      <w:keepNext/>
      <w:outlineLvl w:val="7"/>
    </w:pPr>
    <w:rPr>
      <w:rFonts w:ascii="Times New Roman" w:eastAsia="Times New Roman" w:hAnsi="Times New Roman" w:cs="Times New Roman"/>
      <w:b/>
      <w:bCs/>
      <w:sz w:val="24"/>
      <w:lang w:eastAsia="pl-PL"/>
    </w:rPr>
  </w:style>
  <w:style w:type="paragraph" w:styleId="Nagwek9">
    <w:name w:val="heading 9"/>
    <w:basedOn w:val="Normalny"/>
    <w:next w:val="Normalny"/>
    <w:link w:val="Nagwek9Znak"/>
    <w:uiPriority w:val="9"/>
    <w:semiHidden/>
    <w:unhideWhenUsed/>
    <w:qFormat/>
    <w:rsid w:val="00203FFF"/>
    <w:pPr>
      <w:keepNext/>
      <w:suppressAutoHyphens/>
      <w:autoSpaceDN w:val="0"/>
      <w:jc w:val="right"/>
      <w:outlineLvl w:val="8"/>
    </w:pPr>
    <w:rPr>
      <w:rFonts w:ascii="Times New Roman" w:eastAsia="SimSun" w:hAnsi="Times New Roman" w:cs="Times New Roman"/>
      <w:b/>
      <w:kern w:val="3"/>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203FFF"/>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9"/>
    <w:semiHidden/>
    <w:rsid w:val="00203FFF"/>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
    <w:rsid w:val="00203FFF"/>
    <w:rPr>
      <w:rFonts w:ascii="Times New Roman" w:eastAsia="Calibri" w:hAnsi="Times New Roman" w:cs="Times New Roman"/>
      <w:b/>
      <w:sz w:val="24"/>
      <w:szCs w:val="24"/>
    </w:rPr>
  </w:style>
  <w:style w:type="character" w:customStyle="1" w:styleId="Nagwek4Znak">
    <w:name w:val="Nagłówek 4 Znak"/>
    <w:basedOn w:val="Domylnaczcionkaakapitu"/>
    <w:link w:val="Nagwek4"/>
    <w:uiPriority w:val="9"/>
    <w:semiHidden/>
    <w:rsid w:val="00203FFF"/>
    <w:rPr>
      <w:rFonts w:ascii="Times New Roman" w:eastAsia="SimSun" w:hAnsi="Times New Roman" w:cs="Times New Roman"/>
      <w:b/>
      <w:kern w:val="3"/>
      <w:sz w:val="18"/>
      <w:szCs w:val="18"/>
    </w:rPr>
  </w:style>
  <w:style w:type="character" w:customStyle="1" w:styleId="Nagwek5Znak">
    <w:name w:val="Nagłówek 5 Znak"/>
    <w:basedOn w:val="Domylnaczcionkaakapitu"/>
    <w:link w:val="Nagwek5"/>
    <w:uiPriority w:val="9"/>
    <w:rsid w:val="00203FFF"/>
    <w:rPr>
      <w:rFonts w:ascii="Times New Roman" w:eastAsia="Times New Roman" w:hAnsi="Times New Roman" w:cs="Times New Roman"/>
      <w:b/>
      <w:bCs/>
      <w:lang w:eastAsia="pl-PL"/>
    </w:rPr>
  </w:style>
  <w:style w:type="character" w:customStyle="1" w:styleId="Nagwek6Znak">
    <w:name w:val="Nagłówek 6 Znak"/>
    <w:basedOn w:val="Domylnaczcionkaakapitu"/>
    <w:link w:val="Nagwek6"/>
    <w:uiPriority w:val="9"/>
    <w:semiHidden/>
    <w:rsid w:val="00203FFF"/>
    <w:rPr>
      <w:rFonts w:ascii="Times New Roman" w:eastAsia="Calibri" w:hAnsi="Times New Roman" w:cs="Times New Roman"/>
      <w:b/>
      <w:bCs/>
      <w:color w:val="1B1B1B"/>
      <w:sz w:val="24"/>
      <w:szCs w:val="24"/>
      <w:shd w:val="clear" w:color="auto" w:fill="FFFFFF"/>
    </w:rPr>
  </w:style>
  <w:style w:type="character" w:customStyle="1" w:styleId="Nagwek7Znak">
    <w:name w:val="Nagłówek 7 Znak"/>
    <w:basedOn w:val="Domylnaczcionkaakapitu"/>
    <w:link w:val="Nagwek7"/>
    <w:uiPriority w:val="9"/>
    <w:semiHidden/>
    <w:rsid w:val="00203FFF"/>
    <w:rPr>
      <w:rFonts w:ascii="Times New Roman" w:eastAsia="Calibri" w:hAnsi="Times New Roman" w:cs="Times New Roman"/>
      <w:b/>
      <w:color w:val="000000"/>
      <w:sz w:val="24"/>
      <w:szCs w:val="24"/>
    </w:rPr>
  </w:style>
  <w:style w:type="character" w:customStyle="1" w:styleId="Nagwek8Znak">
    <w:name w:val="Nagłówek 8 Znak"/>
    <w:basedOn w:val="Domylnaczcionkaakapitu"/>
    <w:link w:val="Nagwek8"/>
    <w:uiPriority w:val="9"/>
    <w:rsid w:val="00203FFF"/>
    <w:rPr>
      <w:rFonts w:ascii="Times New Roman" w:eastAsia="Times New Roman" w:hAnsi="Times New Roman" w:cs="Times New Roman"/>
      <w:b/>
      <w:bCs/>
      <w:sz w:val="24"/>
      <w:lang w:eastAsia="pl-PL"/>
    </w:rPr>
  </w:style>
  <w:style w:type="character" w:customStyle="1" w:styleId="Nagwek9Znak">
    <w:name w:val="Nagłówek 9 Znak"/>
    <w:basedOn w:val="Domylnaczcionkaakapitu"/>
    <w:link w:val="Nagwek9"/>
    <w:uiPriority w:val="9"/>
    <w:semiHidden/>
    <w:rsid w:val="00203FFF"/>
    <w:rPr>
      <w:rFonts w:ascii="Times New Roman" w:eastAsia="SimSun" w:hAnsi="Times New Roman" w:cs="Times New Roman"/>
      <w:b/>
      <w:kern w:val="3"/>
      <w:sz w:val="18"/>
      <w:szCs w:val="18"/>
    </w:rPr>
  </w:style>
  <w:style w:type="numbering" w:customStyle="1" w:styleId="Bezlisty1">
    <w:name w:val="Bez listy1"/>
    <w:next w:val="Bezlisty"/>
    <w:uiPriority w:val="99"/>
    <w:semiHidden/>
    <w:unhideWhenUsed/>
    <w:rsid w:val="00203FFF"/>
  </w:style>
  <w:style w:type="character" w:styleId="Pogrubienie">
    <w:name w:val="Strong"/>
    <w:basedOn w:val="Domylnaczcionkaakapitu"/>
    <w:uiPriority w:val="99"/>
    <w:qFormat/>
    <w:rsid w:val="00203FFF"/>
    <w:rPr>
      <w:rFonts w:ascii="Times New Roman" w:hAnsi="Times New Roman" w:cs="Times New Roman" w:hint="default"/>
      <w:b/>
      <w:bCs/>
    </w:rPr>
  </w:style>
  <w:style w:type="paragraph" w:styleId="NormalnyWeb">
    <w:name w:val="Normal (Web)"/>
    <w:basedOn w:val="Normalny"/>
    <w:unhideWhenUsed/>
    <w:rsid w:val="00203FFF"/>
    <w:pPr>
      <w:suppressAutoHyphens/>
      <w:spacing w:before="280" w:after="280" w:line="240" w:lineRule="auto"/>
    </w:pPr>
    <w:rPr>
      <w:rFonts w:ascii="Times New Roman" w:eastAsia="Times New Roman" w:hAnsi="Times New Roman" w:cs="Times New Roman"/>
      <w:sz w:val="24"/>
      <w:szCs w:val="24"/>
      <w:lang w:eastAsia="zh-CN"/>
    </w:rPr>
  </w:style>
  <w:style w:type="paragraph" w:styleId="Nagwek">
    <w:name w:val="header"/>
    <w:basedOn w:val="Normalny"/>
    <w:link w:val="NagwekZnak"/>
    <w:semiHidden/>
    <w:unhideWhenUsed/>
    <w:rsid w:val="00203FFF"/>
    <w:pPr>
      <w:tabs>
        <w:tab w:val="center" w:pos="4536"/>
        <w:tab w:val="right" w:pos="9072"/>
      </w:tabs>
    </w:pPr>
    <w:rPr>
      <w:rFonts w:ascii="Calibri" w:eastAsia="Calibri" w:hAnsi="Calibri" w:cs="Times New Roman"/>
    </w:rPr>
  </w:style>
  <w:style w:type="character" w:customStyle="1" w:styleId="NagwekZnak">
    <w:name w:val="Nagłówek Znak"/>
    <w:basedOn w:val="Domylnaczcionkaakapitu"/>
    <w:link w:val="Nagwek"/>
    <w:semiHidden/>
    <w:rsid w:val="00203FFF"/>
    <w:rPr>
      <w:rFonts w:ascii="Calibri" w:eastAsia="Calibri" w:hAnsi="Calibri" w:cs="Times New Roman"/>
    </w:rPr>
  </w:style>
  <w:style w:type="paragraph" w:styleId="Stopka">
    <w:name w:val="footer"/>
    <w:basedOn w:val="Normalny"/>
    <w:link w:val="StopkaZnak"/>
    <w:uiPriority w:val="99"/>
    <w:semiHidden/>
    <w:unhideWhenUsed/>
    <w:rsid w:val="00203FFF"/>
    <w:pPr>
      <w:tabs>
        <w:tab w:val="center" w:pos="4536"/>
        <w:tab w:val="right" w:pos="9072"/>
      </w:tabs>
    </w:pPr>
    <w:rPr>
      <w:rFonts w:ascii="Calibri" w:eastAsia="Calibri" w:hAnsi="Calibri" w:cs="Times New Roman"/>
    </w:rPr>
  </w:style>
  <w:style w:type="character" w:customStyle="1" w:styleId="StopkaZnak">
    <w:name w:val="Stopka Znak"/>
    <w:basedOn w:val="Domylnaczcionkaakapitu"/>
    <w:link w:val="Stopka"/>
    <w:uiPriority w:val="99"/>
    <w:semiHidden/>
    <w:rsid w:val="00203FFF"/>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203FFF"/>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203FFF"/>
    <w:rPr>
      <w:rFonts w:ascii="Calibri" w:eastAsia="Calibri" w:hAnsi="Calibri" w:cs="Times New Roman"/>
      <w:sz w:val="20"/>
      <w:szCs w:val="20"/>
    </w:rPr>
  </w:style>
  <w:style w:type="paragraph" w:styleId="Tytu">
    <w:name w:val="Title"/>
    <w:basedOn w:val="Normalny"/>
    <w:next w:val="Normalny"/>
    <w:link w:val="TytuZnak"/>
    <w:uiPriority w:val="10"/>
    <w:qFormat/>
    <w:rsid w:val="00203FFF"/>
    <w:pPr>
      <w:spacing w:after="160" w:line="256" w:lineRule="auto"/>
      <w:jc w:val="center"/>
    </w:pPr>
    <w:rPr>
      <w:rFonts w:ascii="Times New Roman" w:eastAsia="Calibri" w:hAnsi="Times New Roman" w:cs="Times New Roman"/>
      <w:b/>
      <w:sz w:val="24"/>
    </w:rPr>
  </w:style>
  <w:style w:type="character" w:customStyle="1" w:styleId="TytuZnak">
    <w:name w:val="Tytuł Znak"/>
    <w:basedOn w:val="Domylnaczcionkaakapitu"/>
    <w:link w:val="Tytu"/>
    <w:uiPriority w:val="10"/>
    <w:rsid w:val="00203FFF"/>
    <w:rPr>
      <w:rFonts w:ascii="Times New Roman" w:eastAsia="Calibri" w:hAnsi="Times New Roman" w:cs="Times New Roman"/>
      <w:b/>
      <w:sz w:val="24"/>
    </w:rPr>
  </w:style>
  <w:style w:type="paragraph" w:styleId="Tekstpodstawowy">
    <w:name w:val="Body Text"/>
    <w:basedOn w:val="Normalny"/>
    <w:link w:val="TekstpodstawowyZnak"/>
    <w:uiPriority w:val="99"/>
    <w:semiHidden/>
    <w:unhideWhenUsed/>
    <w:rsid w:val="00203FFF"/>
    <w:pPr>
      <w:spacing w:after="120"/>
    </w:pPr>
    <w:rPr>
      <w:rFonts w:ascii="Calibri" w:eastAsia="Calibri" w:hAnsi="Calibri" w:cs="Times New Roman"/>
    </w:rPr>
  </w:style>
  <w:style w:type="character" w:customStyle="1" w:styleId="TekstpodstawowyZnak">
    <w:name w:val="Tekst podstawowy Znak"/>
    <w:basedOn w:val="Domylnaczcionkaakapitu"/>
    <w:link w:val="Tekstpodstawowy"/>
    <w:uiPriority w:val="99"/>
    <w:semiHidden/>
    <w:rsid w:val="00203FFF"/>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203FFF"/>
    <w:pPr>
      <w:shd w:val="clear" w:color="auto" w:fill="FFFFFF"/>
      <w:spacing w:before="100" w:beforeAutospacing="1"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rsid w:val="00203FFF"/>
    <w:rPr>
      <w:rFonts w:ascii="Times New Roman" w:eastAsia="Times New Roman" w:hAnsi="Times New Roman" w:cs="Times New Roman"/>
      <w:sz w:val="24"/>
      <w:szCs w:val="24"/>
      <w:shd w:val="clear" w:color="auto" w:fill="FFFFFF"/>
      <w:lang w:eastAsia="pl-PL"/>
    </w:rPr>
  </w:style>
  <w:style w:type="paragraph" w:styleId="Podtytu">
    <w:name w:val="Subtitle"/>
    <w:basedOn w:val="Normalny"/>
    <w:next w:val="Normalny"/>
    <w:link w:val="PodtytuZnak"/>
    <w:uiPriority w:val="11"/>
    <w:qFormat/>
    <w:rsid w:val="00203FFF"/>
    <w:rPr>
      <w:rFonts w:ascii="Cambria" w:eastAsia="Times New Roman" w:hAnsi="Cambria" w:cs="Times New Roman"/>
      <w:i/>
      <w:iCs/>
      <w:color w:val="4F81BD" w:themeColor="accent1"/>
      <w:spacing w:val="15"/>
      <w:sz w:val="24"/>
      <w:szCs w:val="24"/>
    </w:rPr>
  </w:style>
  <w:style w:type="character" w:customStyle="1" w:styleId="PodtytuZnak">
    <w:name w:val="Podtytuł Znak"/>
    <w:basedOn w:val="Domylnaczcionkaakapitu"/>
    <w:link w:val="Podtytu"/>
    <w:uiPriority w:val="11"/>
    <w:rsid w:val="00203FFF"/>
    <w:rPr>
      <w:rFonts w:ascii="Cambria" w:eastAsia="Times New Roman" w:hAnsi="Cambria" w:cs="Times New Roman"/>
      <w:i/>
      <w:iCs/>
      <w:color w:val="4F81BD" w:themeColor="accent1"/>
      <w:spacing w:val="15"/>
      <w:sz w:val="24"/>
      <w:szCs w:val="24"/>
    </w:rPr>
  </w:style>
  <w:style w:type="paragraph" w:styleId="Tekstpodstawowy2">
    <w:name w:val="Body Text 2"/>
    <w:basedOn w:val="Normalny"/>
    <w:link w:val="Tekstpodstawowy2Znak"/>
    <w:uiPriority w:val="99"/>
    <w:semiHidden/>
    <w:unhideWhenUsed/>
    <w:rsid w:val="00203FFF"/>
    <w:pPr>
      <w:shd w:val="clear" w:color="auto" w:fill="FFFFFF"/>
      <w:tabs>
        <w:tab w:val="left" w:pos="1140"/>
      </w:tabs>
      <w:spacing w:after="150"/>
      <w:jc w:val="both"/>
    </w:pPr>
    <w:rPr>
      <w:rFonts w:ascii="Times New Roman" w:eastAsia="Calibri" w:hAnsi="Times New Roman" w:cs="Times New Roman"/>
      <w:color w:val="333333"/>
      <w:sz w:val="24"/>
      <w:szCs w:val="24"/>
    </w:rPr>
  </w:style>
  <w:style w:type="character" w:customStyle="1" w:styleId="Tekstpodstawowy2Znak">
    <w:name w:val="Tekst podstawowy 2 Znak"/>
    <w:basedOn w:val="Domylnaczcionkaakapitu"/>
    <w:link w:val="Tekstpodstawowy2"/>
    <w:uiPriority w:val="99"/>
    <w:semiHidden/>
    <w:rsid w:val="00203FFF"/>
    <w:rPr>
      <w:rFonts w:ascii="Times New Roman" w:eastAsia="Calibri" w:hAnsi="Times New Roman" w:cs="Times New Roman"/>
      <w:color w:val="333333"/>
      <w:sz w:val="24"/>
      <w:szCs w:val="24"/>
      <w:shd w:val="clear" w:color="auto" w:fill="FFFFFF"/>
    </w:rPr>
  </w:style>
  <w:style w:type="paragraph" w:styleId="Tekstpodstawowy3">
    <w:name w:val="Body Text 3"/>
    <w:basedOn w:val="Normalny"/>
    <w:link w:val="Tekstpodstawowy3Znak"/>
    <w:uiPriority w:val="99"/>
    <w:semiHidden/>
    <w:unhideWhenUsed/>
    <w:rsid w:val="00203FFF"/>
    <w:pPr>
      <w:shd w:val="clear" w:color="auto" w:fill="FFFFFF"/>
      <w:tabs>
        <w:tab w:val="left" w:pos="1140"/>
      </w:tabs>
      <w:spacing w:after="150" w:line="240" w:lineRule="auto"/>
      <w:jc w:val="center"/>
    </w:pPr>
    <w:rPr>
      <w:rFonts w:ascii="Times New Roman" w:eastAsia="Calibri" w:hAnsi="Times New Roman" w:cs="Times New Roman"/>
      <w:color w:val="333333"/>
      <w:sz w:val="24"/>
      <w:szCs w:val="24"/>
    </w:rPr>
  </w:style>
  <w:style w:type="character" w:customStyle="1" w:styleId="Tekstpodstawowy3Znak">
    <w:name w:val="Tekst podstawowy 3 Znak"/>
    <w:basedOn w:val="Domylnaczcionkaakapitu"/>
    <w:link w:val="Tekstpodstawowy3"/>
    <w:uiPriority w:val="99"/>
    <w:semiHidden/>
    <w:rsid w:val="00203FFF"/>
    <w:rPr>
      <w:rFonts w:ascii="Times New Roman" w:eastAsia="Calibri" w:hAnsi="Times New Roman" w:cs="Times New Roman"/>
      <w:color w:val="333333"/>
      <w:sz w:val="24"/>
      <w:szCs w:val="24"/>
      <w:shd w:val="clear" w:color="auto" w:fill="FFFFFF"/>
    </w:rPr>
  </w:style>
  <w:style w:type="paragraph" w:styleId="Tekstdymka">
    <w:name w:val="Balloon Text"/>
    <w:basedOn w:val="Normalny"/>
    <w:link w:val="TekstdymkaZnak"/>
    <w:uiPriority w:val="99"/>
    <w:semiHidden/>
    <w:unhideWhenUsed/>
    <w:rsid w:val="00203FFF"/>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203FFF"/>
    <w:rPr>
      <w:rFonts w:ascii="Tahoma" w:eastAsia="Calibri" w:hAnsi="Tahoma" w:cs="Tahoma"/>
      <w:sz w:val="16"/>
      <w:szCs w:val="16"/>
    </w:rPr>
  </w:style>
  <w:style w:type="character" w:customStyle="1" w:styleId="AkapitzlistZnak">
    <w:name w:val="Akapit z listą Znak"/>
    <w:link w:val="Akapitzlist"/>
    <w:uiPriority w:val="34"/>
    <w:locked/>
    <w:rsid w:val="00203FFF"/>
    <w:rPr>
      <w:rFonts w:ascii="Calibri" w:eastAsia="Calibri" w:hAnsi="Calibri" w:cs="Times New Roman"/>
    </w:rPr>
  </w:style>
  <w:style w:type="paragraph" w:styleId="Akapitzlist">
    <w:name w:val="List Paragraph"/>
    <w:basedOn w:val="Normalny"/>
    <w:link w:val="AkapitzlistZnak"/>
    <w:uiPriority w:val="34"/>
    <w:qFormat/>
    <w:rsid w:val="00203FFF"/>
    <w:pPr>
      <w:ind w:left="720"/>
      <w:contextualSpacing/>
    </w:pPr>
    <w:rPr>
      <w:rFonts w:ascii="Calibri" w:eastAsia="Calibri" w:hAnsi="Calibri" w:cs="Times New Roman"/>
    </w:rPr>
  </w:style>
  <w:style w:type="paragraph" w:customStyle="1" w:styleId="Standard">
    <w:name w:val="Standard"/>
    <w:rsid w:val="00203FFF"/>
    <w:pPr>
      <w:suppressAutoHyphens/>
      <w:autoSpaceDN w:val="0"/>
    </w:pPr>
    <w:rPr>
      <w:rFonts w:ascii="Calibri" w:eastAsia="SimSun" w:hAnsi="Calibri" w:cs="F"/>
      <w:kern w:val="3"/>
    </w:rPr>
  </w:style>
  <w:style w:type="paragraph" w:customStyle="1" w:styleId="Textbody">
    <w:name w:val="Text body"/>
    <w:basedOn w:val="Standard"/>
    <w:rsid w:val="00203FFF"/>
    <w:pPr>
      <w:widowControl w:val="0"/>
      <w:spacing w:after="120" w:line="240" w:lineRule="auto"/>
    </w:pPr>
    <w:rPr>
      <w:rFonts w:ascii="Times New Roman" w:hAnsi="Times New Roman" w:cs="Lucida Sans"/>
      <w:sz w:val="24"/>
      <w:szCs w:val="24"/>
      <w:lang w:eastAsia="zh-CN" w:bidi="hi-IN"/>
    </w:rPr>
  </w:style>
  <w:style w:type="paragraph" w:customStyle="1" w:styleId="Nagwek10">
    <w:name w:val="Nagłówek1"/>
    <w:basedOn w:val="Normalny"/>
    <w:next w:val="Tekstpodstawowy"/>
    <w:rsid w:val="00203FFF"/>
    <w:pPr>
      <w:suppressAutoHyphens/>
      <w:spacing w:after="0" w:line="240" w:lineRule="auto"/>
      <w:jc w:val="center"/>
    </w:pPr>
    <w:rPr>
      <w:rFonts w:ascii="Times New Roman" w:eastAsia="Times New Roman" w:hAnsi="Times New Roman" w:cs="Times New Roman"/>
      <w:b/>
      <w:bCs/>
      <w:sz w:val="24"/>
      <w:szCs w:val="24"/>
      <w:u w:val="single"/>
      <w:lang w:eastAsia="zh-CN"/>
    </w:rPr>
  </w:style>
  <w:style w:type="paragraph" w:customStyle="1" w:styleId="Nagwek11">
    <w:name w:val="Nagłówek 11"/>
    <w:basedOn w:val="Normalny"/>
    <w:next w:val="Normalny"/>
    <w:uiPriority w:val="99"/>
    <w:locked/>
    <w:rsid w:val="00203FFF"/>
    <w:pPr>
      <w:keepNext/>
      <w:spacing w:before="240" w:after="60"/>
      <w:outlineLvl w:val="0"/>
    </w:pPr>
    <w:rPr>
      <w:rFonts w:ascii="Cambria" w:eastAsia="Times New Roman" w:hAnsi="Cambria" w:cs="Times New Roman"/>
      <w:b/>
      <w:bCs/>
      <w:kern w:val="32"/>
      <w:sz w:val="32"/>
      <w:szCs w:val="32"/>
    </w:rPr>
  </w:style>
  <w:style w:type="paragraph" w:customStyle="1" w:styleId="Nagwek21">
    <w:name w:val="Nagłówek 21"/>
    <w:basedOn w:val="Normalny"/>
    <w:next w:val="Normalny"/>
    <w:uiPriority w:val="99"/>
    <w:locked/>
    <w:rsid w:val="00203FFF"/>
    <w:pPr>
      <w:keepNext/>
      <w:spacing w:before="240" w:after="60"/>
      <w:outlineLvl w:val="1"/>
    </w:pPr>
    <w:rPr>
      <w:rFonts w:ascii="Cambria" w:eastAsia="Times New Roman" w:hAnsi="Cambria" w:cs="Times New Roman"/>
      <w:b/>
      <w:bCs/>
      <w:i/>
      <w:iCs/>
      <w:sz w:val="28"/>
      <w:szCs w:val="28"/>
    </w:rPr>
  </w:style>
  <w:style w:type="paragraph" w:customStyle="1" w:styleId="Normalny1">
    <w:name w:val="Normalny1"/>
    <w:uiPriority w:val="99"/>
    <w:rsid w:val="00203FFF"/>
    <w:pPr>
      <w:spacing w:after="0"/>
      <w:contextualSpacing/>
    </w:pPr>
    <w:rPr>
      <w:rFonts w:ascii="Arial" w:eastAsia="Calibri" w:hAnsi="Arial" w:cs="Arial"/>
      <w:lang w:eastAsia="pl-PL"/>
    </w:rPr>
  </w:style>
  <w:style w:type="character" w:customStyle="1" w:styleId="ListParagraphChar">
    <w:name w:val="List Paragraph Char"/>
    <w:link w:val="Akapitzlist1"/>
    <w:locked/>
    <w:rsid w:val="00203FFF"/>
    <w:rPr>
      <w:rFonts w:ascii="Calibri" w:hAnsi="Calibri"/>
    </w:rPr>
  </w:style>
  <w:style w:type="paragraph" w:customStyle="1" w:styleId="Akapitzlist1">
    <w:name w:val="Akapit z listą1"/>
    <w:basedOn w:val="Normalny"/>
    <w:link w:val="ListParagraphChar"/>
    <w:rsid w:val="00203FFF"/>
    <w:pPr>
      <w:ind w:left="720"/>
      <w:contextualSpacing/>
    </w:pPr>
    <w:rPr>
      <w:rFonts w:ascii="Calibri" w:hAnsi="Calibri"/>
    </w:rPr>
  </w:style>
  <w:style w:type="paragraph" w:customStyle="1" w:styleId="menfont">
    <w:name w:val="men font"/>
    <w:basedOn w:val="Normalny"/>
    <w:rsid w:val="00203FFF"/>
    <w:pPr>
      <w:spacing w:after="0" w:line="240" w:lineRule="auto"/>
    </w:pPr>
    <w:rPr>
      <w:rFonts w:ascii="Arial" w:eastAsia="Times New Roman" w:hAnsi="Arial" w:cs="Arial"/>
      <w:sz w:val="24"/>
      <w:szCs w:val="24"/>
      <w:lang w:eastAsia="pl-PL"/>
    </w:rPr>
  </w:style>
  <w:style w:type="paragraph" w:customStyle="1" w:styleId="Akapitzlist2">
    <w:name w:val="Akapit z listą2"/>
    <w:basedOn w:val="Normalny"/>
    <w:uiPriority w:val="99"/>
    <w:rsid w:val="00203FFF"/>
    <w:pPr>
      <w:ind w:left="720"/>
      <w:contextualSpacing/>
    </w:pPr>
    <w:rPr>
      <w:rFonts w:ascii="Calibri" w:eastAsia="Times New Roman" w:hAnsi="Calibri" w:cs="Times New Roman"/>
    </w:rPr>
  </w:style>
  <w:style w:type="paragraph" w:customStyle="1" w:styleId="TableContents">
    <w:name w:val="Table Contents"/>
    <w:basedOn w:val="Standard"/>
    <w:rsid w:val="00203FFF"/>
    <w:pPr>
      <w:widowControl w:val="0"/>
      <w:suppressLineNumbers/>
      <w:spacing w:after="0" w:line="240" w:lineRule="auto"/>
    </w:pPr>
    <w:rPr>
      <w:rFonts w:ascii="Times New Roman" w:hAnsi="Times New Roman" w:cs="Mangal"/>
      <w:sz w:val="24"/>
      <w:szCs w:val="24"/>
      <w:lang w:eastAsia="zh-CN" w:bidi="hi-IN"/>
    </w:rPr>
  </w:style>
  <w:style w:type="paragraph" w:customStyle="1" w:styleId="Header1">
    <w:name w:val="Header1"/>
    <w:basedOn w:val="Standard"/>
    <w:uiPriority w:val="99"/>
    <w:rsid w:val="00203FFF"/>
    <w:pPr>
      <w:suppressLineNumbers/>
      <w:tabs>
        <w:tab w:val="center" w:pos="4536"/>
        <w:tab w:val="right" w:pos="9072"/>
      </w:tabs>
      <w:spacing w:after="0" w:line="240" w:lineRule="auto"/>
    </w:pPr>
    <w:rPr>
      <w:rFonts w:ascii="Arial" w:eastAsia="Times New Roman" w:hAnsi="Arial" w:cs="Arial"/>
      <w:sz w:val="24"/>
      <w:szCs w:val="24"/>
      <w:lang w:eastAsia="pl-PL"/>
    </w:rPr>
  </w:style>
  <w:style w:type="paragraph" w:customStyle="1" w:styleId="Zawartotabeli">
    <w:name w:val="Zawartość tabeli"/>
    <w:basedOn w:val="Normalny"/>
    <w:rsid w:val="00203FFF"/>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paragraph" w:customStyle="1" w:styleId="Default">
    <w:name w:val="Default"/>
    <w:uiPriority w:val="99"/>
    <w:rsid w:val="00203FF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Odwoanieprzypisukocowego">
    <w:name w:val="endnote reference"/>
    <w:basedOn w:val="Domylnaczcionkaakapitu"/>
    <w:uiPriority w:val="99"/>
    <w:semiHidden/>
    <w:unhideWhenUsed/>
    <w:rsid w:val="00203FFF"/>
    <w:rPr>
      <w:rFonts w:ascii="Times New Roman" w:hAnsi="Times New Roman" w:cs="Times New Roman" w:hint="default"/>
      <w:vertAlign w:val="superscript"/>
    </w:rPr>
  </w:style>
  <w:style w:type="character" w:styleId="Wyrnienieintensywne">
    <w:name w:val="Intense Emphasis"/>
    <w:uiPriority w:val="21"/>
    <w:qFormat/>
    <w:rsid w:val="00203FFF"/>
    <w:rPr>
      <w:b/>
      <w:bCs/>
      <w:i/>
      <w:iCs/>
      <w:color w:val="4F81BD"/>
    </w:rPr>
  </w:style>
  <w:style w:type="character" w:customStyle="1" w:styleId="StrongEmphasis">
    <w:name w:val="Strong Emphasis"/>
    <w:rsid w:val="00203FFF"/>
    <w:rPr>
      <w:b/>
      <w:bCs/>
    </w:rPr>
  </w:style>
  <w:style w:type="character" w:customStyle="1" w:styleId="apple-style-span">
    <w:name w:val="apple-style-span"/>
    <w:uiPriority w:val="99"/>
    <w:rsid w:val="00203FFF"/>
  </w:style>
  <w:style w:type="character" w:customStyle="1" w:styleId="Nagwek2Znak1">
    <w:name w:val="Nagłówek 2 Znak1"/>
    <w:basedOn w:val="Domylnaczcionkaakapitu"/>
    <w:uiPriority w:val="99"/>
    <w:semiHidden/>
    <w:locked/>
    <w:rsid w:val="00203FFF"/>
    <w:rPr>
      <w:rFonts w:ascii="Cambria" w:hAnsi="Cambria" w:cs="Times New Roman" w:hint="default"/>
      <w:b/>
      <w:bCs/>
      <w:color w:val="4F81BD"/>
      <w:sz w:val="26"/>
      <w:szCs w:val="26"/>
    </w:rPr>
  </w:style>
  <w:style w:type="character" w:customStyle="1" w:styleId="Nagwek1Znak1">
    <w:name w:val="Nagłówek 1 Znak1"/>
    <w:basedOn w:val="Domylnaczcionkaakapitu"/>
    <w:uiPriority w:val="99"/>
    <w:locked/>
    <w:rsid w:val="00203FFF"/>
    <w:rPr>
      <w:rFonts w:ascii="Cambria" w:hAnsi="Cambria" w:cs="Times New Roman" w:hint="default"/>
      <w:b/>
      <w:bCs/>
      <w:color w:val="365F91"/>
      <w:sz w:val="28"/>
      <w:szCs w:val="28"/>
    </w:rPr>
  </w:style>
  <w:style w:type="table" w:styleId="Tabela-Siatka">
    <w:name w:val="Table Grid"/>
    <w:basedOn w:val="Standardowy"/>
    <w:uiPriority w:val="39"/>
    <w:rsid w:val="00203FF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203FF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uiPriority w:val="99"/>
    <w:rsid w:val="00203FF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99"/>
    <w:rsid w:val="00203FF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uiPriority w:val="99"/>
    <w:rsid w:val="00203FF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uiPriority w:val="99"/>
    <w:rsid w:val="00203FF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uiPriority w:val="59"/>
    <w:rsid w:val="00203FF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1">
    <w:name w:val="WWNum1"/>
    <w:rsid w:val="00203FFF"/>
    <w:pPr>
      <w:numPr>
        <w:numId w:val="74"/>
      </w:numPr>
    </w:pPr>
  </w:style>
  <w:style w:type="numbering" w:customStyle="1" w:styleId="WWNum12">
    <w:name w:val="WWNum12"/>
    <w:rsid w:val="00203FFF"/>
    <w:pPr>
      <w:numPr>
        <w:numId w:val="109"/>
      </w:numPr>
    </w:pPr>
  </w:style>
  <w:style w:type="numbering" w:customStyle="1" w:styleId="WWNum41">
    <w:name w:val="WWNum41"/>
    <w:rsid w:val="00203FFF"/>
    <w:pPr>
      <w:numPr>
        <w:numId w:val="110"/>
      </w:numPr>
    </w:pPr>
  </w:style>
  <w:style w:type="numbering" w:customStyle="1" w:styleId="WW8Num2">
    <w:name w:val="WW8Num2"/>
    <w:rsid w:val="00203FFF"/>
    <w:pPr>
      <w:numPr>
        <w:numId w:val="111"/>
      </w:numPr>
    </w:pPr>
  </w:style>
  <w:style w:type="numbering" w:customStyle="1" w:styleId="WWNum4">
    <w:name w:val="WWNum4"/>
    <w:rsid w:val="00203FFF"/>
    <w:pPr>
      <w:numPr>
        <w:numId w:val="112"/>
      </w:numPr>
    </w:pPr>
  </w:style>
  <w:style w:type="numbering" w:customStyle="1" w:styleId="WWNum10">
    <w:name w:val="WWNum10"/>
    <w:rsid w:val="00203FFF"/>
    <w:pPr>
      <w:numPr>
        <w:numId w:val="113"/>
      </w:numPr>
    </w:pPr>
  </w:style>
  <w:style w:type="numbering" w:customStyle="1" w:styleId="WWNum13">
    <w:name w:val="WWNum13"/>
    <w:rsid w:val="00203FFF"/>
    <w:pPr>
      <w:numPr>
        <w:numId w:val="114"/>
      </w:numPr>
    </w:pPr>
  </w:style>
  <w:style w:type="numbering" w:customStyle="1" w:styleId="WWNum91">
    <w:name w:val="WWNum91"/>
    <w:rsid w:val="00203FFF"/>
    <w:pPr>
      <w:numPr>
        <w:numId w:val="115"/>
      </w:numPr>
    </w:pPr>
  </w:style>
  <w:style w:type="numbering" w:customStyle="1" w:styleId="WWNum71">
    <w:name w:val="WWNum71"/>
    <w:rsid w:val="00203FFF"/>
    <w:pPr>
      <w:numPr>
        <w:numId w:val="116"/>
      </w:numPr>
    </w:pPr>
  </w:style>
  <w:style w:type="numbering" w:customStyle="1" w:styleId="WWNum3">
    <w:name w:val="WWNum3"/>
    <w:rsid w:val="00203FFF"/>
    <w:pPr>
      <w:numPr>
        <w:numId w:val="117"/>
      </w:numPr>
    </w:pPr>
  </w:style>
  <w:style w:type="numbering" w:customStyle="1" w:styleId="WW8Num21">
    <w:name w:val="WW8Num21"/>
    <w:rsid w:val="00203FFF"/>
    <w:pPr>
      <w:numPr>
        <w:numId w:val="118"/>
      </w:numPr>
    </w:pPr>
  </w:style>
  <w:style w:type="numbering" w:customStyle="1" w:styleId="WWNum14">
    <w:name w:val="WWNum14"/>
    <w:rsid w:val="00203FFF"/>
    <w:pPr>
      <w:numPr>
        <w:numId w:val="119"/>
      </w:numPr>
    </w:pPr>
  </w:style>
  <w:style w:type="numbering" w:customStyle="1" w:styleId="WWNum2">
    <w:name w:val="WWNum2"/>
    <w:rsid w:val="00203FFF"/>
    <w:pPr>
      <w:numPr>
        <w:numId w:val="120"/>
      </w:numPr>
    </w:pPr>
  </w:style>
  <w:style w:type="numbering" w:customStyle="1" w:styleId="WWNum7">
    <w:name w:val="WWNum7"/>
    <w:rsid w:val="00203FFF"/>
    <w:pPr>
      <w:numPr>
        <w:numId w:val="121"/>
      </w:numPr>
    </w:pPr>
  </w:style>
  <w:style w:type="numbering" w:customStyle="1" w:styleId="WWNum11">
    <w:name w:val="WWNum11"/>
    <w:rsid w:val="00203FFF"/>
    <w:pPr>
      <w:numPr>
        <w:numId w:val="122"/>
      </w:numPr>
    </w:pPr>
  </w:style>
  <w:style w:type="numbering" w:customStyle="1" w:styleId="WWNum5">
    <w:name w:val="WWNum5"/>
    <w:rsid w:val="00203FFF"/>
    <w:pPr>
      <w:numPr>
        <w:numId w:val="123"/>
      </w:numPr>
    </w:pPr>
  </w:style>
  <w:style w:type="numbering" w:customStyle="1" w:styleId="WWNum21">
    <w:name w:val="WWNum21"/>
    <w:rsid w:val="00203FFF"/>
    <w:pPr>
      <w:numPr>
        <w:numId w:val="124"/>
      </w:numPr>
    </w:pPr>
  </w:style>
  <w:style w:type="numbering" w:customStyle="1" w:styleId="WWNum31">
    <w:name w:val="WWNum31"/>
    <w:rsid w:val="00203FFF"/>
    <w:pPr>
      <w:numPr>
        <w:numId w:val="125"/>
      </w:numPr>
    </w:pPr>
  </w:style>
  <w:style w:type="numbering" w:customStyle="1" w:styleId="WWNum6">
    <w:name w:val="WWNum6"/>
    <w:rsid w:val="00203FFF"/>
    <w:pPr>
      <w:numPr>
        <w:numId w:val="126"/>
      </w:numPr>
    </w:pPr>
  </w:style>
  <w:style w:type="numbering" w:customStyle="1" w:styleId="WWNum8">
    <w:name w:val="WWNum8"/>
    <w:rsid w:val="00203FFF"/>
    <w:pPr>
      <w:numPr>
        <w:numId w:val="127"/>
      </w:numPr>
    </w:pPr>
  </w:style>
  <w:style w:type="numbering" w:customStyle="1" w:styleId="WWNum111">
    <w:name w:val="WWNum111"/>
    <w:rsid w:val="00203FFF"/>
    <w:pPr>
      <w:numPr>
        <w:numId w:val="128"/>
      </w:numPr>
    </w:pPr>
  </w:style>
  <w:style w:type="numbering" w:customStyle="1" w:styleId="WWNum121">
    <w:name w:val="WWNum121"/>
    <w:rsid w:val="00203FFF"/>
    <w:pPr>
      <w:numPr>
        <w:numId w:val="129"/>
      </w:numPr>
    </w:pPr>
  </w:style>
  <w:style w:type="numbering" w:customStyle="1" w:styleId="WWNum9">
    <w:name w:val="WWNum9"/>
    <w:rsid w:val="00203FFF"/>
    <w:pPr>
      <w:numPr>
        <w:numId w:val="130"/>
      </w:numPr>
    </w:pPr>
  </w:style>
  <w:style w:type="numbering" w:customStyle="1" w:styleId="WWNum15">
    <w:name w:val="WWNum15"/>
    <w:rsid w:val="00203FFF"/>
    <w:pPr>
      <w:numPr>
        <w:numId w:val="1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77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35EFD-E59C-4AC8-A193-3FC5FCCB0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125</Pages>
  <Words>22376</Words>
  <Characters>134258</Characters>
  <Application>Microsoft Office Word</Application>
  <DocSecurity>0</DocSecurity>
  <Lines>1118</Lines>
  <Paragraphs>312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 Ligota</dc:creator>
  <cp:keywords/>
  <dc:description/>
  <cp:lastModifiedBy>SP Ligota</cp:lastModifiedBy>
  <cp:revision>4</cp:revision>
  <dcterms:created xsi:type="dcterms:W3CDTF">2023-10-16T13:38:00Z</dcterms:created>
  <dcterms:modified xsi:type="dcterms:W3CDTF">2024-01-14T16:03:00Z</dcterms:modified>
</cp:coreProperties>
</file>