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C" w:rsidRPr="00850302" w:rsidRDefault="00B8189C" w:rsidP="0085030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50302">
        <w:rPr>
          <w:rFonts w:ascii="Times New Roman" w:hAnsi="Times New Roman" w:cs="Times New Roman"/>
          <w:b/>
          <w:bCs/>
          <w:sz w:val="72"/>
          <w:szCs w:val="72"/>
        </w:rPr>
        <w:t>PLAN PRACY</w:t>
      </w:r>
    </w:p>
    <w:p w:rsidR="00B8189C" w:rsidRPr="00850302" w:rsidRDefault="00B8189C" w:rsidP="0085030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50302">
        <w:rPr>
          <w:rFonts w:ascii="Times New Roman" w:hAnsi="Times New Roman" w:cs="Times New Roman"/>
          <w:b/>
          <w:bCs/>
          <w:sz w:val="72"/>
          <w:szCs w:val="72"/>
        </w:rPr>
        <w:t>SZKOŁY PODSTAWOWEJ W WOŹNIKACH –</w:t>
      </w:r>
    </w:p>
    <w:p w:rsidR="00B8189C" w:rsidRPr="00850302" w:rsidRDefault="00B8189C" w:rsidP="0085030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50302">
        <w:rPr>
          <w:rFonts w:ascii="Times New Roman" w:hAnsi="Times New Roman" w:cs="Times New Roman"/>
          <w:b/>
          <w:bCs/>
          <w:sz w:val="72"/>
          <w:szCs w:val="72"/>
        </w:rPr>
        <w:t>LIGOTA WOŹNICKA</w:t>
      </w:r>
    </w:p>
    <w:p w:rsidR="00B8189C" w:rsidRPr="00850302" w:rsidRDefault="00B8189C" w:rsidP="0085030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B8189C" w:rsidRPr="00850302" w:rsidRDefault="00B8189C" w:rsidP="0085030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B8189C" w:rsidRPr="00850302" w:rsidRDefault="00B8189C" w:rsidP="0085030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B8189C" w:rsidRDefault="00B8189C" w:rsidP="0085030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B8189C" w:rsidRDefault="00B8189C" w:rsidP="0085030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B8189C" w:rsidRDefault="00B8189C" w:rsidP="0085030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B8189C" w:rsidRDefault="00B8189C" w:rsidP="0085030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B8189C" w:rsidRPr="002D06C7" w:rsidRDefault="00B8189C" w:rsidP="002D06C7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ROK SZKOLNY 2022/2023</w:t>
      </w:r>
    </w:p>
    <w:p w:rsidR="00B8189C" w:rsidRDefault="00B8189C" w:rsidP="00D1614D"/>
    <w:p w:rsidR="00B8189C" w:rsidRPr="00167419" w:rsidRDefault="00B8189C" w:rsidP="0016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KALENDARZ ROKU SZKOLNEG0 2022/2023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>I ok</w:t>
      </w:r>
      <w:r>
        <w:rPr>
          <w:rFonts w:ascii="Times New Roman" w:hAnsi="Times New Roman" w:cs="Times New Roman"/>
          <w:sz w:val="24"/>
          <w:szCs w:val="24"/>
        </w:rPr>
        <w:t>res – 01.09.2022 r. – 31.01.2023 r.</w:t>
      </w:r>
      <w:r>
        <w:rPr>
          <w:rFonts w:ascii="Times New Roman" w:hAnsi="Times New Roman" w:cs="Times New Roman"/>
          <w:sz w:val="24"/>
          <w:szCs w:val="24"/>
        </w:rPr>
        <w:br/>
        <w:t>II okres –01.02.2023 r. – 23.06.2023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189C" w:rsidRPr="00167419" w:rsidRDefault="00B8189C" w:rsidP="00167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września 2022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 – Rozpoczęcie roku szkolnego</w:t>
      </w:r>
      <w:r w:rsidRPr="001674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października 2022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 – Dzień Komisji Eduk</w:t>
      </w:r>
      <w:r>
        <w:rPr>
          <w:rFonts w:ascii="Times New Roman" w:hAnsi="Times New Roman" w:cs="Times New Roman"/>
          <w:sz w:val="24"/>
          <w:szCs w:val="24"/>
        </w:rPr>
        <w:t xml:space="preserve">acji Narodowej </w:t>
      </w:r>
      <w:r>
        <w:rPr>
          <w:rFonts w:ascii="Times New Roman" w:hAnsi="Times New Roman" w:cs="Times New Roman"/>
          <w:sz w:val="24"/>
          <w:szCs w:val="24"/>
        </w:rPr>
        <w:br/>
        <w:t>1 listopada 2022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 – Ś</w:t>
      </w:r>
      <w:r>
        <w:rPr>
          <w:rFonts w:ascii="Times New Roman" w:hAnsi="Times New Roman" w:cs="Times New Roman"/>
          <w:sz w:val="24"/>
          <w:szCs w:val="24"/>
        </w:rPr>
        <w:t>więto Zmarłych</w:t>
      </w:r>
      <w:r>
        <w:rPr>
          <w:rFonts w:ascii="Times New Roman" w:hAnsi="Times New Roman" w:cs="Times New Roman"/>
          <w:sz w:val="24"/>
          <w:szCs w:val="24"/>
        </w:rPr>
        <w:br/>
        <w:t>11 listopada 2022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 – Święto Odzyskania Ni</w:t>
      </w:r>
      <w:r>
        <w:rPr>
          <w:rFonts w:ascii="Times New Roman" w:hAnsi="Times New Roman" w:cs="Times New Roman"/>
          <w:sz w:val="24"/>
          <w:szCs w:val="24"/>
        </w:rPr>
        <w:t>epodległości</w:t>
      </w:r>
      <w:r>
        <w:rPr>
          <w:rFonts w:ascii="Times New Roman" w:hAnsi="Times New Roman" w:cs="Times New Roman"/>
          <w:sz w:val="24"/>
          <w:szCs w:val="24"/>
        </w:rPr>
        <w:br/>
        <w:t>23– 31 grudnia 2022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 – Zimowa pr</w:t>
      </w:r>
      <w:r>
        <w:rPr>
          <w:rFonts w:ascii="Times New Roman" w:hAnsi="Times New Roman" w:cs="Times New Roman"/>
          <w:sz w:val="24"/>
          <w:szCs w:val="24"/>
        </w:rPr>
        <w:t>zerwa świąteczna</w:t>
      </w:r>
      <w:r>
        <w:rPr>
          <w:rFonts w:ascii="Times New Roman" w:hAnsi="Times New Roman" w:cs="Times New Roman"/>
          <w:sz w:val="24"/>
          <w:szCs w:val="24"/>
        </w:rPr>
        <w:br/>
        <w:t>1 stycznia 2023 r. – Nowy Rok</w:t>
      </w:r>
      <w:r>
        <w:rPr>
          <w:rFonts w:ascii="Times New Roman" w:hAnsi="Times New Roman" w:cs="Times New Roman"/>
          <w:sz w:val="24"/>
          <w:szCs w:val="24"/>
        </w:rPr>
        <w:br/>
        <w:t>6 stycznia 2023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 – Święto Trzech Króli</w:t>
      </w:r>
    </w:p>
    <w:p w:rsidR="00B8189C" w:rsidRPr="00167419" w:rsidRDefault="00B8189C" w:rsidP="00167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stycznia – 29 stycznia 2023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r.– Ferie zimowe</w:t>
      </w:r>
    </w:p>
    <w:p w:rsidR="00B8189C" w:rsidRPr="00167419" w:rsidRDefault="00B8189C" w:rsidP="00167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kwietnia –  11 kwietnia 2023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 – Wiosenn</w:t>
      </w:r>
      <w:r>
        <w:rPr>
          <w:rFonts w:ascii="Times New Roman" w:hAnsi="Times New Roman" w:cs="Times New Roman"/>
          <w:sz w:val="24"/>
          <w:szCs w:val="24"/>
        </w:rPr>
        <w:t>a przerwa świąteczna</w:t>
      </w:r>
      <w:r>
        <w:rPr>
          <w:rFonts w:ascii="Times New Roman" w:hAnsi="Times New Roman" w:cs="Times New Roman"/>
          <w:sz w:val="24"/>
          <w:szCs w:val="24"/>
        </w:rPr>
        <w:br/>
        <w:t>1 maja 2023 r. – Święto Pracy</w:t>
      </w:r>
      <w:r>
        <w:rPr>
          <w:rFonts w:ascii="Times New Roman" w:hAnsi="Times New Roman" w:cs="Times New Roman"/>
          <w:sz w:val="24"/>
          <w:szCs w:val="24"/>
        </w:rPr>
        <w:br/>
        <w:t>3 maja 2023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 – Święto Konstytucji 3 Maja</w:t>
      </w:r>
    </w:p>
    <w:p w:rsidR="00B8189C" w:rsidRPr="00167419" w:rsidRDefault="00B8189C" w:rsidP="00167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5 maja 2023 r. – Egzamin Ósmoklasisty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Pr="00167419">
        <w:rPr>
          <w:rFonts w:ascii="Times New Roman" w:hAnsi="Times New Roman" w:cs="Times New Roman"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sz w:val="24"/>
          <w:szCs w:val="24"/>
        </w:rPr>
        <w:t xml:space="preserve"> 2023 r. – Boże Ciało</w:t>
      </w:r>
      <w:r>
        <w:rPr>
          <w:rFonts w:ascii="Times New Roman" w:hAnsi="Times New Roman" w:cs="Times New Roman"/>
          <w:sz w:val="24"/>
          <w:szCs w:val="24"/>
        </w:rPr>
        <w:br/>
        <w:t>23 czerwca 2023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- Zakończenie roku szkolnego</w:t>
      </w:r>
      <w:r>
        <w:rPr>
          <w:rFonts w:ascii="Times New Roman" w:hAnsi="Times New Roman" w:cs="Times New Roman"/>
          <w:sz w:val="24"/>
          <w:szCs w:val="24"/>
        </w:rPr>
        <w:br/>
        <w:t>24 czerwca – 31 sierpnia 2023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 – Ferie letnie</w:t>
      </w:r>
    </w:p>
    <w:p w:rsidR="00B8189C" w:rsidRPr="00167419" w:rsidRDefault="00B8189C" w:rsidP="00167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 xml:space="preserve">Dodatkowe dni wolne od zajęć dydaktycznych (możliwość uczestniczenia uczniów </w:t>
      </w:r>
      <w:r>
        <w:rPr>
          <w:rFonts w:ascii="Times New Roman" w:hAnsi="Times New Roman" w:cs="Times New Roman"/>
          <w:sz w:val="24"/>
          <w:szCs w:val="24"/>
        </w:rPr>
        <w:br/>
      </w:r>
      <w:r w:rsidRPr="00167419">
        <w:rPr>
          <w:rFonts w:ascii="Times New Roman" w:hAnsi="Times New Roman" w:cs="Times New Roman"/>
          <w:sz w:val="24"/>
          <w:szCs w:val="24"/>
        </w:rPr>
        <w:t>w zajęciach opiekuńczo – wychowawczych):</w:t>
      </w:r>
    </w:p>
    <w:p w:rsidR="00B8189C" w:rsidRPr="002D06C7" w:rsidRDefault="00B8189C" w:rsidP="002D06C7">
      <w:pPr>
        <w:rPr>
          <w:rFonts w:ascii="Times New Roman" w:hAnsi="Times New Roman" w:cs="Times New Roman"/>
          <w:sz w:val="24"/>
          <w:szCs w:val="24"/>
        </w:rPr>
      </w:pPr>
      <w:r w:rsidRPr="002D06C7">
        <w:rPr>
          <w:rFonts w:ascii="Times New Roman" w:hAnsi="Times New Roman" w:cs="Times New Roman"/>
          <w:sz w:val="24"/>
          <w:szCs w:val="24"/>
        </w:rPr>
        <w:t>31 października 2022 r. ( poniedziałek)</w:t>
      </w:r>
    </w:p>
    <w:p w:rsidR="00B8189C" w:rsidRPr="002D06C7" w:rsidRDefault="00B8189C" w:rsidP="002D06C7">
      <w:pPr>
        <w:rPr>
          <w:rFonts w:ascii="Times New Roman" w:hAnsi="Times New Roman" w:cs="Times New Roman"/>
          <w:sz w:val="24"/>
          <w:szCs w:val="24"/>
        </w:rPr>
      </w:pPr>
      <w:r w:rsidRPr="002D06C7">
        <w:rPr>
          <w:rFonts w:ascii="Times New Roman" w:hAnsi="Times New Roman" w:cs="Times New Roman"/>
          <w:sz w:val="24"/>
          <w:szCs w:val="24"/>
        </w:rPr>
        <w:t>2, 4, 5 maja 2023 r. ( wtorek, czwartek, piątek)</w:t>
      </w:r>
    </w:p>
    <w:p w:rsidR="00B8189C" w:rsidRPr="002D06C7" w:rsidRDefault="00B8189C" w:rsidP="002D06C7">
      <w:pPr>
        <w:rPr>
          <w:rFonts w:ascii="Times New Roman" w:hAnsi="Times New Roman" w:cs="Times New Roman"/>
          <w:sz w:val="24"/>
          <w:szCs w:val="24"/>
        </w:rPr>
      </w:pPr>
      <w:r w:rsidRPr="002D06C7">
        <w:rPr>
          <w:rFonts w:ascii="Times New Roman" w:hAnsi="Times New Roman" w:cs="Times New Roman"/>
          <w:sz w:val="24"/>
          <w:szCs w:val="24"/>
        </w:rPr>
        <w:t>23,24,25 maja 2023 r. ( wtorek środa, czwartek dla uczniów klas I - VII)</w:t>
      </w:r>
    </w:p>
    <w:p w:rsidR="00B8189C" w:rsidRPr="002D06C7" w:rsidRDefault="00B8189C" w:rsidP="002D06C7">
      <w:pPr>
        <w:rPr>
          <w:rFonts w:ascii="Times New Roman" w:hAnsi="Times New Roman" w:cs="Times New Roman"/>
          <w:sz w:val="24"/>
          <w:szCs w:val="24"/>
        </w:rPr>
      </w:pPr>
      <w:r w:rsidRPr="002D06C7">
        <w:rPr>
          <w:rFonts w:ascii="Times New Roman" w:hAnsi="Times New Roman" w:cs="Times New Roman"/>
          <w:sz w:val="24"/>
          <w:szCs w:val="24"/>
        </w:rPr>
        <w:t>9 czerwca 2023 r. ( piątek)</w:t>
      </w:r>
    </w:p>
    <w:p w:rsidR="00B8189C" w:rsidRPr="002D06C7" w:rsidRDefault="00B8189C" w:rsidP="002D06C7">
      <w:pPr>
        <w:rPr>
          <w:rFonts w:ascii="Times New Roman" w:hAnsi="Times New Roman" w:cs="Times New Roman"/>
          <w:sz w:val="24"/>
          <w:szCs w:val="24"/>
        </w:rPr>
      </w:pPr>
      <w:r w:rsidRPr="002D06C7">
        <w:rPr>
          <w:rFonts w:ascii="Times New Roman" w:hAnsi="Times New Roman" w:cs="Times New Roman"/>
          <w:sz w:val="24"/>
          <w:szCs w:val="24"/>
        </w:rPr>
        <w:t xml:space="preserve">W w/w dni szkoła organizuje dla uczniów zajęcia opiekuńcze. 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/>
    <w:p w:rsidR="00B8189C" w:rsidRPr="00167419" w:rsidRDefault="00B8189C" w:rsidP="001674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1674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1674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419">
        <w:rPr>
          <w:rFonts w:ascii="Times New Roman" w:hAnsi="Times New Roman" w:cs="Times New Roman"/>
          <w:b/>
          <w:bCs/>
          <w:sz w:val="24"/>
          <w:szCs w:val="24"/>
        </w:rPr>
        <w:t>I ZARZĄDZANIE I ORGANIZACJA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4783"/>
        <w:gridCol w:w="2552"/>
        <w:gridCol w:w="2126"/>
      </w:tblGrid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Przydział obowiązków służbowych.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sierpień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wrzesień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Analiza dokumentacji osobowej nauczycieli pod kątem zgodności przyznanych obowiązków, posiadanego wykształcenia i wymaganych kwalifikacji.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sierpień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wrzesień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Opracowanie planu pracy szkoły i kalendarium roku szkolnego.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nadzoru pedagogicznego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 tym planu kontroli, wspomagania i obserwacji, przedstawienie radzie pedagogicznej.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Opracowanie planu zebrań Rady Pedagogicznej, zebrań z rodzicami.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sierpień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wrzesień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3" w:type="dxa"/>
          </w:tcPr>
          <w:p w:rsidR="00B8189C" w:rsidRPr="00167419" w:rsidRDefault="00B8189C" w:rsidP="00ED7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Opracowanie przez nauczycieli planów wynikowych, wymagań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edukacyjnych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kryteriów oceniania)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oraz planów pracy wychowawcy klasowego.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nauczyciele,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Opracowanie planów zajęć pozalekcyjnych.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 prowadzący zajęcia pozalekcyjne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Opracowanie planów pracy organizacji szkolnych, aktualizacja regulaminów.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opiekunowie organizacji szkolnych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Organizacja pracy zespołów do tworzenia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i nowelizacji dokumentów szkolnych.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 wchodzący w skład zespołów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Organizacja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zespołu wychowawczego,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zespołów przed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miotowych (samokształceniowych), nauczycielskich, zadaniowych.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Opracowanie planów pracy.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przewodniczący zespołów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Opracowanie planu doskonaleni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zawodowego na rok szkolny 2022/2023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Aktualizacja planu w miarę pojawiania się nowych ofert.</w:t>
            </w:r>
          </w:p>
        </w:tc>
        <w:tc>
          <w:tcPr>
            <w:tcW w:w="2552" w:type="dxa"/>
          </w:tcPr>
          <w:p w:rsidR="00B8189C" w:rsidRPr="00167419" w:rsidRDefault="00B8189C" w:rsidP="00ED7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 Szewczyk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570" w:type="dxa"/>
            <w:vMerge w:val="restart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83" w:type="dxa"/>
          </w:tcPr>
          <w:p w:rsidR="00B8189C" w:rsidRPr="00167419" w:rsidRDefault="00B8189C" w:rsidP="003D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Stworzenie warunków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odbywania przygotowania do zawodu nauczyciela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- ujęcie w planie WDN konsultacji na temat przepisów związanych z awansem zawodowym nauczycieli,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sierpień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wrzesień</w:t>
            </w:r>
          </w:p>
        </w:tc>
      </w:tr>
      <w:tr w:rsidR="00B8189C" w:rsidRPr="001B62DE">
        <w:tc>
          <w:tcPr>
            <w:tcW w:w="0" w:type="auto"/>
            <w:vMerge/>
            <w:vAlign w:val="center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- przedstawienie nauczycielom ofert doskonalenia na temat awansu zawodowego,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sierpień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wrzesień</w:t>
            </w:r>
          </w:p>
        </w:tc>
      </w:tr>
      <w:tr w:rsidR="00B8189C" w:rsidRPr="001B62DE">
        <w:tc>
          <w:tcPr>
            <w:tcW w:w="0" w:type="auto"/>
            <w:vMerge/>
            <w:vAlign w:val="center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8189C" w:rsidRPr="00167419" w:rsidRDefault="00B8189C" w:rsidP="003D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- nadzór nad realizacją planu rozwoju zawodowego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przypadku nauczycieli, którzy są w trakcie stażu, nadzór nad realizacją ścieżki awansu zawodowego nauczycieli początkujących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0" w:type="auto"/>
            <w:vMerge/>
            <w:vAlign w:val="center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- uzupełnianie dokumentacji związanej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z awansem.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Uzupełnianie wpisów do e-dziennika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ychowawcy, nauczyciele przedmiotów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Zebranie aktualnych telefonów do rodziców/opiekunów uczniów oraz zaktualizowanie adresów zamieszkania. 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05.09.2022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Systematyczna kontrola pracy nauczycieli (obserwacje lekcji), dokumentacji uczniowskiej, przygotowania się  do lekcji; wywiązywanie się z pełnienia dyżurów, punktualność.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Wystrój sal lekcyjnych, korytarzy, gazetek.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wyznaczeni nauczyciele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Organizowanie uroczystości szkolnych.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wyznaczeni nauczyciele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Współpraca z innymi placówkami w dziedzinie kultury, sportu i turystyki.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Współpraca z rodzicami.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Prowadzenie kroniki szkolnej.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p. D. Kluczniak i nauczyciele odpowiedzialni za organizację danego wydarzenia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Promocja szkoły w środowisku: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 propagowanie wydarzeń szkolnych 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i lokalnych w prasie, na stronie internetowej szkoły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b. prowadzenie dokumentacji wszystkich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informacji związanych ze szkołą   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ukazujących się w prasie,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c. organizowanie imprez o zasięgu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środowiskowym, lokalnym,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d. udział w imprezach o zasięgu gminnym, </w:t>
            </w:r>
          </w:p>
          <w:p w:rsidR="00B8189C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  powiatowym, 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3D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e. udział w konkursach międzyszkolnych,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gminnych, powiatowych. 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 odpowiedzialni za organizację danego wydarzenia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R. Osadnik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p. D. Kluczniak  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 wskazany w harmonogramie imprez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 wskazany w harmonogramie imprez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 wskazani w harmonogramie konkursów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Wprowadzanie i uzupełnianie danych w zmodernizowanym SIO.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 sekretarka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Sprawozdania z:</w:t>
            </w:r>
          </w:p>
          <w:p w:rsidR="00B8189C" w:rsidRPr="00167419" w:rsidRDefault="00B8189C" w:rsidP="00167419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planu pracy zespołu wychowawczego,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planów pracy zespołów przedmiotowych (samokształceniowych)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nauczycielskich, zadaniowych</w:t>
            </w:r>
          </w:p>
          <w:p w:rsidR="00B8189C" w:rsidRPr="00167419" w:rsidRDefault="00B8189C" w:rsidP="00167419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planu pracy WDN</w:t>
            </w:r>
          </w:p>
          <w:p w:rsidR="00B8189C" w:rsidRPr="00167419" w:rsidRDefault="00B8189C" w:rsidP="00167419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pracy szkolnego koordynatora ds. bezpieczeństwa</w:t>
            </w:r>
          </w:p>
          <w:p w:rsidR="00B8189C" w:rsidRPr="00167419" w:rsidRDefault="00B8189C" w:rsidP="00167419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realizacji zajęć dodatkowych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i pozalekcyjnych</w:t>
            </w:r>
          </w:p>
          <w:p w:rsidR="00B8189C" w:rsidRPr="00167419" w:rsidRDefault="00B8189C" w:rsidP="001674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realizacji programu wychowawczo-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profilaktycznego</w:t>
            </w:r>
          </w:p>
          <w:p w:rsidR="00B8189C" w:rsidRPr="00167419" w:rsidRDefault="00B8189C" w:rsidP="001674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działalności organizacji szkolnych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8189C" w:rsidRPr="00167419" w:rsidRDefault="00B8189C" w:rsidP="00167419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działalności biblioteki</w:t>
            </w:r>
          </w:p>
          <w:p w:rsidR="00B8189C" w:rsidRPr="00167419" w:rsidRDefault="00B8189C" w:rsidP="00167419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współpracy z rodzicami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rzewodniczący zespołów przedmiotowych </w:t>
            </w:r>
          </w:p>
          <w:p w:rsidR="00B8189C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 Szewczyk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p. R. Osadnik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nauczyciele prowadzący takie zajęcia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p. D. Sławik, 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opiekunowie organizacji</w:t>
            </w:r>
          </w:p>
          <w:p w:rsidR="00B8189C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p. J. Kupiec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dyrektor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5.06.2023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c>
          <w:tcPr>
            <w:tcW w:w="57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83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Sprawozdanie z nadzoru pedagogicznego.</w:t>
            </w:r>
          </w:p>
        </w:tc>
        <w:tc>
          <w:tcPr>
            <w:tcW w:w="2552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 r. 15.06.2023 r. lub do 31.08.2023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B8189C" w:rsidRPr="00167419" w:rsidRDefault="00B8189C" w:rsidP="001674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419">
        <w:rPr>
          <w:rFonts w:ascii="Times New Roman" w:hAnsi="Times New Roman" w:cs="Times New Roman"/>
          <w:b/>
          <w:bCs/>
          <w:sz w:val="24"/>
          <w:szCs w:val="24"/>
        </w:rPr>
        <w:t>II PROCES DYDAKTYCZNO – WYCHOWAWCZY</w:t>
      </w:r>
    </w:p>
    <w:tbl>
      <w:tblPr>
        <w:tblW w:w="100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849"/>
        <w:gridCol w:w="2534"/>
        <w:gridCol w:w="2004"/>
      </w:tblGrid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49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lang w:eastAsia="pl-PL"/>
              </w:rPr>
              <w:t xml:space="preserve"> Konsekwentne reagowanie na złe zachowania uczniów. </w:t>
            </w:r>
            <w:r w:rsidRPr="00167419">
              <w:rPr>
                <w:rFonts w:ascii="Times New Roman" w:hAnsi="Times New Roman" w:cs="Times New Roman"/>
                <w:lang w:eastAsia="pl-PL"/>
              </w:rPr>
              <w:br/>
              <w:t>-  stosowanie spójnych, jednolitych i konsekwentnych działań przez wszystkich nauczycieli w stosunku do n</w:t>
            </w:r>
            <w:r>
              <w:rPr>
                <w:rFonts w:ascii="Times New Roman" w:hAnsi="Times New Roman" w:cs="Times New Roman"/>
                <w:lang w:eastAsia="pl-PL"/>
              </w:rPr>
              <w:t>iestosownego zachowania uczniów, prowadzenie systematycznej profilaktyki agresji i przemocy.</w:t>
            </w:r>
          </w:p>
        </w:tc>
        <w:tc>
          <w:tcPr>
            <w:tcW w:w="2534" w:type="dxa"/>
          </w:tcPr>
          <w:p w:rsidR="00B8189C" w:rsidRDefault="00B8189C" w:rsidP="007B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nauczyciele</w:t>
            </w:r>
          </w:p>
          <w:p w:rsidR="00B8189C" w:rsidRPr="00167419" w:rsidRDefault="00B8189C" w:rsidP="007B1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specjaliści ( psycholog, pedagog)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w miarę potrzeb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B8189C" w:rsidRPr="00167419" w:rsidRDefault="00B8189C" w:rsidP="007B173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Podczas prowadzonych zajęć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oraz we wszystkich innych sytuacjach w czasie spotkań z uczniami zwracanie uwagi na kulturę udzielania odpowiedzi przez uczniów.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B8189C" w:rsidRDefault="00B8189C" w:rsidP="00167419">
            <w:pPr>
              <w:spacing w:line="240" w:lineRule="auto"/>
              <w:rPr>
                <w:rFonts w:ascii="Times New Roman" w:hAnsi="Times New Roman" w:cs="Times New Roman"/>
                <w:lang w:eastAsia="pl-PL"/>
              </w:rPr>
            </w:pPr>
            <w:r w:rsidRPr="00167419">
              <w:rPr>
                <w:rFonts w:ascii="Times New Roman" w:hAnsi="Times New Roman" w:cs="Times New Roman"/>
                <w:lang w:eastAsia="pl-PL"/>
              </w:rPr>
              <w:t xml:space="preserve">Wzmocnienie współpracy z rodzicami uczniów stwarzających problemy (nie respektowanie norm społecznych, </w:t>
            </w:r>
            <w:r>
              <w:rPr>
                <w:rFonts w:ascii="Times New Roman" w:hAnsi="Times New Roman" w:cs="Times New Roman"/>
                <w:lang w:eastAsia="pl-PL"/>
              </w:rPr>
              <w:t xml:space="preserve">obywatelskich, </w:t>
            </w:r>
            <w:r w:rsidRPr="00167419">
              <w:rPr>
                <w:rFonts w:ascii="Times New Roman" w:hAnsi="Times New Roman" w:cs="Times New Roman"/>
                <w:lang w:eastAsia="pl-PL"/>
              </w:rPr>
              <w:t xml:space="preserve">zagrożenie bezpieczeństwa) w zakresie działań wychowawczych i profilaktycznych - zmobilizowanie ich do częstych kontaktów ze </w:t>
            </w:r>
            <w:r w:rsidRPr="00167419">
              <w:rPr>
                <w:rFonts w:ascii="Times New Roman" w:hAnsi="Times New Roman" w:cs="Times New Roman"/>
                <w:lang w:eastAsia="pl-PL"/>
              </w:rPr>
              <w:lastRenderedPageBreak/>
              <w:t>szkołą.</w:t>
            </w:r>
          </w:p>
          <w:p w:rsidR="00B8189C" w:rsidRPr="007B1738" w:rsidRDefault="00B8189C" w:rsidP="007B1738">
            <w:pPr>
              <w:spacing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Wzmocnienie obowiązujących w szkole norm społecznych i obywatelskich poprzez pomoc słabszym, dbanie o bezpieczeństwo, wystrzeganie się agresywnych  zachowań, dążenie do zdobywania wiedzy.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i inni nauczyciele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849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Troska o budowanie konstruktywnego środowiska wychowawczego skupiającego zarówno uczniów, jak i rodziców.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specjaliści ( psycholog, pedagog)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lang w:eastAsia="pl-PL"/>
              </w:rPr>
              <w:t>Wzmożona obserwacja korytarzy, boiska szkolnego, toalet i szatni przez nauczyci</w:t>
            </w:r>
            <w:r>
              <w:rPr>
                <w:rFonts w:ascii="Times New Roman" w:hAnsi="Times New Roman" w:cs="Times New Roman"/>
                <w:lang w:eastAsia="pl-PL"/>
              </w:rPr>
              <w:t>eli dyżurujących podczas przerw w celu zapewnienia bezpieczeństwa.</w:t>
            </w:r>
          </w:p>
        </w:tc>
        <w:tc>
          <w:tcPr>
            <w:tcW w:w="2534" w:type="dxa"/>
          </w:tcPr>
          <w:p w:rsidR="00B8189C" w:rsidRPr="00167419" w:rsidRDefault="00B8189C" w:rsidP="00F6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nauczyciele dyżurujący 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B8189C" w:rsidRPr="00167419" w:rsidRDefault="00B8189C" w:rsidP="00666A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pl-PL"/>
              </w:rPr>
              <w:t>Bieżące diagnozowanie trudności uczniów poprzez systematyczną obserwację oraz analizę potrzeb i możliwości uczniów. Reagowanie nawet na drobne niepowodzenia. Informowanie wychowawców klas o bieżących problemach uczniów.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Wdrażanie wniosków z analizy diagnoz, testów, egzaminu ósmoklasisty i sprawdzanie, czy wdrożone wnioski przynoszą efekty.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849" w:type="dxa"/>
          </w:tcPr>
          <w:p w:rsidR="00B8189C" w:rsidRPr="00167419" w:rsidRDefault="00B8189C" w:rsidP="00167419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Uzasadnianie każdej oceny uzyskanej przez ucznia z zachowaniem wszystkich elementów uzasadnienia, zwłaszcza wskazanie sposobów poprawy.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49" w:type="dxa"/>
          </w:tcPr>
          <w:p w:rsidR="00B8189C" w:rsidRDefault="00B8189C" w:rsidP="00167419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Zadawanie tylko takiej pracy domowej, która jest adekwatna do treści ćwiczonych na lekcjach. Stosowanie kryteriów oceniania prac przedstawionych uczniom na początku roku szkolnego.</w:t>
            </w:r>
          </w:p>
        </w:tc>
        <w:tc>
          <w:tcPr>
            <w:tcW w:w="2534" w:type="dxa"/>
          </w:tcPr>
          <w:p w:rsidR="00B8189C" w:rsidRPr="00167419" w:rsidRDefault="00B8189C" w:rsidP="00A8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przedmiotowcy</w:t>
            </w:r>
          </w:p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B8189C" w:rsidRPr="00167419" w:rsidRDefault="00B8189C" w:rsidP="00167419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167419">
              <w:rPr>
                <w:rFonts w:ascii="Times New Roman" w:hAnsi="Times New Roman" w:cs="Times New Roman"/>
                <w:lang w:eastAsia="pl-PL"/>
              </w:rPr>
              <w:t xml:space="preserve">Na początku roku szkolnego w klasie </w:t>
            </w:r>
            <w:r>
              <w:rPr>
                <w:rFonts w:ascii="Times New Roman" w:hAnsi="Times New Roman" w:cs="Times New Roman"/>
                <w:lang w:eastAsia="pl-PL"/>
              </w:rPr>
              <w:t>I i</w:t>
            </w:r>
            <w:r w:rsidRPr="00167419">
              <w:rPr>
                <w:rFonts w:ascii="Times New Roman" w:hAnsi="Times New Roman" w:cs="Times New Roman"/>
                <w:lang w:eastAsia="pl-PL"/>
              </w:rPr>
              <w:t xml:space="preserve"> IV przeprowadzenie diagnozy osiągnięć uczniów.</w:t>
            </w:r>
          </w:p>
          <w:p w:rsidR="00B8189C" w:rsidRPr="00167419" w:rsidRDefault="00B8189C" w:rsidP="00167419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3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nauczyciele uczący przedmiotów wiodących w klasie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B8189C" w:rsidRPr="001B62DE">
        <w:tc>
          <w:tcPr>
            <w:tcW w:w="648" w:type="dxa"/>
          </w:tcPr>
          <w:p w:rsidR="00B8189C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49" w:type="dxa"/>
          </w:tcPr>
          <w:p w:rsidR="00B8189C" w:rsidRPr="00167419" w:rsidRDefault="00B8189C" w:rsidP="00285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Zachęcanie uczniów do udziału w zajęciach pozalekcyjnych w ramach pomocy psychologiczno-pedagogicznej, gdyż udział w tego typu zajęciach przekłada się na osiąganie sukcesu szkolnego na miarę umiejętności danego ucznia i motywuje uczniów do działania. Monitorowanie zakresu i jakości udzielanej uczniom pomocy psychologiczno – pedagogicznej. </w:t>
            </w:r>
          </w:p>
          <w:p w:rsidR="00B8189C" w:rsidRPr="00167419" w:rsidRDefault="00B8189C" w:rsidP="002850F6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Systematycznie dokumentować pomoc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psychologiczno – pedagogiczną.</w:t>
            </w:r>
          </w:p>
        </w:tc>
        <w:tc>
          <w:tcPr>
            <w:tcW w:w="2534" w:type="dxa"/>
          </w:tcPr>
          <w:p w:rsidR="00B8189C" w:rsidRPr="00167419" w:rsidRDefault="00B8189C" w:rsidP="0028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auczyciele przydzieleni do prowadzenia zajęć pozalekcyjnych w ramach pomocy psychologiczno – pedagogicznej</w:t>
            </w:r>
          </w:p>
          <w:p w:rsidR="00B8189C" w:rsidRPr="00167419" w:rsidRDefault="00B8189C" w:rsidP="00285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wychowawca klasy, nauczyciele uczący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B8189C" w:rsidRPr="001B62DE">
        <w:trPr>
          <w:trHeight w:val="599"/>
        </w:trPr>
        <w:tc>
          <w:tcPr>
            <w:tcW w:w="648" w:type="dxa"/>
          </w:tcPr>
          <w:p w:rsidR="00B8189C" w:rsidRPr="00167419" w:rsidRDefault="00B8189C" w:rsidP="001674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wychowawczo - 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profilaktycznego szkoły oraz programu poprawy efektywności kształcenia i wychowania.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Dbanie o reklamę i promocję szkoły  w środowisku lokalnym. Przekazywanie informacji na stronę internetową szkolną, jak i gminną. Dbanie o jednolity charakter przesyłanych informacji.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 odpowiedzialni za organizację różnorodnych przedsięwzięć</w:t>
            </w:r>
          </w:p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administrator szkolnej strony internetowej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B8189C" w:rsidRPr="00167419" w:rsidRDefault="00B8189C" w:rsidP="001674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Dbanie o sprzęt szkolny, pomoce edukacyjne i porządek w salach lekcyjnych oraz podczas pobytu dzieci w oddziale przedszkolnym.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B8189C" w:rsidRPr="00167419" w:rsidRDefault="00B8189C" w:rsidP="001674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Doskonalenie własnego warsztatu pracy nauczyciela w nowe metody i formy realizowania zajęć w celu podnoszenia ich atrakcyjności – stosowanie innowacji.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B8189C" w:rsidRPr="00167419" w:rsidRDefault="00B8189C" w:rsidP="00E17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Przestrzeganie zasad bezpieczeństwa dotyczącego korzystania z technologii cyfrowych. Dbałość o efektywne korzystanie z technologii cyfrowych.</w:t>
            </w:r>
          </w:p>
        </w:tc>
        <w:tc>
          <w:tcPr>
            <w:tcW w:w="2534" w:type="dxa"/>
          </w:tcPr>
          <w:p w:rsidR="00B8189C" w:rsidRPr="00167419" w:rsidRDefault="00B8189C" w:rsidP="0016741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48" w:type="dxa"/>
          </w:tcPr>
          <w:p w:rsidR="00B8189C" w:rsidRDefault="00B8189C" w:rsidP="001674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49" w:type="dxa"/>
          </w:tcPr>
          <w:p w:rsidR="00B8189C" w:rsidRPr="00167419" w:rsidRDefault="00B8189C" w:rsidP="00E17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Przekazywanie rodzicom na bieżąco stosownych informacji na temat ucznia, działalności szkoły poprzez e-dziennik oraz stronę internetową szkoły.</w:t>
            </w:r>
          </w:p>
        </w:tc>
        <w:tc>
          <w:tcPr>
            <w:tcW w:w="2534" w:type="dxa"/>
          </w:tcPr>
          <w:p w:rsidR="00B8189C" w:rsidRPr="00167419" w:rsidRDefault="00B8189C" w:rsidP="00E1736A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wszyscy nauczyciele,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administrator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strony internetowej</w:t>
            </w:r>
          </w:p>
        </w:tc>
        <w:tc>
          <w:tcPr>
            <w:tcW w:w="2004" w:type="dxa"/>
          </w:tcPr>
          <w:p w:rsidR="00B8189C" w:rsidRPr="00167419" w:rsidRDefault="00B8189C" w:rsidP="0016741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48" w:type="dxa"/>
          </w:tcPr>
          <w:p w:rsidR="00B8189C" w:rsidRDefault="00B8189C" w:rsidP="001674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49" w:type="dxa"/>
          </w:tcPr>
          <w:p w:rsidR="00B8189C" w:rsidRPr="00167419" w:rsidRDefault="00B8189C" w:rsidP="00E17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Obowiązkowe stosowanie się do przepisów o ochronie danych osobowych.</w:t>
            </w:r>
          </w:p>
        </w:tc>
        <w:tc>
          <w:tcPr>
            <w:tcW w:w="2534" w:type="dxa"/>
          </w:tcPr>
          <w:p w:rsidR="00B8189C" w:rsidRPr="00167419" w:rsidRDefault="00B8189C" w:rsidP="00E1736A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pracownicy</w:t>
            </w:r>
          </w:p>
        </w:tc>
        <w:tc>
          <w:tcPr>
            <w:tcW w:w="2004" w:type="dxa"/>
          </w:tcPr>
          <w:p w:rsidR="00B8189C" w:rsidRPr="00167419" w:rsidRDefault="00B8189C" w:rsidP="00E1736A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="00B8189C" w:rsidRDefault="00B8189C" w:rsidP="0016741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B8189C" w:rsidRPr="00167419" w:rsidRDefault="00B8189C" w:rsidP="002850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Obchody Roku 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16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jako Roku Józefa Wybickiego.</w:t>
            </w:r>
          </w:p>
        </w:tc>
        <w:tc>
          <w:tcPr>
            <w:tcW w:w="2534" w:type="dxa"/>
          </w:tcPr>
          <w:p w:rsidR="00B8189C" w:rsidRDefault="00B8189C" w:rsidP="0016741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p. J. Kupiec</w:t>
            </w:r>
          </w:p>
          <w:p w:rsidR="00B8189C" w:rsidRPr="00167419" w:rsidRDefault="00B8189C" w:rsidP="0016741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p. R. Parkitna</w:t>
            </w:r>
          </w:p>
        </w:tc>
        <w:tc>
          <w:tcPr>
            <w:tcW w:w="2004" w:type="dxa"/>
          </w:tcPr>
          <w:p w:rsidR="00B8189C" w:rsidRPr="00167419" w:rsidRDefault="00B8189C" w:rsidP="002850F6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wrzesień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grudzień 2022 r.</w:t>
            </w:r>
          </w:p>
        </w:tc>
      </w:tr>
    </w:tbl>
    <w:p w:rsidR="00B8189C" w:rsidRPr="00167419" w:rsidRDefault="00B8189C" w:rsidP="001674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E173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419">
        <w:rPr>
          <w:rFonts w:ascii="Times New Roman" w:hAnsi="Times New Roman" w:cs="Times New Roman"/>
          <w:b/>
          <w:bCs/>
          <w:sz w:val="24"/>
          <w:szCs w:val="24"/>
        </w:rPr>
        <w:t>III PRACA OPIEKUŃCZA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2551"/>
        <w:gridCol w:w="1985"/>
      </w:tblGrid>
      <w:tr w:rsidR="00B8189C" w:rsidRPr="001B62DE">
        <w:trPr>
          <w:trHeight w:val="103"/>
        </w:trPr>
        <w:tc>
          <w:tcPr>
            <w:tcW w:w="675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551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985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B8189C" w:rsidRPr="001B62DE">
        <w:trPr>
          <w:trHeight w:val="3510"/>
        </w:trPr>
        <w:tc>
          <w:tcPr>
            <w:tcW w:w="675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Zapewnienie uczniom bezpieczeństwa na terenie szkoły:</w:t>
            </w:r>
          </w:p>
          <w:p w:rsidR="00B8189C" w:rsidRPr="00167419" w:rsidRDefault="00B8189C" w:rsidP="00167419">
            <w:pPr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zorganizowanie dyżurów nauczycieli,</w:t>
            </w:r>
          </w:p>
          <w:p w:rsidR="00B8189C" w:rsidRPr="00167419" w:rsidRDefault="00B8189C" w:rsidP="00167419">
            <w:pPr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poinformowanie uczniów, nauczycieli i rodziców o przepisach BHP, </w:t>
            </w:r>
          </w:p>
          <w:p w:rsidR="00B8189C" w:rsidRPr="00167419" w:rsidRDefault="00B8189C" w:rsidP="00E1736A">
            <w:pPr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przestrzeganie przepisów bezpieczeństwa podczas różnorodnych zajęć prowadzonych w szkole i poza nią.</w:t>
            </w:r>
          </w:p>
        </w:tc>
        <w:tc>
          <w:tcPr>
            <w:tcW w:w="255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yrektor, 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98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rPr>
          <w:trHeight w:val="194"/>
        </w:trPr>
        <w:tc>
          <w:tcPr>
            <w:tcW w:w="675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Zapewnienie zajęć opiekuńczo – wychowawczych dla uczniów w czasie dni wolnych od zajęć lekcyjnych.</w:t>
            </w:r>
          </w:p>
        </w:tc>
        <w:tc>
          <w:tcPr>
            <w:tcW w:w="255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yrektor,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nauczyciele</w:t>
            </w:r>
          </w:p>
        </w:tc>
        <w:tc>
          <w:tcPr>
            <w:tcW w:w="198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dni wolne od zajęć dydaktycznych zgodnie z zarządzeniem dyrektora</w:t>
            </w:r>
          </w:p>
        </w:tc>
      </w:tr>
      <w:tr w:rsidR="00B8189C" w:rsidRPr="001B62DE">
        <w:trPr>
          <w:trHeight w:val="200"/>
        </w:trPr>
        <w:tc>
          <w:tcPr>
            <w:tcW w:w="675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Objęcie dożywieniem dzieci z rodzin znajdujących się w trudnej sytuacji materialnej.</w:t>
            </w:r>
          </w:p>
        </w:tc>
        <w:tc>
          <w:tcPr>
            <w:tcW w:w="255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yrektor,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we współpracy z MOPS</w:t>
            </w:r>
          </w:p>
        </w:tc>
        <w:tc>
          <w:tcPr>
            <w:tcW w:w="198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cały rok szkolny</w:t>
            </w:r>
          </w:p>
        </w:tc>
      </w:tr>
      <w:tr w:rsidR="00B8189C" w:rsidRPr="001B62DE">
        <w:trPr>
          <w:trHeight w:val="194"/>
        </w:trPr>
        <w:tc>
          <w:tcPr>
            <w:tcW w:w="675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Akcje charytatywne na rzecz uczniów znajdujących się w trudnej sytuacji życiowej lub materialnej.</w:t>
            </w:r>
          </w:p>
        </w:tc>
        <w:tc>
          <w:tcPr>
            <w:tcW w:w="255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Opiekun samorządu szkolnego</w:t>
            </w:r>
          </w:p>
        </w:tc>
        <w:tc>
          <w:tcPr>
            <w:tcW w:w="198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 miarę potrzeb</w:t>
            </w:r>
          </w:p>
        </w:tc>
      </w:tr>
      <w:tr w:rsidR="00B8189C" w:rsidRPr="001B62DE">
        <w:trPr>
          <w:trHeight w:val="194"/>
        </w:trPr>
        <w:tc>
          <w:tcPr>
            <w:tcW w:w="675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Zajęcia świetlicowe</w:t>
            </w:r>
          </w:p>
        </w:tc>
        <w:tc>
          <w:tcPr>
            <w:tcW w:w="255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 świetlicy</w:t>
            </w:r>
          </w:p>
        </w:tc>
        <w:tc>
          <w:tcPr>
            <w:tcW w:w="198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rPr>
          <w:trHeight w:val="194"/>
        </w:trPr>
        <w:tc>
          <w:tcPr>
            <w:tcW w:w="675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Przystąpienie do „Programu dla szkół” – owoce i warzywa oraz mleko i przetwory mleczne – klasy I – V.</w:t>
            </w:r>
          </w:p>
        </w:tc>
        <w:tc>
          <w:tcPr>
            <w:tcW w:w="255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8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zgodnie z umową</w:t>
            </w:r>
          </w:p>
        </w:tc>
      </w:tr>
    </w:tbl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419">
        <w:rPr>
          <w:rFonts w:ascii="Times New Roman" w:hAnsi="Times New Roman" w:cs="Times New Roman"/>
          <w:b/>
          <w:bCs/>
          <w:sz w:val="24"/>
          <w:szCs w:val="24"/>
        </w:rPr>
        <w:t>IV ZADANIA DOTYCZĄCE BEZPIECZEŃSTWA</w:t>
      </w:r>
      <w:r w:rsidRPr="00167419">
        <w:rPr>
          <w:rFonts w:ascii="Times New Roman" w:hAnsi="Times New Roman" w:cs="Times New Roman"/>
          <w:b/>
          <w:bCs/>
          <w:sz w:val="24"/>
          <w:szCs w:val="24"/>
        </w:rPr>
        <w:br/>
        <w:t>I WŁAŚCIWYCH WARUNKÓW PRACY</w:t>
      </w: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"/>
        <w:gridCol w:w="4607"/>
        <w:gridCol w:w="2508"/>
        <w:gridCol w:w="2255"/>
      </w:tblGrid>
      <w:tr w:rsidR="00B8189C" w:rsidRPr="001B62DE">
        <w:trPr>
          <w:trHeight w:val="482"/>
        </w:trPr>
        <w:tc>
          <w:tcPr>
            <w:tcW w:w="63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Przeglądy szkoły i boiska pod względem zapewnienia bezpiecznych i higienicznych warunków.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30.08.2022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Przeglądy obiektu szkoły zgodnie z prawem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budowlanym.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dyrektor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terminami określonymi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 ustawie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Określenie warunków poprawy bezpieczeństwa i higieny pracy w szkole oraz przesłanie do Organu Prowadzącego protokołu.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 31.08.2022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Kontrola stanu pomieszczeń i urządzeń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przed zajęciami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Kontrola stanu terenu wokół szkoły.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woźny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codziennie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godz. 7:00 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Kontrola stanu sprzętu sportowego i urządzeń sportowych.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wychowania fizycznego 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przed każdymi zajęciami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7" w:type="dxa"/>
          </w:tcPr>
          <w:p w:rsidR="00B8189C" w:rsidRPr="00167419" w:rsidRDefault="00B8189C" w:rsidP="00E1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Odnotowanie w zeszycie kontroli znajdującym się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gabinecie dyrektora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szkoły wszelkich zauważonych usterek i zagrożeń na terenie obiektów należących do szkoły, które mogą mieć wpływ na bezpieczeństwo uczniów i pracowników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wszyscy nauczyciele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i pracownicy szkoły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 miarę potrzeb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7" w:type="dxa"/>
          </w:tcPr>
          <w:p w:rsidR="00B8189C" w:rsidRPr="00167419" w:rsidRDefault="00B8189C" w:rsidP="00E1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Sprawdzenie planu lekcji pod katem równomiernego rozłożenia zajęć.</w:t>
            </w:r>
            <w:r w:rsidRPr="00167419">
              <w:t xml:space="preserve"> 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SANEPID,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dyrektor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wytycznymi zawartymi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 rozporządzeniu MEN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Przeprowadzenie ćwiczeń ewakuacji budynku w przypadku zagrożenia:</w:t>
            </w:r>
          </w:p>
          <w:p w:rsidR="00B8189C" w:rsidRPr="00167419" w:rsidRDefault="00B8189C" w:rsidP="00167419">
            <w:pPr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zapoznanie uczniów z zasadami postępowania w przypadkach zagrożenia;</w:t>
            </w:r>
          </w:p>
          <w:p w:rsidR="00B8189C" w:rsidRPr="00167419" w:rsidRDefault="00B8189C" w:rsidP="00167419">
            <w:pPr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przeprowadzenie praktycznych ćwiczeń ewakuacji.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koordynator ds. bezpieczeństwa, wychowawcy klas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koordynator ds. bezpieczeństwa, dyrektor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20 września 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30 września 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Wdrożenie planu dyżurów nauczycieli na korytarzach i boisku. Rzetelne i aktywne pełnienie dyżurów na przerwach, przed i po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lekcjach, zgodnie z ustalonymi procedurami.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dyrektor, nauczyciele dyżurujący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Kontrole higieny nauki i pracy.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SANEPID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cyklicznie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ciągu roku szkolnego oraz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 miarę potrzeb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Sprawdzenie aktualności badań okresowych pracowników.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Kierowanie na badania.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01.09.2022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Kontrola aktualności szkoleń bhp kadry nauczycielskiej oraz pracowników administracji i obsługi.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wrzesień, czerwiec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Prowadzenie szkoleń w zakresie bhp dla nowo zatrudnionych pracowników.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BHP - wiec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Zapoznanie z ryzykiem zawodowym nowych pracowników.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BHP – wiec,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dyrektor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Umożliwienie uczniom pozostawianie podręczników i przyborów szkolnych w szkole.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 klas, nauczyciele przedmiotów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Bieżące remonty komputerów i sieci komputerowej w pracowni.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R. Osadnik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 miarę potrzeb</w:t>
            </w:r>
          </w:p>
        </w:tc>
      </w:tr>
      <w:tr w:rsidR="00B8189C" w:rsidRPr="001B62DE">
        <w:tc>
          <w:tcPr>
            <w:tcW w:w="63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Remonty doraźne.</w:t>
            </w:r>
          </w:p>
        </w:tc>
        <w:tc>
          <w:tcPr>
            <w:tcW w:w="2508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255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 miarę potrzeb</w:t>
            </w:r>
          </w:p>
        </w:tc>
      </w:tr>
    </w:tbl>
    <w:p w:rsidR="00B8189C" w:rsidRPr="00167419" w:rsidRDefault="00B8189C" w:rsidP="001674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E173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419">
        <w:rPr>
          <w:rFonts w:ascii="Times New Roman" w:hAnsi="Times New Roman" w:cs="Times New Roman"/>
          <w:b/>
          <w:bCs/>
          <w:sz w:val="24"/>
          <w:szCs w:val="24"/>
        </w:rPr>
        <w:t>V ZADANIA ZWIĄZANE Z POLITYKĄ KADROWĄ</w:t>
      </w: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2520"/>
        <w:gridCol w:w="2340"/>
      </w:tblGrid>
      <w:tr w:rsidR="00B8189C" w:rsidRPr="001B62DE">
        <w:trPr>
          <w:trHeight w:val="386"/>
        </w:trPr>
        <w:tc>
          <w:tcPr>
            <w:tcW w:w="648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2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52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340" w:type="dxa"/>
          </w:tcPr>
          <w:p w:rsidR="00B8189C" w:rsidRPr="00167419" w:rsidRDefault="00B8189C" w:rsidP="0016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Kontrola akt osobowych.</w:t>
            </w:r>
          </w:p>
        </w:tc>
        <w:tc>
          <w:tcPr>
            <w:tcW w:w="25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B8189C" w:rsidRPr="001B62DE">
        <w:trPr>
          <w:trHeight w:val="595"/>
        </w:trPr>
        <w:tc>
          <w:tcPr>
            <w:tcW w:w="648" w:type="dxa"/>
            <w:vMerge w:val="restart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vMerge w:val="restart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Kontrola dokumentacji przebiegu nauczania.</w:t>
            </w:r>
          </w:p>
        </w:tc>
        <w:tc>
          <w:tcPr>
            <w:tcW w:w="2520" w:type="dxa"/>
            <w:vMerge w:val="restart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 x w miesiącu (początek nowego miesiąca) –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e-dziennik,</w:t>
            </w:r>
          </w:p>
        </w:tc>
      </w:tr>
      <w:tr w:rsidR="00B8189C" w:rsidRPr="001B62DE">
        <w:trPr>
          <w:trHeight w:val="595"/>
        </w:trPr>
        <w:tc>
          <w:tcPr>
            <w:tcW w:w="648" w:type="dxa"/>
            <w:vMerge/>
            <w:vAlign w:val="center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czerwiec 2023 r. – arkusze ocen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kl.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I- VIII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Kontrola prawidłowości prowadzenia księgi ewidencji dzieci i księgi uczniów.</w:t>
            </w:r>
          </w:p>
        </w:tc>
        <w:tc>
          <w:tcPr>
            <w:tcW w:w="25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8189C" w:rsidRPr="001B62DE">
        <w:tc>
          <w:tcPr>
            <w:tcW w:w="648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Zatrudnianie kadry pedagogicznej.</w:t>
            </w:r>
          </w:p>
        </w:tc>
        <w:tc>
          <w:tcPr>
            <w:tcW w:w="252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sierpień, w  miarę potrzeb</w:t>
            </w:r>
          </w:p>
        </w:tc>
      </w:tr>
    </w:tbl>
    <w:p w:rsidR="00B8189C" w:rsidRPr="00167419" w:rsidRDefault="00B8189C" w:rsidP="00167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E1736A">
      <w:pPr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E1736A">
      <w:pPr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TERMINARZ – rok szkolny 2022/2023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"/>
        <w:gridCol w:w="640"/>
        <w:gridCol w:w="1840"/>
        <w:gridCol w:w="4533"/>
        <w:gridCol w:w="2728"/>
      </w:tblGrid>
      <w:tr w:rsidR="00B8189C" w:rsidRPr="001B62DE">
        <w:trPr>
          <w:trHeight w:val="70"/>
        </w:trPr>
        <w:tc>
          <w:tcPr>
            <w:tcW w:w="640" w:type="dxa"/>
            <w:gridSpan w:val="2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WYDARZENIE 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B8189C" w:rsidRPr="001B62DE">
        <w:trPr>
          <w:trHeight w:val="170"/>
        </w:trPr>
        <w:tc>
          <w:tcPr>
            <w:tcW w:w="640" w:type="dxa"/>
            <w:gridSpan w:val="2"/>
            <w:vMerge w:val="restart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  <w:vMerge w:val="restart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Uroczyste rozpoczęcie roku szkolnego.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B8189C" w:rsidRPr="001B62DE">
        <w:trPr>
          <w:trHeight w:val="170"/>
        </w:trPr>
        <w:tc>
          <w:tcPr>
            <w:tcW w:w="0" w:type="auto"/>
            <w:gridSpan w:val="2"/>
            <w:vMerge/>
            <w:vAlign w:val="center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Zebranie z rodzicami dzieci z oddziału przedszkolnego – zapoznanie z organizacją pracy szkoły  przedszkola. 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wychowawca grupy oddziału przedszkolnego</w:t>
            </w:r>
          </w:p>
        </w:tc>
      </w:tr>
      <w:tr w:rsidR="00B8189C" w:rsidRPr="001B62DE">
        <w:trPr>
          <w:trHeight w:val="2648"/>
        </w:trPr>
        <w:tc>
          <w:tcPr>
            <w:tcW w:w="640" w:type="dxa"/>
            <w:gridSpan w:val="2"/>
            <w:vMerge w:val="restart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  <w:vMerge w:val="restart"/>
          </w:tcPr>
          <w:p w:rsidR="00B8189C" w:rsidRPr="00167419" w:rsidRDefault="00B8189C" w:rsidP="00E1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02.09.2022 r. do 09.09.2022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Zapoznanie uczniów z: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- wymaganiami edukacyjnymi niezbędnymi do uzyskania poszczególnych śródrocznych i rocznych ocen klasyfikacyjnych z obowiązkowych i dodatkowych zajęć edukacyjnych wynikających z realizowanego przez nauczyciela programu nauczania,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- sposobami sprawdzania osiągnięć edukacyjnych uczniów,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warunkami i trybem uzyskania wyższej niż przewidywana rocznej, oceny klasyfikacyjnej z obowiązkowych i dodatkowych zajęć edukacyjnych.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 wszystkich przedmiotów</w:t>
            </w:r>
          </w:p>
        </w:tc>
      </w:tr>
      <w:tr w:rsidR="00B8189C" w:rsidRPr="001B62DE">
        <w:trPr>
          <w:trHeight w:val="879"/>
        </w:trPr>
        <w:tc>
          <w:tcPr>
            <w:tcW w:w="0" w:type="auto"/>
            <w:gridSpan w:val="2"/>
            <w:vMerge/>
            <w:vAlign w:val="center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189C" w:rsidRPr="00167419" w:rsidRDefault="00B8189C" w:rsidP="0016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Zapoznanie uczniów z kryteriami oceniania zachowania zawartymi w Statucie szkoły – WSO.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B8189C" w:rsidRPr="001B62DE">
        <w:trPr>
          <w:trHeight w:val="2069"/>
        </w:trPr>
        <w:tc>
          <w:tcPr>
            <w:tcW w:w="640" w:type="dxa"/>
            <w:gridSpan w:val="2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02.09.2022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Spotkanie zespołów nauczycieli w celu zapoznania się z opiniami i orzeczeniami poradni psychologiczno – pedagogicznej  oraz dostosowania wymagań (indywidualizacja nauczania).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B8189C" w:rsidRPr="001B62DE">
        <w:tc>
          <w:tcPr>
            <w:tcW w:w="640" w:type="dxa"/>
            <w:gridSpan w:val="2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Zebranie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zespołu wychowawczego,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zespołów przedmiotowych (samokształceniowych)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nauczycielskich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– opracowanie planu spotkań na cały rok szkolny.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przewodniczący zespołów przedmiotowych</w:t>
            </w:r>
          </w:p>
        </w:tc>
      </w:tr>
      <w:tr w:rsidR="00B8189C" w:rsidRPr="001B62DE">
        <w:tc>
          <w:tcPr>
            <w:tcW w:w="640" w:type="dxa"/>
            <w:gridSpan w:val="2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Zebranie rady pedagogicznej: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- przedstawienie przez dyrektora planu nadzoru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dagogicznego na rok szkolny 2022/2023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, w tym przedstawienie zadań wynikających z kontroli, ze wspomagania, planu obserwacji.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dyrektor          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</w:rPr>
            </w:pPr>
            <w:r w:rsidRPr="00167419">
              <w:rPr>
                <w:rFonts w:ascii="Times New Roman" w:hAnsi="Times New Roman" w:cs="Times New Roman"/>
              </w:rPr>
              <w:t>Zebranie dla rodziców:</w:t>
            </w:r>
            <w:r w:rsidRPr="00167419">
              <w:rPr>
                <w:rFonts w:ascii="Times New Roman" w:hAnsi="Times New Roman" w:cs="Times New Roman"/>
              </w:rPr>
              <w:br/>
              <w:t>- ogólne: przypomnienie rodzicom zasad funkcjonowania e-dziennika, zapoznanie ze zmianami w</w:t>
            </w:r>
            <w:r>
              <w:rPr>
                <w:rFonts w:ascii="Times New Roman" w:hAnsi="Times New Roman" w:cs="Times New Roman"/>
              </w:rPr>
              <w:t xml:space="preserve"> prawie oświatowym od 01.09.2022 r.</w:t>
            </w:r>
            <w:r w:rsidRPr="00167419">
              <w:rPr>
                <w:rFonts w:ascii="Times New Roman" w:hAnsi="Times New Roman" w:cs="Times New Roman"/>
              </w:rPr>
              <w:t xml:space="preserve">,  podstawową dokumentacją szkolną m. in. zmianami w Statucie szkoły, zapoznanie z planem </w:t>
            </w:r>
            <w:r>
              <w:rPr>
                <w:rFonts w:ascii="Times New Roman" w:hAnsi="Times New Roman" w:cs="Times New Roman"/>
              </w:rPr>
              <w:t>pracy szkoły na rok szkolny 2022/2023</w:t>
            </w:r>
            <w:r w:rsidRPr="00167419">
              <w:rPr>
                <w:rFonts w:ascii="Times New Roman" w:hAnsi="Times New Roman" w:cs="Times New Roman"/>
              </w:rPr>
              <w:t xml:space="preserve"> wraz z załącznikami, harmonogramami,  informacja o pomocach dydaktycznych wykorzystywanych w szkole.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- w poszczególnych klasach: zapoznanie rodziców z wymaganiami edukacyjnymi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niezbędnymi do uzyskania poszczególnych śródrocznych i rocznych ocen klasyfikacyjnych z obowiązkowych i dodatkowych zajęć edukacyjnych wynikających z realizowanego przez nauczyciela programu nauczania, sposobami sprawdzania osiągnięć edukacyjnych uczniów, warunkami i trybem uzyskania wyższej niż przewidywana rocznej oceny klasyfikacyjnej z obowiązkowych i dodatkowych zajęć edukacyjnych, kryteriami oceniania zachowania, planem pracy wychowawczej dla danej klasy; wybór rodziców do rady oddziałowej  i jednego przedstawiciela do Rady Rodziców.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Zebranie z przedstawicielami rad oddziałowych, którzy weszli do Rady Rodziców – ukonstytuowanie się nowej Rady Rodziców.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dyrektor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1" w:type="dxa"/>
          </w:tcPr>
          <w:p w:rsidR="00B8189C" w:rsidRPr="00167419" w:rsidRDefault="00B8189C" w:rsidP="007D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.09.2021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Zatwierdzenie projek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 planu finansowego na rok 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do 30.09.2021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Uchwalenie przez Radę Rodziców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porozumieniu z  Radą Pedagogiczną Programu Wychowawczo - Profilaktycznego.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rada rodziców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Zebranie dla rodziców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30.12.2022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7D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Pisemne poinformowanie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poprzez e- dziennik - p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rzez wychowawców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rodziców ucznia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 zagrożeniu ocenami niedostatecznymi (informacja musi być pisemnie potwierdzona przez rodziców).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06.01.2023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Poinformowanie uczniów o przewidywanych dla nich ocenach  z zajęć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edukacyjnych (nauczyciele prowadzący zajęcia) oraz ocenie zachowania (wychowawca).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wszyscy nauczyciele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1" w:type="dxa"/>
          </w:tcPr>
          <w:p w:rsidR="00B8189C" w:rsidRPr="00167419" w:rsidRDefault="00B8189C" w:rsidP="00D8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06.01.2023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Przekazanie przez wychowawców klas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poprzez e- dziennik -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rodzicom pisemnej informacji o przewidywanych ocenach klasyfikacyjnych ze wszystkich przedmiotów i ocenie zachowania.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Czynności związane z zakończeniem I – go okresu: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- wysyłanie informacji o zagrożeniac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ocenami niedostatecznymi do 30.12.2022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- termin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ystawienia ocen zachowania do 30.01.2023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8189C" w:rsidRPr="00167419" w:rsidRDefault="00B8189C" w:rsidP="00D8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- ostateczny termin wystawienia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ocen z zajęć edukacyjnych do 30.01.2023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wychowawcy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wychowawcy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nauczyciele przedmiotów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D8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Klasyfikacyjne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zebranie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rady pedagogicznej.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1" w:type="dxa"/>
          </w:tcPr>
          <w:p w:rsidR="00B8189C" w:rsidRPr="00167419" w:rsidRDefault="00B8189C" w:rsidP="00D8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Zebranie z rodzicami.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28.02.2023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Deklaracje rodziców o kontynuowaniu uczęszczania dziecka do oddziału przedszkolnego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 wychowawca oddziału przedszkolnego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 wszyscy nauczyciele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841" w:type="dxa"/>
          </w:tcPr>
          <w:p w:rsidR="00B8189C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15.03.2023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Zapisy dzieci do oddziału przedszkolnego.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 wychowawca oddziału przedszkolnego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Zebranie z rodzicami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wychowawcy, nauczyciele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30.04.2023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Przekazanie rodzicom informacji o gotowości do podjęcia przez dzieci z oddziału przedszkolnego nauki w klasie pierwszej.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wychowawca oddziału przedszkolnego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15.05.2023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Pisemne poinformowanie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poprzez e- dziennik -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przez wychowawców klas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rodziców o zagrożeniu ocenami niedostatecznymi (informacja musi być potwierdzona przez rodziców).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22.05.2023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Poinformowanie ucznia o przewidywanych dla niego ocenach z zajęć edukacyjnych (nauczyciele prowadzący zajęcia) oraz ocenie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zachowania (wychowawca).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nauczyciele, wychowawcy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do 22.05.2021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Przekazanie przez wychowawców klas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poprzez e- dziennik -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rodzicom pisemnej informacji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o przewidywanych ocenach dla ucznia i propozycji rocznej oceny opisowej dla uczniów klas II - III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1" w:type="dxa"/>
          </w:tcPr>
          <w:p w:rsidR="00B8189C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Zebranie  z rodzicami.</w:t>
            </w:r>
          </w:p>
        </w:tc>
        <w:tc>
          <w:tcPr>
            <w:tcW w:w="2729" w:type="dxa"/>
          </w:tcPr>
          <w:p w:rsidR="00B8189C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Zebranie dla rodziców  dzieci z oddziału przedszkolnego oraz dla 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ch, których dzieci od 01.09.2023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 będą po raz pierwszy uczęszczały do oddziału przedszkolnego. 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dyrektor, wychowawca oddziału przedszkolnego</w:t>
            </w:r>
          </w:p>
        </w:tc>
      </w:tr>
      <w:tr w:rsidR="00B8189C" w:rsidRPr="001B62DE">
        <w:trPr>
          <w:gridBefore w:val="1"/>
          <w:trHeight w:val="3037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Czynności związane z zakończeniem II okresu i roku szkolnego: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- wysyłanie informacji o zagrożeniach ocenam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niedostatecznymi do 15.05.2023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- termin wystawie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ocen  zachowania –14.06.2023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- ostateczny 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 wystawienia ocen –14.06.2023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wychowawcy klas</w:t>
            </w:r>
          </w:p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nauczyciele przedmiotów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Klasyfikacyjne zebranie rady pedagogicznej.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Zakończenie roku szkolnego.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dyrektor,  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br/>
              <w:t>p. D. Cieślak</w:t>
            </w:r>
          </w:p>
        </w:tc>
      </w:tr>
      <w:tr w:rsidR="00B8189C" w:rsidRPr="001B62DE">
        <w:trPr>
          <w:gridBefore w:val="1"/>
        </w:trPr>
        <w:tc>
          <w:tcPr>
            <w:tcW w:w="640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1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Podsumowujące zebranie rady pedagogicznej.</w:t>
            </w:r>
          </w:p>
        </w:tc>
        <w:tc>
          <w:tcPr>
            <w:tcW w:w="2729" w:type="dxa"/>
          </w:tcPr>
          <w:p w:rsidR="00B8189C" w:rsidRPr="00167419" w:rsidRDefault="00B8189C" w:rsidP="0016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19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</w:tbl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>Załączniki: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lastRenderedPageBreak/>
        <w:t>1. Załącznik nr 1  -  Sposoby realizacji podstawowych kierunków polityki oświatow</w:t>
      </w:r>
      <w:r>
        <w:rPr>
          <w:rFonts w:ascii="Times New Roman" w:hAnsi="Times New Roman" w:cs="Times New Roman"/>
          <w:sz w:val="24"/>
          <w:szCs w:val="24"/>
        </w:rPr>
        <w:t>ej państwa  w roku szkolnym 2022/2023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>2. Załącznik nr 2 – Plan pracy oddziału przedszkolnego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>3. Załącznik nr 3 – Terminarz zebrań rady pedagogicznej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>4. Załącznik nr 4 – Terminarz spotkań z rodzicami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>5. Załącznik nr 5</w:t>
      </w:r>
      <w:r>
        <w:rPr>
          <w:rFonts w:ascii="Times New Roman" w:hAnsi="Times New Roman" w:cs="Times New Roman"/>
          <w:sz w:val="24"/>
          <w:szCs w:val="24"/>
        </w:rPr>
        <w:t xml:space="preserve"> – Harmonogram godzin dostępności dla rodziców i uczniów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>6. Załącznik nr 6 –Terminarz apeli, uroczystości oraz imprez szkolnych i uczniowskich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>7. Załącznik nr 7 – Harmonogram konkursów</w:t>
      </w:r>
    </w:p>
    <w:p w:rsidR="00B8189C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67419">
        <w:rPr>
          <w:rFonts w:ascii="Times New Roman" w:hAnsi="Times New Roman" w:cs="Times New Roman"/>
          <w:sz w:val="24"/>
          <w:szCs w:val="24"/>
        </w:rPr>
        <w:t>. Załączni</w:t>
      </w:r>
      <w:r>
        <w:rPr>
          <w:rFonts w:ascii="Times New Roman" w:hAnsi="Times New Roman" w:cs="Times New Roman"/>
          <w:sz w:val="24"/>
          <w:szCs w:val="24"/>
        </w:rPr>
        <w:t>k nr 8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 Samorządu Uczniowskiego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Załącznik nr 9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 Plan pracy Szkolnego Klubu Wolontariatu</w:t>
      </w:r>
    </w:p>
    <w:p w:rsidR="00B8189C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>10. Załącznik nr 10 – Plan pracy Szkolnej Kasy Oszczędności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Załącznik nr 11 – Plan pracy Ligi Ochrony Przyrody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Załącznik nr 12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 Wewnątrzszkolnego Doskonalenia Nauczycieli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Załącznik nr 13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 biblioteki, bibliotekarza</w:t>
      </w:r>
    </w:p>
    <w:p w:rsidR="00B8189C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67419">
        <w:rPr>
          <w:rFonts w:ascii="Times New Roman" w:hAnsi="Times New Roman" w:cs="Times New Roman"/>
          <w:sz w:val="24"/>
          <w:szCs w:val="24"/>
        </w:rPr>
        <w:t xml:space="preserve">. Załącznik nr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 wychowawcy świetlicy</w:t>
      </w:r>
    </w:p>
    <w:p w:rsidR="00B8189C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Załącznik nr 15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</w:t>
      </w:r>
      <w:r>
        <w:rPr>
          <w:rFonts w:ascii="Times New Roman" w:hAnsi="Times New Roman" w:cs="Times New Roman"/>
          <w:sz w:val="24"/>
          <w:szCs w:val="24"/>
        </w:rPr>
        <w:t xml:space="preserve"> pedagoga specjalnego</w:t>
      </w:r>
    </w:p>
    <w:p w:rsidR="00B8189C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Załącznik nr 16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</w:t>
      </w:r>
      <w:r>
        <w:rPr>
          <w:rFonts w:ascii="Times New Roman" w:hAnsi="Times New Roman" w:cs="Times New Roman"/>
          <w:sz w:val="24"/>
          <w:szCs w:val="24"/>
        </w:rPr>
        <w:t xml:space="preserve"> psychologa</w:t>
      </w:r>
    </w:p>
    <w:p w:rsidR="00B8189C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Załącznik nr 17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 pedagoga szkolnego</w:t>
      </w:r>
    </w:p>
    <w:p w:rsidR="00B8189C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Załącznik nr 18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</w:t>
      </w:r>
      <w:r>
        <w:rPr>
          <w:rFonts w:ascii="Times New Roman" w:hAnsi="Times New Roman" w:cs="Times New Roman"/>
          <w:sz w:val="24"/>
          <w:szCs w:val="24"/>
        </w:rPr>
        <w:t xml:space="preserve"> logopedy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Załącznik nr 19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</w:t>
      </w:r>
      <w:r>
        <w:rPr>
          <w:rFonts w:ascii="Times New Roman" w:hAnsi="Times New Roman" w:cs="Times New Roman"/>
          <w:sz w:val="24"/>
          <w:szCs w:val="24"/>
        </w:rPr>
        <w:t xml:space="preserve"> terapeuty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Załącznik nr 20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 </w:t>
      </w:r>
      <w:r>
        <w:rPr>
          <w:rFonts w:ascii="Times New Roman" w:hAnsi="Times New Roman" w:cs="Times New Roman"/>
          <w:sz w:val="24"/>
          <w:szCs w:val="24"/>
        </w:rPr>
        <w:t xml:space="preserve">nauczycieli </w:t>
      </w:r>
      <w:r w:rsidRPr="00167419">
        <w:rPr>
          <w:rFonts w:ascii="Times New Roman" w:hAnsi="Times New Roman" w:cs="Times New Roman"/>
          <w:sz w:val="24"/>
          <w:szCs w:val="24"/>
        </w:rPr>
        <w:t>zespołu wychowawczego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Załącznik nr 21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 nauczycieli zespołu humanistycznego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Załącznik nr 22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 nauczycieli zespołu nauk matematyczno-przyrodniczych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Załącznik nr 23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  nauczycieli zespołu  edukacji </w:t>
      </w:r>
      <w:r>
        <w:rPr>
          <w:rFonts w:ascii="Times New Roman" w:hAnsi="Times New Roman" w:cs="Times New Roman"/>
          <w:sz w:val="24"/>
          <w:szCs w:val="24"/>
        </w:rPr>
        <w:t xml:space="preserve">przedszkolnej i </w:t>
      </w:r>
      <w:r w:rsidRPr="00167419">
        <w:rPr>
          <w:rFonts w:ascii="Times New Roman" w:hAnsi="Times New Roman" w:cs="Times New Roman"/>
          <w:sz w:val="24"/>
          <w:szCs w:val="24"/>
        </w:rPr>
        <w:t>wczesnoszkolnej</w:t>
      </w:r>
    </w:p>
    <w:p w:rsidR="00B8189C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Załącznik nr 24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 nauczycieli zespołu artystyczno – ruchowego</w:t>
      </w:r>
    </w:p>
    <w:p w:rsidR="00B8189C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Załącznik nr 25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</w:t>
      </w:r>
      <w:r>
        <w:rPr>
          <w:rFonts w:ascii="Times New Roman" w:hAnsi="Times New Roman" w:cs="Times New Roman"/>
          <w:sz w:val="24"/>
          <w:szCs w:val="24"/>
        </w:rPr>
        <w:t xml:space="preserve"> zespołu nauczycielskiego klasy I</w:t>
      </w:r>
    </w:p>
    <w:p w:rsidR="00B8189C" w:rsidRDefault="00B8189C" w:rsidP="007D0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 Załącznik nr 26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</w:t>
      </w:r>
      <w:r>
        <w:rPr>
          <w:rFonts w:ascii="Times New Roman" w:hAnsi="Times New Roman" w:cs="Times New Roman"/>
          <w:sz w:val="24"/>
          <w:szCs w:val="24"/>
        </w:rPr>
        <w:t xml:space="preserve"> zespołu nauczycielskiego klasy III</w:t>
      </w:r>
    </w:p>
    <w:p w:rsidR="00B8189C" w:rsidRPr="00167419" w:rsidRDefault="00B8189C" w:rsidP="007D0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Załącznik nr 27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</w:t>
      </w:r>
      <w:r>
        <w:rPr>
          <w:rFonts w:ascii="Times New Roman" w:hAnsi="Times New Roman" w:cs="Times New Roman"/>
          <w:sz w:val="24"/>
          <w:szCs w:val="24"/>
        </w:rPr>
        <w:t xml:space="preserve"> zespołu nauczycielskiego klasy IV</w:t>
      </w:r>
    </w:p>
    <w:p w:rsidR="00B8189C" w:rsidRDefault="00B8189C" w:rsidP="007D0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Załącznik nr 28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</w:t>
      </w:r>
      <w:r>
        <w:rPr>
          <w:rFonts w:ascii="Times New Roman" w:hAnsi="Times New Roman" w:cs="Times New Roman"/>
          <w:sz w:val="24"/>
          <w:szCs w:val="24"/>
        </w:rPr>
        <w:t xml:space="preserve"> zespołu nauczycielskiego klasy V</w:t>
      </w:r>
    </w:p>
    <w:p w:rsidR="00B8189C" w:rsidRPr="00167419" w:rsidRDefault="00B8189C" w:rsidP="007D0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Załącznik nr 29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</w:t>
      </w:r>
      <w:r>
        <w:rPr>
          <w:rFonts w:ascii="Times New Roman" w:hAnsi="Times New Roman" w:cs="Times New Roman"/>
          <w:sz w:val="24"/>
          <w:szCs w:val="24"/>
        </w:rPr>
        <w:t xml:space="preserve"> zespołu nauczycielskiego klasy VI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Załącznik nr 30</w:t>
      </w:r>
      <w:r w:rsidRPr="00167419">
        <w:rPr>
          <w:rFonts w:ascii="Times New Roman" w:hAnsi="Times New Roman" w:cs="Times New Roman"/>
          <w:sz w:val="24"/>
          <w:szCs w:val="24"/>
        </w:rPr>
        <w:t xml:space="preserve"> – Plan pracy</w:t>
      </w:r>
      <w:r>
        <w:rPr>
          <w:rFonts w:ascii="Times New Roman" w:hAnsi="Times New Roman" w:cs="Times New Roman"/>
          <w:sz w:val="24"/>
          <w:szCs w:val="24"/>
        </w:rPr>
        <w:t xml:space="preserve"> zespołu nauczycielskiego klasy VIII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Załącznik nr 3</w:t>
      </w:r>
      <w:r w:rsidRPr="00167419">
        <w:rPr>
          <w:rFonts w:ascii="Times New Roman" w:hAnsi="Times New Roman" w:cs="Times New Roman"/>
          <w:sz w:val="24"/>
          <w:szCs w:val="24"/>
        </w:rPr>
        <w:t>1 – Plan pracy koordynatora do spraw bezpieczeństwa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Ligota Woźnicka, dn. 13.09.2022</w:t>
      </w:r>
      <w:r w:rsidRPr="00167419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 Mariola Kuliś</w:t>
      </w:r>
    </w:p>
    <w:p w:rsidR="00B8189C" w:rsidRPr="00167419" w:rsidRDefault="00B8189C" w:rsidP="00167419">
      <w:pPr>
        <w:rPr>
          <w:rFonts w:ascii="Times New Roman" w:hAnsi="Times New Roman" w:cs="Times New Roman"/>
          <w:sz w:val="24"/>
          <w:szCs w:val="24"/>
        </w:rPr>
      </w:pPr>
      <w:r w:rsidRPr="00167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dyrektor szkoły</w:t>
      </w:r>
    </w:p>
    <w:p w:rsidR="00B8189C" w:rsidRPr="00167419" w:rsidRDefault="00B8189C" w:rsidP="00167419"/>
    <w:p w:rsidR="00B8189C" w:rsidRPr="00167419" w:rsidRDefault="00B8189C" w:rsidP="00167419"/>
    <w:p w:rsidR="00B8189C" w:rsidRPr="00167419" w:rsidRDefault="00B8189C" w:rsidP="00167419"/>
    <w:p w:rsidR="00B8189C" w:rsidRDefault="00B8189C"/>
    <w:p w:rsidR="00B8189C" w:rsidRDefault="00B8189C"/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1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Pr="007D0A77" w:rsidRDefault="00B8189C" w:rsidP="007D0A77">
      <w:pPr>
        <w:pStyle w:val="Standard"/>
        <w:jc w:val="center"/>
        <w:rPr>
          <w:rFonts w:cs="Times New Roman"/>
          <w:b/>
          <w:bCs/>
          <w:sz w:val="18"/>
          <w:szCs w:val="18"/>
        </w:rPr>
      </w:pPr>
    </w:p>
    <w:p w:rsidR="00B8189C" w:rsidRPr="007D0A77" w:rsidRDefault="00B8189C" w:rsidP="002A3BFB">
      <w:pPr>
        <w:shd w:val="clear" w:color="auto" w:fill="FFFFFF"/>
        <w:spacing w:after="180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  <w:r w:rsidRPr="007D0A77">
        <w:rPr>
          <w:rFonts w:ascii="Times New Roman" w:hAnsi="Times New Roman" w:cs="Times New Roman"/>
          <w:b/>
          <w:bCs/>
          <w:color w:val="1B1B1B"/>
          <w:sz w:val="24"/>
          <w:szCs w:val="24"/>
        </w:rPr>
        <w:t>PODSTAWOWE KIERUNKI REALIZACJI POLITYKI OŚWIATOWEJ PAŃSTWA W</w:t>
      </w:r>
      <w:r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ROKU SZKOLNYM 2022/2023</w:t>
      </w:r>
    </w:p>
    <w:p w:rsidR="00B8189C" w:rsidRPr="00393561" w:rsidRDefault="00B8189C" w:rsidP="00393561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B8189C" w:rsidRPr="002A3BFB" w:rsidRDefault="00B8189C" w:rsidP="00393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podstawie art. 60 ust. 3 pkt 1 ustawy z dnia 14 grudnia 2016 r. – Prawo oświatowe (Dz. U. z 2021 r. poz. 1082, z późn. zm.) ustalam następujące kierunki realizacji polityki oświatowej państwa w roku szkolnym 2022/2023:</w:t>
      </w:r>
    </w:p>
    <w:p w:rsidR="00B8189C" w:rsidRPr="002A3BFB" w:rsidRDefault="00B8189C" w:rsidP="00393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B8189C" w:rsidRPr="002A3BFB" w:rsidRDefault="00B8189C" w:rsidP="00393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B8189C" w:rsidRPr="002A3BFB" w:rsidRDefault="00B8189C" w:rsidP="00D1614D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Wychowanie zmierzające do osiągnięcia ludzkiej dojrzałości poprzez kształtowanie postaw ukierunkowanych na prawdę, dobro i piękno, uzdalniających do odpowiedzialnych decyzji.</w:t>
      </w:r>
    </w:p>
    <w:p w:rsidR="00B8189C" w:rsidRPr="002A3BFB" w:rsidRDefault="00B8189C" w:rsidP="00D1614D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B8189C" w:rsidRPr="002A3BFB" w:rsidRDefault="00B8189C" w:rsidP="00D1614D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:rsidR="00B8189C" w:rsidRPr="002A3BFB" w:rsidRDefault="00B8189C" w:rsidP="00D1614D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Doskonalenie kompetencji nauczycieli do pracy z uczniami przybyłymi z zagranicy, w szczególności z Ukrainy, adekwatnie do zaistniałych potrzeb oraz kompetencji nauczycieli nowych przedmiotów wprowadzonych do podstawy programowej.</w:t>
      </w:r>
    </w:p>
    <w:p w:rsidR="00B8189C" w:rsidRPr="002A3BFB" w:rsidRDefault="00B8189C" w:rsidP="00D1614D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Wspomaganie kształcenia w szkołach ponadpodstawowych w związku z nową formułą egzaminu maturalnego od roku 2023.</w:t>
      </w:r>
    </w:p>
    <w:p w:rsidR="00B8189C" w:rsidRPr="002A3BFB" w:rsidRDefault="00B8189C" w:rsidP="00D1614D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Doskonalenie systemu kształcenia zawodowego we współpracy z pracodawcami – wdrażanie Zintegrowanej Strategii Umiejętności 2030.</w:t>
      </w:r>
    </w:p>
    <w:p w:rsidR="00B8189C" w:rsidRPr="002A3BFB" w:rsidRDefault="00B8189C" w:rsidP="00D1614D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:rsidR="00B8189C" w:rsidRPr="002A3BFB" w:rsidRDefault="00B8189C" w:rsidP="00D1614D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:rsidR="00B8189C" w:rsidRPr="002A3BFB" w:rsidRDefault="00B8189C" w:rsidP="00D1614D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Podnoszenie jakości kształcenia oraz dostępności i jakości wsparcia udzielanego dzieciom i uczniom w przedszkolach i szkołach ogólnodostępnych i integracyjnych.</w:t>
      </w:r>
    </w:p>
    <w:p w:rsidR="00B8189C" w:rsidRPr="002A3BFB" w:rsidRDefault="00B8189C" w:rsidP="00393561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8189C" w:rsidRDefault="00B8189C" w:rsidP="0039356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B8189C" w:rsidRDefault="00B8189C" w:rsidP="0039356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B8189C" w:rsidRDefault="00B8189C" w:rsidP="0039356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B8189C" w:rsidRDefault="00B8189C" w:rsidP="0039356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B8189C" w:rsidRDefault="00B8189C" w:rsidP="0039356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B8189C" w:rsidRDefault="00B8189C" w:rsidP="0039356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B8189C" w:rsidRDefault="00B8189C" w:rsidP="0039356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B8189C" w:rsidRDefault="00B8189C" w:rsidP="0039356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B8189C" w:rsidRPr="007D0A77" w:rsidRDefault="00B8189C" w:rsidP="0039356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B8189C" w:rsidRPr="00393561" w:rsidRDefault="00B8189C" w:rsidP="00393561">
      <w:pPr>
        <w:shd w:val="clear" w:color="auto" w:fill="FFFFFF"/>
        <w:spacing w:before="100" w:beforeAutospacing="1" w:after="100" w:afterAutospacing="1" w:line="240" w:lineRule="auto"/>
        <w:ind w:left="24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356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SPOSOBY REALIZACJI KIERUNKÓW POLITYKI OŚWIATOWEJ PAŃSTWA  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93561">
        <w:rPr>
          <w:rFonts w:ascii="Times New Roman" w:hAnsi="Times New Roman" w:cs="Times New Roman"/>
          <w:sz w:val="24"/>
          <w:szCs w:val="24"/>
          <w:lang w:eastAsia="pl-PL"/>
        </w:rPr>
        <w:t>W SZKOLE PODSTAWOWEJ WOŹNIKACH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93561">
        <w:rPr>
          <w:rFonts w:ascii="Times New Roman" w:hAnsi="Times New Roman" w:cs="Times New Roman"/>
          <w:sz w:val="24"/>
          <w:szCs w:val="24"/>
          <w:lang w:eastAsia="pl-PL"/>
        </w:rPr>
        <w:t xml:space="preserve">- LIGOTA WOŹNICKA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93561">
        <w:rPr>
          <w:rFonts w:ascii="Times New Roman" w:hAnsi="Times New Roman" w:cs="Times New Roman"/>
          <w:sz w:val="24"/>
          <w:szCs w:val="24"/>
          <w:lang w:eastAsia="pl-PL"/>
        </w:rPr>
        <w:t>W ROKU SZKOLNYM 2022/2023</w:t>
      </w:r>
    </w:p>
    <w:tbl>
      <w:tblPr>
        <w:tblW w:w="99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2"/>
        <w:gridCol w:w="3637"/>
        <w:gridCol w:w="2492"/>
        <w:gridCol w:w="1134"/>
      </w:tblGrid>
      <w:tr w:rsidR="00B8189C" w:rsidRPr="001B62DE">
        <w:tc>
          <w:tcPr>
            <w:tcW w:w="2732" w:type="dxa"/>
          </w:tcPr>
          <w:p w:rsidR="00B8189C" w:rsidRPr="00393561" w:rsidRDefault="00B8189C" w:rsidP="003935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Zadania- priorytety</w:t>
            </w:r>
          </w:p>
        </w:tc>
        <w:tc>
          <w:tcPr>
            <w:tcW w:w="3637" w:type="dxa"/>
          </w:tcPr>
          <w:p w:rsidR="00B8189C" w:rsidRPr="00393561" w:rsidRDefault="00B8189C" w:rsidP="003935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2492" w:type="dxa"/>
          </w:tcPr>
          <w:p w:rsidR="00B8189C" w:rsidRPr="00393561" w:rsidRDefault="00B8189C" w:rsidP="003935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Osoby odpowiedzialne</w:t>
            </w:r>
          </w:p>
        </w:tc>
        <w:tc>
          <w:tcPr>
            <w:tcW w:w="1134" w:type="dxa"/>
          </w:tcPr>
          <w:p w:rsidR="00B8189C" w:rsidRPr="00393561" w:rsidRDefault="00B8189C" w:rsidP="003935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realizacji</w:t>
            </w:r>
          </w:p>
        </w:tc>
      </w:tr>
      <w:tr w:rsidR="00B8189C" w:rsidRPr="001B62DE">
        <w:tc>
          <w:tcPr>
            <w:tcW w:w="2732" w:type="dxa"/>
          </w:tcPr>
          <w:p w:rsidR="00B8189C" w:rsidRPr="00393561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t>1.Wychowanie zmierzające do osiągnięcia ludzkiej dojrzałości poprzez kształtowanie postaw ukierunkowanych na prawdę, dobro i piękno, uzdalniających do odpowiedzialnych decyzji.</w:t>
            </w: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t>2.Wspomaganie wychowawczej roli rodziny przez właściwą organizację i realizację zajęć edukacyjnych wychowanie do życia w rodzinie. Ochrona i wzmacnianie zdrowia psychicznego dzieci i młodzieży.</w:t>
            </w: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2A3BF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3.Działanie na rzecz szerszego udostępnienia kanonu i założeń edukacji klasycznej oraz sięgania do dziedzictwa cywilizacyjnego Europy, m.in. przez umożliwienie uczenia się języka łacińskiego już od szkoły </w:t>
            </w: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>podstawowej.</w:t>
            </w: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  <w:p w:rsidR="00B8189C" w:rsidRPr="00393561" w:rsidRDefault="00B8189C" w:rsidP="002A3BF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t>4. Doskonalenie kompetencji nauczycieli do pracy z uczniami przybyłymi z zagranicy, w szczególności z Ukrainy, adekwatnie do zaistniałych potrzeb oraz kompetencji nauczycieli nowych przedmiotów wprowadzonych do podstawy programowej.</w:t>
            </w: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t>5.Wspomaganie kształcenia w szkołach ponadpodstawowych w związku z nową formułą egzaminu maturalnego od roku 2023.</w:t>
            </w: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t>6.Doskonalenie systemu kształcenia zawodowego we współpracy z pracodawcami – wdrażanie Zintegrowanej Strategii Umiejętności 2030.</w:t>
            </w: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tabs>
                <w:tab w:val="left" w:pos="1095"/>
              </w:tabs>
              <w:spacing w:after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B8189C" w:rsidRPr="00393561" w:rsidRDefault="00B8189C" w:rsidP="00393561">
            <w:pPr>
              <w:shd w:val="clear" w:color="auto" w:fill="FFFFFF"/>
              <w:tabs>
                <w:tab w:val="left" w:pos="1095"/>
              </w:tabs>
              <w:spacing w:after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7. Rozwijanie umiejętności metodycznych nauczycieli w zakresie prawidłowego i skutecznego wykorzystywania </w:t>
            </w: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>technologii informacyjno-komunikacyjnych w procesach edukacyjnych. Wsparcie edukacji informatycznej i medialnej, w szczególności kształtowanie krytycznego podejścia do treści publikowanych w Internecie i mediach społecznościowych.</w:t>
            </w: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t>8.Wsparcie nauczycieli i innych członków społeczności szkolnych w rozwijaniu umiejętności podstawowych i przekrojowych uczniów, w szczególności z wykorzystaniem pomocy dydaktycznych zakupionych w ramach programu „Laboratoria przyszłości”.</w:t>
            </w: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t>9.Podnoszenie jakości kształcenia oraz dostępności i jakości wsparcia udzielanego dzieciom i uczniom w przedszkolach i szkołach ogólnodostępnych i integracyjnych.</w:t>
            </w:r>
          </w:p>
          <w:p w:rsidR="00B8189C" w:rsidRPr="00393561" w:rsidRDefault="00B8189C" w:rsidP="003935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7" w:type="dxa"/>
          </w:tcPr>
          <w:p w:rsidR="00B8189C" w:rsidRPr="00393561" w:rsidRDefault="00B8189C" w:rsidP="00393561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9356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- współdziałanie z rodzicami w zakresie kształtowania  pozytywnych postaw</w:t>
            </w:r>
            <w:r w:rsidRPr="0039356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-  realizacja tematu na godzinie wychowawczej w poszczególnych klasach oraz na innych lekcjach</w:t>
            </w:r>
            <w:r w:rsidRPr="0039356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- promowanie, naśladowanie i wzmacnianie pozytywnych wzorów i postaw ukierunkowanych na dobro, piękno i prawdy,</w:t>
            </w:r>
            <w:r w:rsidRPr="0039356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- udział uczniów w akcjach charytatywnych i wolontariacie</w:t>
            </w: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303030"/>
                <w:sz w:val="24"/>
                <w:szCs w:val="24"/>
                <w:lang w:eastAsia="pl-PL"/>
              </w:rPr>
              <w:t xml:space="preserve">- działania szkoły nakierowane na wspomaganie wychowawczej roli rodziny 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>; budowanie partnerskich relacji w rodzinie,</w:t>
            </w:r>
          </w:p>
          <w:p w:rsidR="00B8189C" w:rsidRPr="00393561" w:rsidRDefault="00B8189C" w:rsidP="00393561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 xml:space="preserve"> - podnoszenie świadomości edukacyjnej i wychowawczej </w:t>
            </w:r>
          </w:p>
          <w:p w:rsidR="00B8189C" w:rsidRPr="00393561" w:rsidRDefault="00B8189C" w:rsidP="00393561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>poprzez pedagogizację rodziców,</w:t>
            </w:r>
          </w:p>
          <w:p w:rsidR="00B8189C" w:rsidRPr="00393561" w:rsidRDefault="00B8189C" w:rsidP="00393561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>zorganizowanie spotkań,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561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pl-PL"/>
              </w:rPr>
              <w:t xml:space="preserve"> - </w:t>
            </w:r>
            <w:r w:rsidRPr="00393561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pl-PL"/>
              </w:rPr>
              <w:t>udostępnienie materiałów filmowych dotyczących wzmacniania zdrowia psychicznego dzieci i młodzieży oraz zagrożeń dla psychiki</w:t>
            </w:r>
            <w:r w:rsidRPr="00393561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393561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pl-PL"/>
              </w:rPr>
              <w:t xml:space="preserve">- </w:t>
            </w:r>
            <w:r w:rsidRPr="00393561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pl-PL"/>
              </w:rPr>
              <w:t>spotkania ze specjalistami,</w:t>
            </w: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pl-PL"/>
              </w:rPr>
              <w:t>- „ Bieg po zdrowie” na lekcjach wychowania fizycznego i dodatkowych zajęciach sportowych</w:t>
            </w: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tabs>
                <w:tab w:val="left" w:pos="480"/>
                <w:tab w:val="center" w:pos="1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>- wykonanie gazetki na korytarzu szkolnym – aforyzmy łacińskie,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poznawanie i przyswajanie cytatów łacińskich na lekcjach j. polskiego pochodzących z lektur szkolnych 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uświadomienie uczniom, na zajęciach lekcyjnych, znaczenia j. łacińskiego </w:t>
            </w: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oraz kultury starożytnej Grecji i Rzymu dla </w:t>
            </w:r>
            <w:r w:rsidRPr="00393561">
              <w:rPr>
                <w:rFonts w:ascii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>kultury polskiej, europejskiej i światowej; dostrzeżenie antycznych korzenie  kultury polskiej, europejskiej i światowej.</w:t>
            </w:r>
          </w:p>
          <w:p w:rsidR="00B8189C" w:rsidRPr="00393561" w:rsidRDefault="00B8189C" w:rsidP="00393561">
            <w:pPr>
              <w:tabs>
                <w:tab w:val="left" w:pos="480"/>
                <w:tab w:val="center" w:pos="1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 xml:space="preserve">          ------------------</w:t>
            </w:r>
          </w:p>
          <w:p w:rsidR="00B8189C" w:rsidRPr="00393561" w:rsidRDefault="00B8189C" w:rsidP="0039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ab/>
              <w:t>----------------</w:t>
            </w:r>
          </w:p>
          <w:p w:rsidR="00B8189C" w:rsidRPr="00393561" w:rsidRDefault="00B8189C" w:rsidP="0039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189C" w:rsidRPr="00393561" w:rsidRDefault="00B8189C" w:rsidP="0039356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>- ZSU a doradztwo zawodowe; działania na rzecz rozwoju i wykorzystania umiejętności,</w:t>
            </w: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>- uświadamianie o korzyściach i potrzebie kształcenia zawodowego,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>- współpraca z pracodawcami, zorganizowanie wyjazdów; wizyta uczniów w różnych miejscach pracy,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pomoc nauczycieli w rozpoznawaniu dróg realizacji zawodowej wychowanka, </w:t>
            </w: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 xml:space="preserve"> - współpraca z Kołem Gospodyń Wiejskich –aktywne działanie stowarzyszenia na rzecz środowiska szkolnego </w:t>
            </w:r>
          </w:p>
          <w:p w:rsidR="00B8189C" w:rsidRPr="00393561" w:rsidRDefault="00B8189C" w:rsidP="002A3BFB">
            <w:pPr>
              <w:tabs>
                <w:tab w:val="left" w:pos="195"/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>- doradztwo i pomoc w bezpiecznym posługiwaniu się narzędziami multimedialnymi w procesie edukacyjnym,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przestrzeganie procedur bezpieczeństwa i rozsądne  korzystanie z narzędzi i zasobów 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cyfrowych oraz metod kształcenia wykorzystujących technologie informacyjno – komunikacyjne urządzeń multimedialnych podczas zajęć lekcyjnych,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rozwijanie kreatywności i logicznego myślenia poprzez technologię cyfrową</w:t>
            </w:r>
          </w:p>
          <w:p w:rsidR="00B8189C" w:rsidRPr="00393561" w:rsidRDefault="00B8189C" w:rsidP="002A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2A3BFB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2A3BFB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2A3BFB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2A3BFB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2A3BFB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>- udostępnienie  uczniom nowoczesnego wyposażenia na lekcjach,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>- realizacja  atrakcyjnych zajęć z wykorzystaniem pomocy dydaktycznych zakupionych w ramach programu „Laboratoria przyszłości”; innowacyjność procesu dydaktycznego,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>- rozwijanie zainteresowań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>uczniów w zakresie nauki programowania i elektroniki,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>- zorganizowanie szkolenia dla nauczycieli</w:t>
            </w:r>
          </w:p>
          <w:p w:rsidR="00B8189C" w:rsidRPr="00393561" w:rsidRDefault="00B8189C" w:rsidP="0039356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Default="00B8189C" w:rsidP="00393561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>- podnoszenie jakości edukacji poprzez działania uwzględniające zróżnicowane potrzeby rozwojowe i edukacyjne wszystkich uczniów,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>- zapewnienie wsparcia psychologiczno-pedagogicznego uczniom z opiniami i orzeczeniami,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br/>
              <w:t>- udział uczniów w zajęciach dodatkowych, konkursach, zawodach sportowych, występach artystycznych,</w:t>
            </w:r>
          </w:p>
          <w:p w:rsidR="00B8189C" w:rsidRPr="00393561" w:rsidRDefault="00B8189C" w:rsidP="001B0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>- zapewnienie dodatkowej opieki i pomocy, wzmacnianie poczucie bezpieczeństwa  i tworzenie  pozytywnego klimatu szkoły w sytuacji kryzysowej spowodowanej pandemią COVID - 19</w:t>
            </w:r>
            <w:r w:rsidRPr="003935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2" w:type="dxa"/>
          </w:tcPr>
          <w:p w:rsidR="00B8189C" w:rsidRPr="00393561" w:rsidRDefault="00B8189C" w:rsidP="00393561">
            <w:pPr>
              <w:tabs>
                <w:tab w:val="center" w:pos="1287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dyrektor, nauczyciele poszczególnych przedmiotów, nauczyciel wychowania do życia  w rodzinie i religii, wychowawcy, rodzice, pedagog szkolny, psycholog</w:t>
            </w: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dyrektor, nauczyciele, w tym nauczyciel wychowania fizycznego, pracownicy PPP</w:t>
            </w: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nauczyciele, w tym nauczyciel j.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polskiego i historii, Samorząd Uczniowski</w:t>
            </w: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Default="00B8189C" w:rsidP="002A3BFB">
            <w:pPr>
              <w:tabs>
                <w:tab w:val="center" w:pos="1287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2A3BFB">
            <w:pPr>
              <w:tabs>
                <w:tab w:val="center" w:pos="1287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tabs>
                <w:tab w:val="center" w:pos="1287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wychowawca, nauczyciel</w:t>
            </w: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doradztwa zawodowego i wychowania do życia w rodzinie </w:t>
            </w: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tabs>
                <w:tab w:val="left" w:pos="810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2A3B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dyrektor, nauczyciele , w tym nauczyciel informatyki</w:t>
            </w: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Default="00B8189C" w:rsidP="00393561">
            <w:pPr>
              <w:tabs>
                <w:tab w:val="center" w:pos="1287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Default="00B8189C" w:rsidP="00393561">
            <w:pPr>
              <w:tabs>
                <w:tab w:val="center" w:pos="1287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tabs>
                <w:tab w:val="center" w:pos="1287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dyrektor, nauczyciel chemii, fizyki, matematyki, informatyki, techniki, biologii i innych przedmiotów</w:t>
            </w: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dyrektor, nauczyciele, pracownicy PPP, pedagog szkolny, psycholog</w:t>
            </w: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cały rok </w:t>
            </w: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color w:val="4F81BD"/>
                <w:sz w:val="24"/>
                <w:szCs w:val="24"/>
                <w:lang w:eastAsia="pl-PL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color w:val="4F81BD"/>
                <w:sz w:val="24"/>
                <w:szCs w:val="24"/>
                <w:lang w:eastAsia="pl-PL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89C" w:rsidRPr="00393561" w:rsidRDefault="00B8189C" w:rsidP="003935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189C" w:rsidRDefault="00B8189C">
      <w:pPr>
        <w:rPr>
          <w:color w:val="FF0000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Załącznik nr 2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Default="00B8189C">
      <w:pPr>
        <w:rPr>
          <w:color w:val="FF0000"/>
        </w:rPr>
      </w:pPr>
    </w:p>
    <w:p w:rsidR="00B8189C" w:rsidRPr="002A3BFB" w:rsidRDefault="00B8189C" w:rsidP="002A3B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BFB">
        <w:rPr>
          <w:rFonts w:ascii="Times New Roman" w:hAnsi="Times New Roman" w:cs="Times New Roman"/>
          <w:b/>
          <w:bCs/>
          <w:sz w:val="24"/>
          <w:szCs w:val="24"/>
        </w:rPr>
        <w:t>PLAN PRACY NA ROK SZKOLNY 2022/2023 ODDZIAŁU PRZEDSZKOLNEGO PRZ</w:t>
      </w:r>
      <w:r>
        <w:rPr>
          <w:rFonts w:ascii="Times New Roman" w:hAnsi="Times New Roman" w:cs="Times New Roman"/>
          <w:b/>
          <w:bCs/>
          <w:sz w:val="24"/>
          <w:szCs w:val="24"/>
        </w:rPr>
        <w:t>Y SZKOLE PODSTAWOWEJ W WOŹNIKACH</w:t>
      </w:r>
      <w:r w:rsidRPr="002A3BFB">
        <w:rPr>
          <w:rFonts w:ascii="Times New Roman" w:hAnsi="Times New Roman" w:cs="Times New Roman"/>
          <w:b/>
          <w:bCs/>
          <w:sz w:val="24"/>
          <w:szCs w:val="24"/>
        </w:rPr>
        <w:t xml:space="preserve"> – LIGOTA WOŹNICKA</w:t>
      </w:r>
    </w:p>
    <w:p w:rsidR="00B8189C" w:rsidRPr="00850302" w:rsidRDefault="00B8189C" w:rsidP="008503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p w:rsidR="00B8189C" w:rsidRPr="00850302" w:rsidRDefault="00B8189C" w:rsidP="008503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p w:rsidR="00B8189C" w:rsidRPr="002A3BFB" w:rsidRDefault="00B8189C" w:rsidP="00C837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sz w:val="24"/>
          <w:szCs w:val="24"/>
          <w:lang w:eastAsia="pl-PL"/>
        </w:rPr>
        <w:t>Założenia główne oddziału przedszkolnego: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>- Przedszkole jest placówką przyjazną, innowacyjną, przygotowującą dzieci do podjęcia nauki w szkole, nastawionych na osiąganie sukcesu.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>- Przedszkole umożliwia wyrównywanie szans edukacyjnych wszystkim dzieciom oraz uwzględnia w swoich działaniach potrzeby środowiska.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>- Atmosfera przedszkola sprzyja akceptacji każdego dziecka, przeciwdziała izolacji społecznej i nietolerancji wobec wszelkich „inności” ( obcokrajowiec).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 xml:space="preserve">- Doskonalimy swoje kompetencje do pracy z dziećmi przybyłymi z zagranicy, </w:t>
      </w:r>
      <w:r w:rsidRPr="00850302">
        <w:rPr>
          <w:rFonts w:ascii="Times New Roman" w:hAnsi="Times New Roman" w:cs="Times New Roman"/>
          <w:sz w:val="24"/>
          <w:szCs w:val="24"/>
          <w:lang w:eastAsia="pl-PL"/>
        </w:rPr>
        <w:br/>
        <w:t>w szczególności z Ukrainy, adekwatnie do zaistniałych potrzeb.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>-Program przedszkola ukierunkowany jest na dziecko, jego potrzeby, umożliwia mu wszechstronny rozwój osobowości.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>-Przedszkole stwarza dzieciom możliwość samorealizacji, pracy z rówieśnikami, kreatywnego myślenia, działania i przeżywania, uczestniczenia w ciekawych zajęciach, poznawania otaczającej rzeczywistości z zachowaniem wartości uniwersalnych: dobro, prawda i piękno.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>- Wszyscy przestrzegają praw dziecka, dbają o dobre stosunki międzyludzkie i skuteczną komunikację interpersonalną.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>-Każde dziecko jest traktowane indywidualnie, czuje się akceptowane, kochane, szczęśliwe.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 xml:space="preserve">- Dążymy, by rodzice byli partnerami i współtwórcami sukcesów swoich dzieci poprzez udział w planowaniu zadań z życia przedszkola. 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>- Współdziałamy z lokalnymi instytucjami  i promujemy placówkę w środowisku.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>- Ustawicznie się dokształcamy, aby zapewnić dzieciom wsparcie i edukację na najwyższym poziomie.</w:t>
      </w:r>
    </w:p>
    <w:p w:rsidR="00B8189C" w:rsidRPr="00850302" w:rsidRDefault="00B8189C" w:rsidP="00C837B0">
      <w:pPr>
        <w:shd w:val="clear" w:color="auto" w:fill="FFFFFF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>- Wykorzystujemy technologię informacyjno-komunikacyjnych w procesach edukacyjnych oraz rozwijamy swoje umiejętności metodyczne z tego zakresu.</w:t>
      </w:r>
    </w:p>
    <w:p w:rsidR="00B8189C" w:rsidRPr="00850302" w:rsidRDefault="00B8189C" w:rsidP="00C837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B8189C" w:rsidRPr="00850302" w:rsidRDefault="00B8189C" w:rsidP="00C837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5030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br/>
      </w:r>
    </w:p>
    <w:p w:rsidR="00B8189C" w:rsidRPr="002A3BFB" w:rsidRDefault="00B8189C" w:rsidP="00C837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3BFB">
        <w:rPr>
          <w:rFonts w:ascii="Times New Roman" w:hAnsi="Times New Roman" w:cs="Times New Roman"/>
          <w:sz w:val="24"/>
          <w:szCs w:val="24"/>
          <w:lang w:eastAsia="pl-PL"/>
        </w:rPr>
        <w:t xml:space="preserve">OBSZARY DZIAŁALNOŚCI PRZEDSZKOLA – REALIZACJA ZAMIERZEŃ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A3BFB">
        <w:rPr>
          <w:rFonts w:ascii="Times New Roman" w:hAnsi="Times New Roman" w:cs="Times New Roman"/>
          <w:sz w:val="24"/>
          <w:szCs w:val="24"/>
          <w:lang w:eastAsia="pl-PL"/>
        </w:rPr>
        <w:t>W ROKU SZKOLNYM 2022/2023</w:t>
      </w:r>
    </w:p>
    <w:p w:rsidR="00B8189C" w:rsidRPr="002A3BFB" w:rsidRDefault="00B8189C" w:rsidP="00850302">
      <w:pPr>
        <w:shd w:val="clear" w:color="auto" w:fill="FFFFFF"/>
        <w:spacing w:after="0"/>
        <w:ind w:left="720"/>
        <w:rPr>
          <w:rFonts w:ascii="Times New Roman" w:hAnsi="Times New Roman" w:cs="Times New Roman"/>
          <w:sz w:val="20"/>
          <w:szCs w:val="20"/>
          <w:lang w:eastAsia="pl-PL"/>
        </w:rPr>
      </w:pPr>
      <w:r w:rsidRPr="002A3BFB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tbl>
      <w:tblPr>
        <w:tblW w:w="565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05"/>
        <w:gridCol w:w="4822"/>
        <w:gridCol w:w="1556"/>
        <w:gridCol w:w="1599"/>
      </w:tblGrid>
      <w:tr w:rsidR="00B8189C" w:rsidRPr="001B62DE">
        <w:trPr>
          <w:jc w:val="center"/>
        </w:trPr>
        <w:tc>
          <w:tcPr>
            <w:tcW w:w="10282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Obszar: Opieka, wychowanie, edukacja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Cel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Zadanie/sposób realizacji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Osoba odpowiedzialna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Termin realizacji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2A3BFB">
            <w:pPr>
              <w:numPr>
                <w:ilvl w:val="0"/>
                <w:numId w:val="3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Realizacja podstawy programowej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4"/>
              </w:numPr>
              <w:tabs>
                <w:tab w:val="num" w:pos="660"/>
              </w:tabs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Przedstawienie przez nauczycieli dyrektorowi programów wychowania przedszkolnego do realizacji w nowym roku.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15 wrzesień 2022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5"/>
              </w:numPr>
              <w:tabs>
                <w:tab w:val="num" w:pos="660"/>
              </w:tabs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Ustalenie  szkolnego zestawu programów na rok szkolny 2022/2023, zaopiniowanie przez radę pedagogiczną.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Dyrektor</w:t>
            </w:r>
          </w:p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15 wrzesień 2022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6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Organizacja procesów wspomagania rozwoju i edukacji dzieci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7"/>
              </w:numPr>
              <w:tabs>
                <w:tab w:val="num" w:pos="660"/>
              </w:tabs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Planowanie i organizowanie procesu wspomagania rozwoju dziecka przez nauczycieli z wykorzystaniem przyjętych do realizacji programów 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8"/>
              </w:numPr>
              <w:tabs>
                <w:tab w:val="num" w:pos="660"/>
              </w:tabs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Analiza problemów edukacyjnych oraz sukcesów dzieci, ustalenie wniosków i sposobu realizacji (arkusz obserwacji i diagnozy szkolnej)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Wychowawca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Po I półroczu, po II półroczu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2A3BFB">
            <w:pPr>
              <w:numPr>
                <w:ilvl w:val="0"/>
                <w:numId w:val="9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Doskonalenie systemu wychowawczego przedszkola i kształtowanie inteligencji emocjonalnej dzieci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0"/>
              </w:numPr>
              <w:tabs>
                <w:tab w:val="num" w:pos="660"/>
              </w:tabs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Uzgodnienie kontraktów grupowych obejmujących normy zachowania i postępowania – opracowanie formy graficznej.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Wychowawca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Wrzesień</w:t>
            </w:r>
          </w:p>
        </w:tc>
      </w:tr>
      <w:tr w:rsidR="00B8189C" w:rsidRPr="001B62DE">
        <w:trPr>
          <w:trHeight w:val="874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1"/>
              </w:numPr>
              <w:tabs>
                <w:tab w:val="num" w:pos="660"/>
              </w:tabs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Kształtowanie inteligencji emocjonalnej, częste rozmowy na temat dziecięcych uczuć, kształtowanie zdolności empatii.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 xml:space="preserve">Nauczyciele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1149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1"/>
              </w:numPr>
              <w:tabs>
                <w:tab w:val="num" w:pos="660"/>
              </w:tabs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Dostarczanie bogactwa przeżyć emocjonalnych w kontaktach z literaturą oraz wprowadzenie dziecka w świat wartości: dobro, prawda i piękno.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599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1"/>
              </w:numPr>
              <w:tabs>
                <w:tab w:val="num" w:pos="660"/>
              </w:tabs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Nauka rozwiązywania konfliktów poprzez negocjowanie (dokonywanie oceny sytuacji, scenki dramowe, rozwój empatii i tolerancji i wrażliwości).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1041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1"/>
              </w:numPr>
              <w:tabs>
                <w:tab w:val="num" w:pos="660"/>
              </w:tabs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 xml:space="preserve">Analiza bieżących problemów wychowawczych, przekazywanie informacji podczas spotkań z rodzicami 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Wychowawca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741"/>
          <w:jc w:val="center"/>
        </w:trPr>
        <w:tc>
          <w:tcPr>
            <w:tcW w:w="1881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1"/>
              </w:numPr>
              <w:tabs>
                <w:tab w:val="num" w:pos="660"/>
              </w:tabs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Kształtowanie oraz utrwalanie u dzieci norm i zwrotów grzecznościowych 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2453"/>
          <w:jc w:val="center"/>
        </w:trPr>
        <w:tc>
          <w:tcPr>
            <w:tcW w:w="188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Rozwijanie sprawności oraz nawyków higienicznych</w:t>
            </w:r>
          </w:p>
          <w:p w:rsidR="00B8189C" w:rsidRPr="002A3BFB" w:rsidRDefault="00B8189C" w:rsidP="00850302">
            <w:pPr>
              <w:spacing w:after="0"/>
              <w:ind w:left="36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</w:t>
            </w:r>
          </w:p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</w:t>
            </w:r>
          </w:p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</w:t>
            </w:r>
          </w:p>
          <w:p w:rsidR="00B8189C" w:rsidRPr="002A3BFB" w:rsidRDefault="00B8189C" w:rsidP="00850302">
            <w:pPr>
              <w:spacing w:after="0"/>
              <w:ind w:left="36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</w:t>
            </w:r>
          </w:p>
          <w:p w:rsidR="00B8189C" w:rsidRPr="002A3BFB" w:rsidRDefault="00B8189C" w:rsidP="00850302">
            <w:pPr>
              <w:spacing w:after="0"/>
              <w:ind w:left="360"/>
              <w:rPr>
                <w:rFonts w:ascii="Times New Roman" w:hAnsi="Times New Roman" w:cs="Times New Roman"/>
                <w:lang w:eastAsia="pl-PL"/>
              </w:rPr>
            </w:pPr>
          </w:p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</w:t>
            </w:r>
          </w:p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</w:t>
            </w:r>
          </w:p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</w:t>
            </w:r>
          </w:p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</w:t>
            </w:r>
          </w:p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</w:t>
            </w:r>
          </w:p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3"/>
              </w:numPr>
              <w:tabs>
                <w:tab w:val="num" w:pos="660"/>
              </w:tabs>
              <w:spacing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Organizowanie zajęć i zabaw:</w:t>
            </w:r>
          </w:p>
          <w:p w:rsidR="00B8189C" w:rsidRPr="002A3BFB" w:rsidRDefault="00B8189C" w:rsidP="00850302">
            <w:pPr>
              <w:numPr>
                <w:ilvl w:val="0"/>
                <w:numId w:val="14"/>
              </w:numPr>
              <w:tabs>
                <w:tab w:val="num" w:pos="660"/>
              </w:tabs>
              <w:spacing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doskonalących samodzielność i sprawność ruchową w codziennych czynnościach samoobsługowych,</w:t>
            </w:r>
          </w:p>
          <w:p w:rsidR="00B8189C" w:rsidRPr="002A3BFB" w:rsidRDefault="00B8189C" w:rsidP="00850302">
            <w:pPr>
              <w:numPr>
                <w:ilvl w:val="0"/>
                <w:numId w:val="14"/>
              </w:numPr>
              <w:tabs>
                <w:tab w:val="num" w:pos="660"/>
              </w:tabs>
              <w:spacing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kształtujących kreatywność w rozwoju fizycznym, poznawczym,</w:t>
            </w:r>
          </w:p>
          <w:p w:rsidR="00B8189C" w:rsidRPr="002A3BFB" w:rsidRDefault="00B8189C" w:rsidP="00850302">
            <w:pPr>
              <w:numPr>
                <w:ilvl w:val="0"/>
                <w:numId w:val="14"/>
              </w:numPr>
              <w:tabs>
                <w:tab w:val="num" w:pos="660"/>
              </w:tabs>
              <w:spacing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kształtujących dbałość o higienę i bezpieczeństwo.</w:t>
            </w:r>
          </w:p>
          <w:p w:rsidR="00B8189C" w:rsidRPr="002A3BFB" w:rsidRDefault="00B8189C" w:rsidP="00850302">
            <w:pPr>
              <w:tabs>
                <w:tab w:val="num" w:pos="660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534"/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5"/>
              </w:numPr>
              <w:tabs>
                <w:tab w:val="num" w:pos="660"/>
              </w:tabs>
              <w:spacing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Organizowanie  spacerów i wycieczek.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1502"/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5"/>
              </w:numPr>
              <w:tabs>
                <w:tab w:val="num" w:pos="660"/>
              </w:tabs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Inspirowanie dzieci do zabaw twórczych z udziałem i bez udziału nauczyciela – realizacja zadań dostosowanych do indywidualnych potrzeb i możliwości dziecka.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</w:t>
            </w:r>
          </w:p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6"/>
              </w:numPr>
              <w:tabs>
                <w:tab w:val="num" w:pos="434"/>
              </w:tabs>
              <w:spacing w:before="100" w:beforeAutospacing="1" w:after="0" w:line="360" w:lineRule="auto"/>
              <w:ind w:left="434" w:hanging="284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Doskonalenie systemu wspierania aktywności dzieci, samodzielności  oraz wielokierunkowego rozwoju.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 xml:space="preserve"> 1. Wspieranie ciekawości, aktywności oraz wielokierunkowego rozwoju dziecka poprzez stosowanie nowatorskich metod z elementami eksperymentowania.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  <w:p w:rsidR="00B8189C" w:rsidRPr="002A3BFB" w:rsidRDefault="00B8189C" w:rsidP="0085030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 2. Rozwijanie samodzielności, kreatywności i motoryki małej poprzez ciekawe zajęcia plastyczne.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  <w:p w:rsidR="00B8189C" w:rsidRPr="002A3BFB" w:rsidRDefault="00B8189C" w:rsidP="0085030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255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3. Prowadzenie zajęć z użyciem środków multimedialnych: monitorów interaktywnych - wdrażanie do  nabywania kompetencji cyfrowych.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728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4.Kształtowanie aktywnej postawy dziecka wobec środowiska, działania proekologiczne.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1392"/>
          <w:jc w:val="center"/>
        </w:trPr>
        <w:tc>
          <w:tcPr>
            <w:tcW w:w="1881" w:type="dxa"/>
            <w:vMerge/>
            <w:tcBorders>
              <w:bottom w:val="single" w:sz="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5.Inspirowanie dzieci do zabaw tematycznych, konstrukcyjnych adekwatnych do sytuacji okolicznościowych lub realizowanych tematów kompleksowych – realizacja celów pedagogicznych.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1472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6.Wspomaganie dziecka w procesie przystosowania do życia w warunkach przedszkolnych, poprzez umożliwienie poznania mu nowego otoczenia w poczuciu bezpieczeństwa.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592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7. Kształtowanie poczucia przynależności do grupy przedszkolnej.</w:t>
            </w:r>
          </w:p>
        </w:tc>
        <w:tc>
          <w:tcPr>
            <w:tcW w:w="156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2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723"/>
          <w:jc w:val="center"/>
        </w:trPr>
        <w:tc>
          <w:tcPr>
            <w:tcW w:w="1881" w:type="dxa"/>
            <w:vMerge/>
            <w:tcBorders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8. Pełnienie przez dzieci roli dyżurnego, ustalenie obowiązków dyżurnego.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874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6"/>
              </w:numPr>
              <w:tabs>
                <w:tab w:val="num" w:pos="434"/>
              </w:tabs>
              <w:spacing w:before="100" w:beforeAutospacing="1" w:after="0" w:line="360" w:lineRule="auto"/>
              <w:ind w:left="434" w:hanging="284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Rozwijanie u dzieci zasobu słownictwa oraz zainteresowania prozą i poezją dziecięcą</w:t>
            </w: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1.Wdrażanie dzieci do poznawania wartości bajek oraz kultywowania czytania wraz z rodzicami w domu.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583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6"/>
              </w:numPr>
              <w:tabs>
                <w:tab w:val="num" w:pos="434"/>
              </w:tabs>
              <w:spacing w:before="100" w:beforeAutospacing="1" w:after="0" w:line="360" w:lineRule="auto"/>
              <w:ind w:left="434" w:hanging="284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2. Wyzwalanie u dzieci aktywności poprzez zabawy z poezją.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596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6"/>
              </w:numPr>
              <w:tabs>
                <w:tab w:val="num" w:pos="434"/>
              </w:tabs>
              <w:spacing w:before="100" w:beforeAutospacing="1" w:after="0" w:line="360" w:lineRule="auto"/>
              <w:ind w:left="434" w:hanging="284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3. Rozbudzanie u dzieci zainteresowań czytelniczych.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615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6"/>
              </w:numPr>
              <w:tabs>
                <w:tab w:val="num" w:pos="434"/>
              </w:tabs>
              <w:spacing w:before="100" w:beforeAutospacing="1" w:after="0" w:line="360" w:lineRule="auto"/>
              <w:ind w:left="434" w:hanging="284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4.Udział w przedstawieniach i uroczystościach na terenie przedszkola i poza nim.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1165"/>
          <w:jc w:val="center"/>
        </w:trPr>
        <w:tc>
          <w:tcPr>
            <w:tcW w:w="1881" w:type="dxa"/>
            <w:vMerge/>
            <w:tcBorders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6"/>
              </w:numPr>
              <w:tabs>
                <w:tab w:val="num" w:pos="434"/>
              </w:tabs>
              <w:spacing w:before="100" w:beforeAutospacing="1" w:after="0" w:line="360" w:lineRule="auto"/>
              <w:ind w:left="434" w:hanging="284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5. Kształtowanie świadomości patriotycznej i obywatelskiej rozwijanie i wzmacnianie poczucia tożsamości narodowej oraz przynależności do rodziny i kraju.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874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6"/>
              </w:numPr>
              <w:tabs>
                <w:tab w:val="num" w:pos="434"/>
              </w:tabs>
              <w:spacing w:before="100" w:beforeAutospacing="1" w:after="0" w:line="360" w:lineRule="auto"/>
              <w:ind w:left="434" w:hanging="284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Stwarzanie dzieciom warunków do zaspokajania naturalnej ciekawości i rozwoju zainteresowań</w:t>
            </w: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1.Poznawanie i kultywowanie tradycji miasta , zwiedzanie zabytków, poznawanie ciekawych miejsc, odwiedzanie miejsc pamięci.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1149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6"/>
              </w:numPr>
              <w:tabs>
                <w:tab w:val="num" w:pos="434"/>
              </w:tabs>
              <w:spacing w:before="100" w:beforeAutospacing="1" w:after="0" w:line="360" w:lineRule="auto"/>
              <w:ind w:left="434" w:hanging="284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 xml:space="preserve">2.Wykorzystywanie pomocy interaktywnych , wdrażanie dzieci w świat technologii, uwrażliwienie na bezpieczne korzystanie z urządzeń oraz informacji dostępnych w sieci. 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906"/>
          <w:jc w:val="center"/>
        </w:trPr>
        <w:tc>
          <w:tcPr>
            <w:tcW w:w="1881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6"/>
              </w:numPr>
              <w:tabs>
                <w:tab w:val="num" w:pos="434"/>
              </w:tabs>
              <w:spacing w:before="100" w:beforeAutospacing="1" w:after="0" w:line="360" w:lineRule="auto"/>
              <w:ind w:left="434" w:hanging="284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3.Rozwijanie wyobraźni i myślenia przyczynowo – skutkowego oraz umiejętności przewidywania i wyciągania wniosków.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534"/>
          <w:jc w:val="center"/>
        </w:trPr>
        <w:tc>
          <w:tcPr>
            <w:tcW w:w="1881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16"/>
              </w:numPr>
              <w:tabs>
                <w:tab w:val="num" w:pos="434"/>
              </w:tabs>
              <w:spacing w:before="100" w:beforeAutospacing="1" w:after="0" w:line="360" w:lineRule="auto"/>
              <w:ind w:left="434" w:hanging="284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4.Wyrażanie ekspresji twórczej podczas czynności konstrukcyjnych i zabaw.</w:t>
            </w:r>
          </w:p>
        </w:tc>
        <w:tc>
          <w:tcPr>
            <w:tcW w:w="15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jc w:val="center"/>
        </w:trPr>
        <w:tc>
          <w:tcPr>
            <w:tcW w:w="10282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Obszar: Wspomaganie indywidualnego rozwoju dziecka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ind w:left="18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Cel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tabs>
                <w:tab w:val="num" w:pos="377"/>
              </w:tabs>
              <w:spacing w:after="0"/>
              <w:ind w:left="377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Zadanie/sposób realizacji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Osoba odpowiedzialna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Termin realizacji</w:t>
            </w:r>
          </w:p>
        </w:tc>
      </w:tr>
      <w:tr w:rsidR="00B8189C" w:rsidRPr="001B62DE">
        <w:trPr>
          <w:trHeight w:val="504"/>
          <w:jc w:val="center"/>
        </w:trPr>
        <w:tc>
          <w:tcPr>
            <w:tcW w:w="188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before="100" w:beforeAutospacing="1" w:after="0"/>
              <w:ind w:left="463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1.Doskonalenie systemu wspierania rozwoju każdego dziecka i udzielania pomocy psychologiczno-pedagogicznej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20"/>
              </w:numPr>
              <w:spacing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Prowadzenie obserwacji pedagogicznych .</w:t>
            </w:r>
          </w:p>
          <w:p w:rsidR="00B8189C" w:rsidRPr="002A3BFB" w:rsidRDefault="00B8189C" w:rsidP="00850302">
            <w:pPr>
              <w:spacing w:after="0"/>
              <w:ind w:left="377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Wychowawca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październik</w:t>
            </w:r>
          </w:p>
          <w:p w:rsidR="00B8189C" w:rsidRPr="002A3BFB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 xml:space="preserve"> czerwiec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20"/>
              </w:numPr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Przeprowadzenie wstępnej  diagnozy przedszkolnej i ustalenie listy dzieci do wspomagania i korygowania rozwoju.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Wychowawca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 xml:space="preserve">Do listopada 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20"/>
              </w:numPr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 xml:space="preserve">Realizacja zasady indywidualizacji podczas </w:t>
            </w:r>
            <w:r w:rsidRPr="002A3BFB">
              <w:rPr>
                <w:rFonts w:ascii="Times New Roman" w:hAnsi="Times New Roman" w:cs="Times New Roman"/>
                <w:lang w:eastAsia="pl-PL"/>
              </w:rPr>
              <w:lastRenderedPageBreak/>
              <w:t>zajęć dydaktycznych.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lastRenderedPageBreak/>
              <w:t>Nauczyciele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20"/>
              </w:numPr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Prowadzenie  wspomagania i korygowania rozwoju dzieci pięcio- i sześcioletnich.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Od  grudnia 2022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20"/>
              </w:numPr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Badanie efektów-  badanie gotowości szkolnej.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Wychowawca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marzec 2023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20"/>
              </w:numPr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Przygotowanie informacji o gotowości szkolnej i przekazanie jej rodzicom.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Wychowawca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 xml:space="preserve">Do 30 kwietnia 2023 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20"/>
              </w:numPr>
              <w:spacing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 xml:space="preserve">Organizowanie  przedstawień dla rodziców 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Nauczyciele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914"/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20"/>
              </w:numPr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W przypadku dzieci z orzeczeniami o kształceniu specjalnym – wielospecjalistyczna ocena funkcjonowania dziecka.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Powołane zespoły ds. pomocy psychologiczno-pedagogicznej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 xml:space="preserve">Maj 2023 </w:t>
            </w:r>
          </w:p>
        </w:tc>
      </w:tr>
      <w:tr w:rsidR="00B8189C" w:rsidRPr="001B62DE">
        <w:trPr>
          <w:jc w:val="center"/>
        </w:trPr>
        <w:tc>
          <w:tcPr>
            <w:tcW w:w="18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numPr>
                <w:ilvl w:val="0"/>
                <w:numId w:val="20"/>
              </w:numPr>
              <w:spacing w:before="100" w:beforeAutospacing="1" w:after="0" w:line="360" w:lineRule="auto"/>
              <w:ind w:left="377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Ustalenie potrzeb w zakresie pomocy psychologiczno-pedagogicznej na nowy rok.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Dyrektor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2A3BFB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A3BFB">
              <w:rPr>
                <w:rFonts w:ascii="Times New Roman" w:hAnsi="Times New Roman" w:cs="Times New Roman"/>
                <w:lang w:eastAsia="pl-PL"/>
              </w:rPr>
              <w:t>Przed projektem organizacyjnym</w:t>
            </w:r>
          </w:p>
        </w:tc>
      </w:tr>
    </w:tbl>
    <w:p w:rsidR="00B8189C" w:rsidRPr="00850302" w:rsidRDefault="00B8189C" w:rsidP="00850302">
      <w:pPr>
        <w:shd w:val="clear" w:color="auto" w:fill="FFFFFF"/>
        <w:spacing w:after="0"/>
        <w:rPr>
          <w:rFonts w:ascii="Times New Roman" w:hAnsi="Times New Roman" w:cs="Times New Roman"/>
          <w:lang w:eastAsia="pl-PL"/>
        </w:rPr>
      </w:pPr>
    </w:p>
    <w:p w:rsidR="00B8189C" w:rsidRPr="00C837B0" w:rsidRDefault="00B8189C" w:rsidP="00850302">
      <w:pPr>
        <w:numPr>
          <w:ilvl w:val="0"/>
          <w:numId w:val="17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lang w:eastAsia="pl-PL"/>
        </w:rPr>
      </w:pPr>
      <w:r w:rsidRPr="00C837B0">
        <w:rPr>
          <w:rFonts w:ascii="Times New Roman" w:hAnsi="Times New Roman" w:cs="Times New Roman"/>
          <w:lang w:eastAsia="pl-PL"/>
        </w:rPr>
        <w:t>HARMONOGRAM UROCZYSTOŚCI PRZEDSZKOLNYCH W ROKU SZKOLNYM 2022/23</w:t>
      </w:r>
    </w:p>
    <w:tbl>
      <w:tblPr>
        <w:tblW w:w="5616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5"/>
        <w:gridCol w:w="3783"/>
      </w:tblGrid>
      <w:tr w:rsidR="00B8189C" w:rsidRPr="001B62DE">
        <w:trPr>
          <w:trHeight w:val="1031"/>
        </w:trPr>
        <w:tc>
          <w:tcPr>
            <w:tcW w:w="31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Uroczystość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Miesiąc</w:t>
            </w:r>
          </w:p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Rozpoczęcie roku szkolnego </w:t>
            </w:r>
            <w:r w:rsidRPr="00C8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2022/2023</w:t>
            </w:r>
          </w:p>
        </w:tc>
        <w:tc>
          <w:tcPr>
            <w:tcW w:w="1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271"/>
        </w:trPr>
        <w:tc>
          <w:tcPr>
            <w:tcW w:w="3147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Akcja Sprzątanie Świata</w:t>
            </w:r>
          </w:p>
        </w:tc>
        <w:tc>
          <w:tcPr>
            <w:tcW w:w="1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271"/>
        </w:trPr>
        <w:tc>
          <w:tcPr>
            <w:tcW w:w="3147" w:type="pct"/>
            <w:tcBorders>
              <w:top w:val="single" w:sz="4" w:space="0" w:color="auto"/>
              <w:bottom w:val="single" w:sz="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Dzień Kropki</w:t>
            </w:r>
          </w:p>
        </w:tc>
        <w:tc>
          <w:tcPr>
            <w:tcW w:w="1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Ogólnopolski Dzień Przedszkolaka</w:t>
            </w:r>
          </w:p>
        </w:tc>
        <w:tc>
          <w:tcPr>
            <w:tcW w:w="1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Dzień chłopaka</w:t>
            </w:r>
          </w:p>
        </w:tc>
        <w:tc>
          <w:tcPr>
            <w:tcW w:w="1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Powitanie Jesieni</w:t>
            </w:r>
          </w:p>
        </w:tc>
        <w:tc>
          <w:tcPr>
            <w:tcW w:w="1853" w:type="pct"/>
            <w:vMerge/>
            <w:tcBorders>
              <w:top w:val="outset" w:sz="6" w:space="0" w:color="auto"/>
              <w:left w:val="outset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18" w:space="0" w:color="auto"/>
              <w:bottom w:val="single" w:sz="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Dzień Edukacji Narodowej</w:t>
            </w:r>
          </w:p>
        </w:tc>
        <w:tc>
          <w:tcPr>
            <w:tcW w:w="1853" w:type="pct"/>
            <w:vMerge w:val="restart"/>
            <w:tcBorders>
              <w:top w:val="single" w:sz="18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Pasowanie na Przedszkolaka </w:t>
            </w:r>
          </w:p>
        </w:tc>
        <w:tc>
          <w:tcPr>
            <w:tcW w:w="1853" w:type="pct"/>
            <w:vMerge/>
            <w:tcBorders>
              <w:top w:val="single" w:sz="18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Święto dyni</w:t>
            </w:r>
          </w:p>
        </w:tc>
        <w:tc>
          <w:tcPr>
            <w:tcW w:w="1853" w:type="pct"/>
            <w:vMerge/>
            <w:tcBorders>
              <w:left w:val="outset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18" w:space="0" w:color="auto"/>
              <w:bottom w:val="single" w:sz="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Dzień Postaci z Bajek</w:t>
            </w:r>
          </w:p>
        </w:tc>
        <w:tc>
          <w:tcPr>
            <w:tcW w:w="1853" w:type="pct"/>
            <w:vMerge w:val="restart"/>
            <w:tcBorders>
              <w:top w:val="single" w:sz="18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Święto Odzyskania Niepodległości</w:t>
            </w:r>
          </w:p>
        </w:tc>
        <w:tc>
          <w:tcPr>
            <w:tcW w:w="1853" w:type="pct"/>
            <w:vMerge/>
            <w:tcBorders>
              <w:top w:val="single" w:sz="18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Dzień  Pluszowego  Misia</w:t>
            </w:r>
          </w:p>
        </w:tc>
        <w:tc>
          <w:tcPr>
            <w:tcW w:w="1853" w:type="pct"/>
            <w:vMerge/>
            <w:tcBorders>
              <w:top w:val="outset" w:sz="6" w:space="0" w:color="auto"/>
              <w:left w:val="outset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Mikołajki</w:t>
            </w:r>
          </w:p>
        </w:tc>
        <w:tc>
          <w:tcPr>
            <w:tcW w:w="1853" w:type="pct"/>
            <w:vMerge w:val="restart"/>
            <w:tcBorders>
              <w:top w:val="single" w:sz="18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Powitanie Zimy</w:t>
            </w:r>
          </w:p>
        </w:tc>
        <w:tc>
          <w:tcPr>
            <w:tcW w:w="1853" w:type="pct"/>
            <w:vMerge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Wigilia w przedszkolu </w:t>
            </w:r>
          </w:p>
        </w:tc>
        <w:tc>
          <w:tcPr>
            <w:tcW w:w="1853" w:type="pct"/>
            <w:vMerge/>
            <w:tcBorders>
              <w:left w:val="outset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18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Dzień Babci i Dziadka</w:t>
            </w:r>
          </w:p>
        </w:tc>
        <w:tc>
          <w:tcPr>
            <w:tcW w:w="1853" w:type="pct"/>
            <w:tcBorders>
              <w:top w:val="single" w:sz="18" w:space="0" w:color="auto"/>
              <w:left w:val="outset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Bal karnawałowy</w:t>
            </w:r>
          </w:p>
        </w:tc>
        <w:tc>
          <w:tcPr>
            <w:tcW w:w="1853" w:type="pct"/>
            <w:vMerge w:val="restart"/>
            <w:tcBorders>
              <w:top w:val="single" w:sz="18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Luty</w:t>
            </w:r>
          </w:p>
          <w:p w:rsidR="00B8189C" w:rsidRPr="00C837B0" w:rsidRDefault="00B8189C" w:rsidP="0085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Tłusty czwartek</w:t>
            </w:r>
          </w:p>
        </w:tc>
        <w:tc>
          <w:tcPr>
            <w:tcW w:w="1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Walentynki</w:t>
            </w:r>
          </w:p>
        </w:tc>
        <w:tc>
          <w:tcPr>
            <w:tcW w:w="1853" w:type="pct"/>
            <w:vMerge/>
            <w:tcBorders>
              <w:top w:val="outset" w:sz="6" w:space="0" w:color="auto"/>
              <w:left w:val="outset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18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Dzień kobiet</w:t>
            </w:r>
          </w:p>
        </w:tc>
        <w:tc>
          <w:tcPr>
            <w:tcW w:w="1853" w:type="pct"/>
            <w:vMerge w:val="restart"/>
            <w:tcBorders>
              <w:top w:val="single" w:sz="18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4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Pierwszy Dzień Wiosny</w:t>
            </w:r>
          </w:p>
        </w:tc>
        <w:tc>
          <w:tcPr>
            <w:tcW w:w="1853" w:type="pct"/>
            <w:vMerge/>
            <w:tcBorders>
              <w:left w:val="outset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18" w:space="0" w:color="auto"/>
              <w:bottom w:val="single" w:sz="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Międzynarodowy Dzień Książki dla dzieci </w:t>
            </w:r>
          </w:p>
        </w:tc>
        <w:tc>
          <w:tcPr>
            <w:tcW w:w="1853" w:type="pct"/>
            <w:vMerge w:val="restart"/>
            <w:tcBorders>
              <w:top w:val="single" w:sz="18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Dzień Zdrowia</w:t>
            </w:r>
          </w:p>
        </w:tc>
        <w:tc>
          <w:tcPr>
            <w:tcW w:w="1853" w:type="pct"/>
            <w:vMerge/>
            <w:tcBorders>
              <w:top w:val="single" w:sz="18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Wielkanoc</w:t>
            </w:r>
          </w:p>
        </w:tc>
        <w:tc>
          <w:tcPr>
            <w:tcW w:w="1853" w:type="pct"/>
            <w:vMerge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Dzień Ziemi</w:t>
            </w:r>
          </w:p>
        </w:tc>
        <w:tc>
          <w:tcPr>
            <w:tcW w:w="1853" w:type="pct"/>
            <w:vMerge/>
            <w:tcBorders>
              <w:left w:val="outset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18" w:space="0" w:color="auto"/>
              <w:bottom w:val="single" w:sz="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Majowe Święta Narodowe</w:t>
            </w:r>
          </w:p>
        </w:tc>
        <w:tc>
          <w:tcPr>
            <w:tcW w:w="1853" w:type="pct"/>
            <w:vMerge w:val="restart"/>
            <w:tcBorders>
              <w:top w:val="single" w:sz="18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2" w:space="0" w:color="auto"/>
              <w:bottom w:val="single" w:sz="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Dzień Strażaka </w:t>
            </w:r>
          </w:p>
        </w:tc>
        <w:tc>
          <w:tcPr>
            <w:tcW w:w="1853" w:type="pct"/>
            <w:vMerge/>
            <w:tcBorders>
              <w:top w:val="single" w:sz="18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2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Dzień Rodziny</w:t>
            </w:r>
          </w:p>
        </w:tc>
        <w:tc>
          <w:tcPr>
            <w:tcW w:w="1853" w:type="pct"/>
            <w:vMerge/>
            <w:tcBorders>
              <w:left w:val="outset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18" w:space="0" w:color="auto"/>
              <w:bottom w:val="single" w:sz="2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Dzień Dziecka</w:t>
            </w:r>
          </w:p>
        </w:tc>
        <w:tc>
          <w:tcPr>
            <w:tcW w:w="1853" w:type="pct"/>
            <w:vMerge w:val="restart"/>
            <w:tcBorders>
              <w:top w:val="single" w:sz="18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4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Zakończenie Roku Szkolnego 2022/23</w:t>
            </w:r>
          </w:p>
        </w:tc>
        <w:tc>
          <w:tcPr>
            <w:tcW w:w="1853" w:type="pct"/>
            <w:vMerge/>
            <w:tcBorders>
              <w:left w:val="outset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89C" w:rsidRPr="001B62DE">
        <w:trPr>
          <w:trHeight w:val="340"/>
        </w:trPr>
        <w:tc>
          <w:tcPr>
            <w:tcW w:w="3147" w:type="pct"/>
            <w:tcBorders>
              <w:top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ind w:firstLine="4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Urodziny dzieci</w:t>
            </w:r>
          </w:p>
        </w:tc>
        <w:tc>
          <w:tcPr>
            <w:tcW w:w="1853" w:type="pct"/>
            <w:tcBorders>
              <w:top w:val="single" w:sz="18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</w:tbl>
    <w:p w:rsidR="00B8189C" w:rsidRPr="00C837B0" w:rsidRDefault="00B8189C" w:rsidP="00850302">
      <w:pPr>
        <w:shd w:val="clear" w:color="auto" w:fill="FFFFFF"/>
        <w:spacing w:before="100" w:beforeAutospacing="1" w:after="0"/>
        <w:rPr>
          <w:rFonts w:ascii="Times New Roman" w:hAnsi="Times New Roman" w:cs="Times New Roman"/>
          <w:lang w:eastAsia="pl-PL"/>
        </w:rPr>
      </w:pPr>
    </w:p>
    <w:p w:rsidR="00B8189C" w:rsidRPr="00C837B0" w:rsidRDefault="00B8189C" w:rsidP="00850302">
      <w:pPr>
        <w:numPr>
          <w:ilvl w:val="0"/>
          <w:numId w:val="17"/>
        </w:num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lang w:eastAsia="pl-PL"/>
        </w:rPr>
      </w:pPr>
      <w:r w:rsidRPr="00C837B0">
        <w:rPr>
          <w:rFonts w:ascii="Times New Roman" w:hAnsi="Times New Roman" w:cs="Times New Roman"/>
          <w:lang w:eastAsia="pl-PL"/>
        </w:rPr>
        <w:t>PLAN  WSPÓŁPRACY  Z  RODZICAMI  NA ROK  2022/2023</w:t>
      </w:r>
    </w:p>
    <w:p w:rsidR="00B8189C" w:rsidRPr="00C837B0" w:rsidRDefault="00B8189C" w:rsidP="00850302">
      <w:pPr>
        <w:shd w:val="clear" w:color="auto" w:fill="FFFFFF"/>
        <w:spacing w:after="0"/>
        <w:ind w:left="720"/>
        <w:rPr>
          <w:rFonts w:ascii="Times New Roman" w:hAnsi="Times New Roman" w:cs="Times New Roman"/>
          <w:lang w:eastAsia="pl-PL"/>
        </w:rPr>
      </w:pPr>
      <w:r w:rsidRPr="00C837B0">
        <w:rPr>
          <w:rFonts w:ascii="Times New Roman" w:hAnsi="Times New Roman" w:cs="Times New Roman"/>
          <w:lang w:eastAsia="pl-PL"/>
        </w:rPr>
        <w:t> </w:t>
      </w:r>
    </w:p>
    <w:tbl>
      <w:tblPr>
        <w:tblW w:w="1017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6237"/>
        <w:gridCol w:w="1674"/>
      </w:tblGrid>
      <w:tr w:rsidR="00B8189C" w:rsidRPr="001B62DE"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FORMA WSPÓŁPRACY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SPOSOBY REALIZACJI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TERMIN</w:t>
            </w:r>
          </w:p>
        </w:tc>
      </w:tr>
      <w:tr w:rsidR="00B8189C" w:rsidRPr="001B62DE">
        <w:trPr>
          <w:trHeight w:val="1988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ind w:left="283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1. Zebrania z rodzicami w grupach</w:t>
            </w:r>
          </w:p>
          <w:p w:rsidR="00B8189C" w:rsidRPr="00C837B0" w:rsidRDefault="00B8189C" w:rsidP="00850302">
            <w:pPr>
              <w:spacing w:after="0"/>
              <w:ind w:left="283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Zebranie organizacyjne - omówienie organizacji pracy w palcówce, pracy z grupą na bieżący rok szkolny.</w:t>
            </w:r>
          </w:p>
          <w:p w:rsidR="00B8189C" w:rsidRPr="00C837B0" w:rsidRDefault="00B8189C" w:rsidP="00850302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Omówienie zasad pracy zdalnej w sytuacji zawieszenia zajęć.</w:t>
            </w:r>
          </w:p>
          <w:p w:rsidR="00B8189C" w:rsidRPr="00C837B0" w:rsidRDefault="00B8189C" w:rsidP="00850302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Przekazywania informacji ogólnych za pomocą środków elektronicznych.</w:t>
            </w:r>
          </w:p>
          <w:p w:rsidR="00B8189C" w:rsidRPr="00C837B0" w:rsidRDefault="00B8189C" w:rsidP="00850302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Zebranie informacyjne lub indywidualne rozmowy na temat wyników obserwacji dzieci.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ind w:left="283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2.Kontakty indywidualne z rodzicami, konsultacje, rozmowy doraźne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Indywidualne konsultacje z rodzicami.</w:t>
            </w:r>
          </w:p>
          <w:p w:rsidR="00B8189C" w:rsidRPr="00C837B0" w:rsidRDefault="00B8189C" w:rsidP="00850302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Rozmowy podjęte z inicjatywy rodziców (także telefoniczne)</w:t>
            </w:r>
          </w:p>
          <w:p w:rsidR="00B8189C" w:rsidRPr="00C837B0" w:rsidRDefault="00B8189C" w:rsidP="00850302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Założenie „Kart rozmów indywidualnych” w sytuacjach tego wymagających.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W zależności od potrzeb</w:t>
            </w:r>
          </w:p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B8189C" w:rsidRPr="001B62DE"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ind w:left="283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2. Pedagogizacja rodziców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Podnoszenie świadomości edukacyjnej rodziców na różne tematy poprzez zamieszczanie porad w kąciku dla rodziców 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W zależności od potrzeb</w:t>
            </w:r>
          </w:p>
        </w:tc>
      </w:tr>
      <w:tr w:rsidR="00B8189C" w:rsidRPr="001B62DE">
        <w:trPr>
          <w:trHeight w:val="904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ind w:left="283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lastRenderedPageBreak/>
              <w:t>4. Wystawy prac plastyczno-konstrukcyjnych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850302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Ekspozycja wszelkich wytworów twórczości dziecięcej w przedszkolu, środowisku lokalnym celem zapoznania rodziców z umiejętnościami plastycznymi dzieci.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  <w:tr w:rsidR="00B8189C" w:rsidRPr="001B62DE">
        <w:trPr>
          <w:trHeight w:val="1036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ind w:left="283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5. Uroczystości przedszkolne o charakterze rodzinnym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Wdrażanie rodziców do pomocy przy organizacji uroczystości i imprez przedszkolnych według harmonogramu przedszkolnego.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W zależności od potrzeb oraz możliwości</w:t>
            </w:r>
          </w:p>
        </w:tc>
      </w:tr>
      <w:tr w:rsidR="00B8189C" w:rsidRPr="001B62DE">
        <w:trPr>
          <w:trHeight w:val="787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ind w:left="283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6. Zaangażowanie rodziców w prace  na rzecz przedszkola i grupy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Włączanie rodziców w akcje charytatywne.</w:t>
            </w:r>
          </w:p>
          <w:p w:rsidR="00B8189C" w:rsidRPr="00C837B0" w:rsidRDefault="00B8189C" w:rsidP="00850302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Udział rodziców w konkursach.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W zależności od potrzeb oraz możliwości</w:t>
            </w:r>
          </w:p>
        </w:tc>
      </w:tr>
      <w:tr w:rsidR="00B8189C" w:rsidRPr="001B62DE">
        <w:trPr>
          <w:trHeight w:val="1125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ind w:left="283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7. Organizacja pomocy psychologiczno- pedagogicznej  oraz materialnej dla dzieci i rodziców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850302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omówienie założeń pomocy psychologiczno-pedagogicznej, przekazanie informacji rodzicom.</w:t>
            </w:r>
          </w:p>
          <w:p w:rsidR="00B8189C" w:rsidRPr="00C837B0" w:rsidRDefault="00B8189C" w:rsidP="00850302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informowanie rodziców o postępach dziecka, kontynuacja pracy z dzieckiem w domu zgodnie z zaleceniami nauczyciela</w:t>
            </w:r>
          </w:p>
          <w:p w:rsidR="00B8189C" w:rsidRPr="00C837B0" w:rsidRDefault="00B8189C" w:rsidP="00850302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pedagogizacja rodziców.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B8189C" w:rsidRPr="001B62DE">
        <w:trPr>
          <w:trHeight w:val="1125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ind w:left="283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8. Działalność  Rady Rodziców</w:t>
            </w:r>
          </w:p>
          <w:p w:rsidR="00B8189C" w:rsidRPr="00C837B0" w:rsidRDefault="00B8189C" w:rsidP="00850302">
            <w:pPr>
              <w:spacing w:after="0"/>
              <w:ind w:left="283"/>
              <w:rPr>
                <w:rFonts w:ascii="Times New Roman" w:hAnsi="Times New Roman" w:cs="Times New Roman"/>
                <w:lang w:eastAsia="pl-PL"/>
              </w:rPr>
            </w:pPr>
          </w:p>
          <w:p w:rsidR="00B8189C" w:rsidRPr="00C837B0" w:rsidRDefault="00B8189C" w:rsidP="00850302">
            <w:pPr>
              <w:spacing w:after="0"/>
              <w:ind w:left="283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numPr>
                <w:ilvl w:val="0"/>
                <w:numId w:val="19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Działalność Rady Rodziców : regulamin RR, kompetencje, współpraca z nauczycielami, dyrektorem.</w:t>
            </w:r>
          </w:p>
          <w:p w:rsidR="00B8189C" w:rsidRPr="00C837B0" w:rsidRDefault="00B8189C" w:rsidP="00850302">
            <w:pPr>
              <w:numPr>
                <w:ilvl w:val="0"/>
                <w:numId w:val="19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Wyrażanie opinii przy ocenie dorobku zawodowego nauczyciela stażysty, kontraktowego i mianowanego za okres stażu.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8189C" w:rsidRPr="00C837B0" w:rsidRDefault="00B8189C" w:rsidP="00850302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37B0">
              <w:rPr>
                <w:rFonts w:ascii="Times New Roman" w:hAnsi="Times New Roman" w:cs="Times New Roman"/>
                <w:lang w:eastAsia="pl-PL"/>
              </w:rPr>
              <w:t>Cały rok szkolny</w:t>
            </w:r>
          </w:p>
        </w:tc>
      </w:tr>
    </w:tbl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850302">
      <w:pPr>
        <w:spacing w:after="0"/>
        <w:rPr>
          <w:rFonts w:ascii="Times New Roman" w:hAnsi="Times New Roman" w:cs="Times New Roman"/>
        </w:rPr>
      </w:pPr>
    </w:p>
    <w:p w:rsidR="001B0C23" w:rsidRDefault="001B0C23" w:rsidP="00850302">
      <w:pPr>
        <w:spacing w:after="0"/>
        <w:rPr>
          <w:rFonts w:ascii="Times New Roman" w:hAnsi="Times New Roman" w:cs="Times New Roman"/>
        </w:rPr>
      </w:pPr>
    </w:p>
    <w:p w:rsidR="001B0C23" w:rsidRDefault="001B0C23" w:rsidP="00850302">
      <w:pPr>
        <w:spacing w:after="0"/>
        <w:rPr>
          <w:rFonts w:ascii="Times New Roman" w:hAnsi="Times New Roman" w:cs="Times New Roman"/>
        </w:rPr>
      </w:pPr>
    </w:p>
    <w:p w:rsidR="00B8189C" w:rsidRPr="00C837B0" w:rsidRDefault="00B8189C" w:rsidP="00850302">
      <w:pPr>
        <w:spacing w:after="0"/>
        <w:rPr>
          <w:rFonts w:ascii="Times New Roman" w:hAnsi="Times New Roman" w:cs="Times New Roman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3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Pr="009C7143" w:rsidRDefault="00B8189C" w:rsidP="009C7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9C7143" w:rsidRDefault="00B8189C" w:rsidP="00C837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143">
        <w:rPr>
          <w:rFonts w:ascii="Times New Roman" w:hAnsi="Times New Roman" w:cs="Times New Roman"/>
          <w:b/>
          <w:bCs/>
          <w:sz w:val="24"/>
          <w:szCs w:val="24"/>
        </w:rPr>
        <w:t>TERMINARZ ZEBRAŃ RADY PEDAGOGICZNEJ</w:t>
      </w:r>
    </w:p>
    <w:p w:rsidR="00B8189C" w:rsidRDefault="00B8189C" w:rsidP="00C83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143">
        <w:rPr>
          <w:rFonts w:ascii="Times New Roman" w:hAnsi="Times New Roman" w:cs="Times New Roman"/>
          <w:b/>
          <w:bCs/>
          <w:sz w:val="24"/>
          <w:szCs w:val="24"/>
        </w:rPr>
        <w:t>W SZKOLE PODSTAWOWEJ WOŹNIKACH- LIGOTA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WOŹNICKA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W ROKU SZKOLNYM 2022/2023</w:t>
      </w:r>
    </w:p>
    <w:p w:rsidR="00B8189C" w:rsidRPr="009C7143" w:rsidRDefault="00B8189C" w:rsidP="00C83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2977"/>
        <w:gridCol w:w="2835"/>
      </w:tblGrid>
      <w:tr w:rsidR="00B8189C" w:rsidRPr="001B62DE">
        <w:trPr>
          <w:jc w:val="center"/>
        </w:trPr>
        <w:tc>
          <w:tcPr>
            <w:tcW w:w="921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83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</w:tr>
      <w:tr w:rsidR="00B8189C" w:rsidRPr="001B62DE">
        <w:trPr>
          <w:jc w:val="center"/>
        </w:trPr>
        <w:tc>
          <w:tcPr>
            <w:tcW w:w="921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16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B8189C" w:rsidRPr="001B62DE">
        <w:trPr>
          <w:jc w:val="center"/>
        </w:trPr>
        <w:tc>
          <w:tcPr>
            <w:tcW w:w="921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16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B8189C" w:rsidRPr="001B62DE">
        <w:trPr>
          <w:jc w:val="center"/>
        </w:trPr>
        <w:tc>
          <w:tcPr>
            <w:tcW w:w="921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:30 – 18:00</w:t>
            </w:r>
          </w:p>
        </w:tc>
      </w:tr>
      <w:tr w:rsidR="00B8189C" w:rsidRPr="001B62DE">
        <w:trPr>
          <w:jc w:val="center"/>
        </w:trPr>
        <w:tc>
          <w:tcPr>
            <w:tcW w:w="921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16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</w:tr>
      <w:tr w:rsidR="00B8189C" w:rsidRPr="001B62DE">
        <w:trPr>
          <w:jc w:val="center"/>
        </w:trPr>
        <w:tc>
          <w:tcPr>
            <w:tcW w:w="921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16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B8189C" w:rsidRPr="001B62DE">
        <w:trPr>
          <w:jc w:val="center"/>
        </w:trPr>
        <w:tc>
          <w:tcPr>
            <w:tcW w:w="921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:30 – 18:00</w:t>
            </w:r>
          </w:p>
        </w:tc>
      </w:tr>
      <w:tr w:rsidR="00B8189C" w:rsidRPr="001B62DE">
        <w:trPr>
          <w:jc w:val="center"/>
        </w:trPr>
        <w:tc>
          <w:tcPr>
            <w:tcW w:w="921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8:00 – 12:00</w:t>
            </w:r>
          </w:p>
        </w:tc>
      </w:tr>
    </w:tbl>
    <w:p w:rsidR="00B8189C" w:rsidRPr="009C7143" w:rsidRDefault="00B8189C" w:rsidP="009C7143">
      <w:pPr>
        <w:rPr>
          <w:rFonts w:ascii="Times New Roman" w:hAnsi="Times New Roman" w:cs="Times New Roman"/>
          <w:sz w:val="24"/>
          <w:szCs w:val="24"/>
        </w:rPr>
      </w:pPr>
    </w:p>
    <w:p w:rsidR="00B8189C" w:rsidRPr="009C7143" w:rsidRDefault="00B8189C" w:rsidP="009C7143">
      <w:pPr>
        <w:jc w:val="both"/>
        <w:rPr>
          <w:rFonts w:ascii="Times New Roman" w:hAnsi="Times New Roman" w:cs="Times New Roman"/>
          <w:sz w:val="24"/>
          <w:szCs w:val="24"/>
        </w:rPr>
      </w:pPr>
      <w:r w:rsidRPr="009C7143">
        <w:rPr>
          <w:rFonts w:ascii="Times New Roman" w:hAnsi="Times New Roman" w:cs="Times New Roman"/>
          <w:sz w:val="24"/>
          <w:szCs w:val="24"/>
          <w:shd w:val="clear" w:color="auto" w:fill="FFFFFF"/>
        </w:rPr>
        <w:t>Zebrania rady pedagogicznej mogą być również organizowane w miarę bieżących potrzeb (fakultatywnie). Ocena, czy zachodzi potrzeba zwołani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rady pedagogicznej, należy do </w:t>
      </w:r>
      <w:r w:rsidRPr="009C7143">
        <w:rPr>
          <w:rFonts w:ascii="Times New Roman" w:hAnsi="Times New Roman" w:cs="Times New Roman"/>
          <w:sz w:val="24"/>
          <w:szCs w:val="24"/>
          <w:shd w:val="clear" w:color="auto" w:fill="FFFFFF"/>
        </w:rPr>
        <w:t>dyrektora szkoły (jako przewodniczącego i organizatora zebrań rady pedagogicznej).</w:t>
      </w: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C7143">
        <w:rPr>
          <w:rFonts w:ascii="Times New Roman" w:hAnsi="Times New Roman" w:cs="Times New Roman"/>
          <w:sz w:val="24"/>
          <w:szCs w:val="24"/>
        </w:rPr>
        <w:br w:type="page"/>
      </w:r>
      <w:r w:rsidRPr="009C7143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4 do Planu Pracy Szkoły Podstawowej w Woźnikach – Lig</w:t>
      </w:r>
      <w:r>
        <w:rPr>
          <w:rFonts w:ascii="Times New Roman" w:hAnsi="Times New Roman" w:cs="Times New Roman"/>
          <w:b/>
          <w:bCs/>
          <w:sz w:val="18"/>
          <w:szCs w:val="18"/>
        </w:rPr>
        <w:t>ota Woźnicka na rok szkolny 2022/2023</w:t>
      </w: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9C7143" w:rsidRDefault="00B8189C" w:rsidP="00C837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143">
        <w:rPr>
          <w:rFonts w:ascii="Times New Roman" w:hAnsi="Times New Roman" w:cs="Times New Roman"/>
          <w:b/>
          <w:bCs/>
          <w:sz w:val="24"/>
          <w:szCs w:val="24"/>
        </w:rPr>
        <w:t>TERMINARZ SPOTKAŃ Z RODZICAMI</w:t>
      </w:r>
    </w:p>
    <w:p w:rsidR="00B8189C" w:rsidRDefault="00B8189C" w:rsidP="009C7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143">
        <w:rPr>
          <w:rFonts w:ascii="Times New Roman" w:hAnsi="Times New Roman" w:cs="Times New Roman"/>
          <w:b/>
          <w:bCs/>
          <w:sz w:val="24"/>
          <w:szCs w:val="24"/>
        </w:rPr>
        <w:t xml:space="preserve">    W SZKOLE PODSTAWOWEJ WOŹNIKACH- LIGOTA W</w:t>
      </w:r>
      <w:r>
        <w:rPr>
          <w:rFonts w:ascii="Times New Roman" w:hAnsi="Times New Roman" w:cs="Times New Roman"/>
          <w:b/>
          <w:bCs/>
          <w:sz w:val="24"/>
          <w:szCs w:val="24"/>
        </w:rPr>
        <w:t>OŹNICKA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W ROKU SZKOLNYM 2022</w:t>
      </w:r>
      <w:r w:rsidRPr="009C7143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8189C" w:rsidRPr="009C7143" w:rsidRDefault="00B8189C" w:rsidP="009C71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3827"/>
      </w:tblGrid>
      <w:tr w:rsidR="00B8189C" w:rsidRPr="001B62DE">
        <w:trPr>
          <w:jc w:val="center"/>
        </w:trPr>
        <w:tc>
          <w:tcPr>
            <w:tcW w:w="94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B8189C" w:rsidRPr="001B62DE">
        <w:trPr>
          <w:jc w:val="center"/>
        </w:trPr>
        <w:tc>
          <w:tcPr>
            <w:tcW w:w="94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rPr>
          <w:jc w:val="center"/>
        </w:trPr>
        <w:tc>
          <w:tcPr>
            <w:tcW w:w="94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rPr>
          <w:trHeight w:val="303"/>
          <w:jc w:val="center"/>
        </w:trPr>
        <w:tc>
          <w:tcPr>
            <w:tcW w:w="94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rPr>
          <w:jc w:val="center"/>
        </w:trPr>
        <w:tc>
          <w:tcPr>
            <w:tcW w:w="94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8189C" w:rsidRPr="001B62DE">
        <w:trPr>
          <w:jc w:val="center"/>
        </w:trPr>
        <w:tc>
          <w:tcPr>
            <w:tcW w:w="945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B8189C" w:rsidRPr="009C7143" w:rsidRDefault="00B8189C" w:rsidP="009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24.05. 2023</w:t>
            </w:r>
            <w:r w:rsidRPr="009C71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C7143">
        <w:rPr>
          <w:rFonts w:ascii="Times New Roman" w:hAnsi="Times New Roman" w:cs="Times New Roman"/>
          <w:b/>
          <w:bCs/>
          <w:color w:val="1B1B1B"/>
          <w:sz w:val="28"/>
          <w:szCs w:val="28"/>
          <w:lang w:eastAsia="pl-PL"/>
        </w:rPr>
        <w:t xml:space="preserve">                    </w:t>
      </w: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C7143" w:rsidRDefault="00B8189C" w:rsidP="009C71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850302">
      <w:pPr>
        <w:rPr>
          <w:color w:val="FF0000"/>
        </w:rPr>
      </w:pPr>
    </w:p>
    <w:p w:rsidR="00B8189C" w:rsidRDefault="00B8189C" w:rsidP="00850302">
      <w:pPr>
        <w:rPr>
          <w:color w:val="FF0000"/>
        </w:rPr>
      </w:pPr>
    </w:p>
    <w:p w:rsidR="00B8189C" w:rsidRDefault="00B8189C" w:rsidP="00850302">
      <w:pPr>
        <w:rPr>
          <w:color w:val="FF0000"/>
        </w:rPr>
      </w:pPr>
    </w:p>
    <w:p w:rsidR="00B8189C" w:rsidRDefault="00B8189C" w:rsidP="00850302">
      <w:pPr>
        <w:rPr>
          <w:color w:val="FF0000"/>
        </w:rPr>
      </w:pPr>
    </w:p>
    <w:p w:rsidR="00B8189C" w:rsidRPr="007D0A77" w:rsidRDefault="00B8189C" w:rsidP="00850302">
      <w:pPr>
        <w:pStyle w:val="Standard"/>
        <w:jc w:val="center"/>
        <w:rPr>
          <w:rFonts w:cs="Times New Roman"/>
          <w:b/>
          <w:bCs/>
        </w:rPr>
      </w:pPr>
      <w:r w:rsidRPr="007D0A77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5 do Planu Pracy Szkoły Podstawowej w Woźnikach – Ligota Woźnicka na rok szkolny 2022/2023</w:t>
      </w:r>
    </w:p>
    <w:p w:rsidR="00B8189C" w:rsidRDefault="00B8189C" w:rsidP="008503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B8189C" w:rsidRDefault="00B8189C" w:rsidP="00C837B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HARMONOGRAM DOSTĘPNOŚCI NAUCZYCIELI </w:t>
      </w:r>
    </w:p>
    <w:p w:rsidR="00B8189C" w:rsidRDefault="00B8189C" w:rsidP="00C837B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UZCNIÓW I RODZICÓW</w:t>
      </w:r>
    </w:p>
    <w:p w:rsidR="00B8189C" w:rsidRDefault="00B8189C" w:rsidP="00850302">
      <w:pPr>
        <w:pStyle w:val="Standard"/>
        <w:jc w:val="center"/>
        <w:rPr>
          <w:rFonts w:cs="Times New Roman"/>
        </w:rPr>
      </w:pPr>
      <w:r w:rsidRPr="009C7143">
        <w:rPr>
          <w:rFonts w:ascii="Times New Roman" w:eastAsia="Times New Roman" w:hAnsi="Times New Roman" w:cs="Times New Roman"/>
          <w:b/>
          <w:bCs/>
          <w:sz w:val="24"/>
          <w:szCs w:val="24"/>
        </w:rPr>
        <w:t>W SZKOLE PODSTAWOWEJ WOŹNIKACH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7143">
        <w:rPr>
          <w:rFonts w:ascii="Times New Roman" w:eastAsia="Times New Roman" w:hAnsi="Times New Roman" w:cs="Times New Roman"/>
          <w:b/>
          <w:bCs/>
          <w:sz w:val="24"/>
          <w:szCs w:val="24"/>
        </w:rPr>
        <w:t>- LIGOTA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OŹNICKA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W ROKU SZKOLNYM 2022</w:t>
      </w:r>
      <w:r w:rsidRPr="009C7143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B8189C" w:rsidRDefault="00B8189C" w:rsidP="00850302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648"/>
        <w:gridCol w:w="2302"/>
        <w:gridCol w:w="2303"/>
      </w:tblGrid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837B0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C837B0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837B0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C837B0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837B0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C837B0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837B0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C837B0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  <w:p w:rsidR="00B8189C" w:rsidRPr="00C837B0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837B0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Cieślak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Walentek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15.25</w:t>
            </w: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Elwira Szewczyk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drugi wtorek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17.00 - 18.00</w:t>
            </w: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Kuliś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Jacek Kupiec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15.25</w:t>
            </w: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Bernadeta Meisner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Parkitna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15.20</w:t>
            </w: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Daria Sławik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15.20</w:t>
            </w: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Milena Zogłowek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Nowak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drugi wtorek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16.40</w:t>
            </w: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Danuta Kluczniak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– 14.35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Kołodziejczyk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Osadnik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15.20</w:t>
            </w:r>
          </w:p>
        </w:tc>
      </w:tr>
      <w:tr w:rsidR="00B8189C" w:rsidRPr="001B62D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Szmidla</w:t>
            </w:r>
          </w:p>
          <w:p w:rsidR="00B8189C" w:rsidRDefault="00B8189C" w:rsidP="000675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Default="00B8189C" w:rsidP="000675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</w:tr>
    </w:tbl>
    <w:p w:rsidR="00B8189C" w:rsidRDefault="00B8189C" w:rsidP="00850302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850302">
      <w:pPr>
        <w:pStyle w:val="Standard"/>
        <w:rPr>
          <w:rFonts w:cs="Times New Roman"/>
        </w:rPr>
      </w:pPr>
    </w:p>
    <w:p w:rsidR="00B8189C" w:rsidRDefault="00B8189C" w:rsidP="00850302">
      <w:pPr>
        <w:pStyle w:val="Standard"/>
        <w:rPr>
          <w:rFonts w:cs="Times New Roman"/>
        </w:rPr>
      </w:pPr>
    </w:p>
    <w:p w:rsidR="00B8189C" w:rsidRPr="00850302" w:rsidRDefault="00B8189C" w:rsidP="00850302">
      <w:pPr>
        <w:rPr>
          <w:color w:val="FF0000"/>
        </w:rPr>
      </w:pPr>
    </w:p>
    <w:p w:rsidR="00B8189C" w:rsidRPr="007D0A77" w:rsidRDefault="00B8189C" w:rsidP="000675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/>
        </w:rPr>
      </w:pPr>
      <w:r w:rsidRPr="007D0A77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/>
        </w:rPr>
        <w:lastRenderedPageBreak/>
        <w:t>Załącznik nr 6 do Planu Pracy Szkoły Podstawowej w Woźnikach – Ligota Woźnicka na rok szkolny 2022/2023</w:t>
      </w:r>
    </w:p>
    <w:p w:rsidR="00B8189C" w:rsidRPr="000675B9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18"/>
          <w:szCs w:val="18"/>
          <w:lang w:eastAsia="zh-CN"/>
        </w:rPr>
      </w:pPr>
    </w:p>
    <w:p w:rsidR="00B8189C" w:rsidRPr="000675B9" w:rsidRDefault="00B8189C" w:rsidP="000675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0675B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TERMINARZ APELI, UROCZYSTOŚCI ORAZ IMPREZ SZKOLNYCH                                  I UCZNIOWSKICH</w:t>
      </w:r>
    </w:p>
    <w:p w:rsidR="00B8189C" w:rsidRPr="000675B9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tbl>
      <w:tblPr>
        <w:tblW w:w="9288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81"/>
        <w:gridCol w:w="3783"/>
        <w:gridCol w:w="2212"/>
        <w:gridCol w:w="2512"/>
      </w:tblGrid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LP.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NAZWA UROCZYSTOŚCI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DATA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OSOBA ODPOWIEDZIALNA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tabs>
                <w:tab w:val="right" w:pos="350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Rozpoczęcie roku szkolnego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 września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B.Meisner</w:t>
            </w:r>
          </w:p>
        </w:tc>
      </w:tr>
      <w:tr w:rsidR="00B8189C" w:rsidRPr="001B62DE"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tabs>
                <w:tab w:val="right" w:pos="350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Europejski Dzień Języków</w:t>
            </w:r>
          </w:p>
        </w:tc>
        <w:tc>
          <w:tcPr>
            <w:tcW w:w="2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26 września</w:t>
            </w:r>
          </w:p>
        </w:tc>
        <w:tc>
          <w:tcPr>
            <w:tcW w:w="25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D.Sławik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Dzień Chłopaka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30 września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wychowawcy klas,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D. Cieślak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Dzień Edukacji Narodowej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Pasowanie na ucznia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14 października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D. Sławik</w:t>
            </w:r>
          </w:p>
        </w:tc>
      </w:tr>
      <w:tr w:rsidR="00B8189C" w:rsidRPr="001B62DE"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3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Pasowanie na przedszkolaka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październik</w:t>
            </w:r>
          </w:p>
        </w:tc>
        <w:tc>
          <w:tcPr>
            <w:tcW w:w="25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C837B0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D.Kluczniak, B.Meisner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Święto Niepodległości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10 listopada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J.Kupiec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Andrzejki – dyskoteka szkolna i wróżby andrzejkowe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listopad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D.Cieślak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Poranek słowno – muzyczny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„Narodowe Czytanie”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listopad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R.Parkitna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Kiermasz świąteczny z Mikołajem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 xml:space="preserve">11 </w:t>
            </w: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grudnia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1. Program artystyczny -  Renata Parkitna;</w:t>
            </w:r>
          </w:p>
          <w:p w:rsidR="00B8189C" w:rsidRPr="00D85B38" w:rsidRDefault="00B8189C" w:rsidP="00CB53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dekoracja sali gimnastycznej</w:t>
            </w:r>
          </w:p>
          <w:p w:rsidR="00B8189C" w:rsidRPr="00D85B38" w:rsidRDefault="00B8189C" w:rsidP="00CB53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- Jacek Kupiec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2. Plakaty, zaproszenia dla gości </w:t>
            </w:r>
          </w:p>
          <w:p w:rsidR="00B8189C" w:rsidRPr="00D85B38" w:rsidRDefault="00B8189C" w:rsidP="00CB53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–M. Kołodziejczyk, D.Kluczniak</w:t>
            </w:r>
          </w:p>
          <w:p w:rsidR="00B8189C" w:rsidRPr="00D85B38" w:rsidRDefault="00B8189C" w:rsidP="00CB53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3. Wystrój szkoły: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klasy – wychowawcy,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korytarze</w:t>
            </w:r>
          </w:p>
          <w:p w:rsidR="00B8189C" w:rsidRPr="00D85B38" w:rsidRDefault="00B8189C" w:rsidP="00CB53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– B.Meisner, D.Sławik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4. Loteria fantowa – 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N. Nowak, E. Szewczyk                     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5 Stoisko z upominkami świątecznymi – 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K. Walentek, Ł. Szmidla                         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6. Zdjęcia, publikacja </w:t>
            </w: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 xml:space="preserve">na stronie internetowej 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– R.Osadnik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7. Kawiarenka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– Rodzice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8. Pomoc Mikołajowi 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– M. Zogłowek                  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Jarmark bożonarodzeniowy w Woźnikach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grudzień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koncert kolęd </w:t>
            </w:r>
          </w:p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– K. Kupiec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Spotkanie opłatkowe Burmistrza                             z seniorami w SP w Woźnikach – Ligota Woźnicka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grudzień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CB53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program artystyczny -  Renata Parkitna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Wigilia w szkole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22 grudnia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C837B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wychowawcy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Zabawa karnawałowa dla dzieci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luty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C837B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wszyscy nauczyciele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14.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Walentynki (poczta, apel)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14  lutego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D. Sławik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15.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Dzień Kobiet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8 marca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K.Walentek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16.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Święto wiosny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21 marca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Samorząd Uczniowski,</w:t>
            </w:r>
          </w:p>
          <w:p w:rsidR="00B8189C" w:rsidRPr="00D85B38" w:rsidRDefault="00B8189C" w:rsidP="00C837B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D.Cieślak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17.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Przedstawienie SKO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luty/ marzec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C837B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B.Meisner, M.Zogłowek</w:t>
            </w:r>
          </w:p>
        </w:tc>
      </w:tr>
      <w:tr w:rsidR="00B8189C" w:rsidRPr="001B62DE">
        <w:tc>
          <w:tcPr>
            <w:tcW w:w="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3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Światowy Dzień Świadomości Autyzmu</w:t>
            </w:r>
          </w:p>
        </w:tc>
        <w:tc>
          <w:tcPr>
            <w:tcW w:w="2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 kwietnia</w:t>
            </w:r>
          </w:p>
        </w:tc>
        <w:tc>
          <w:tcPr>
            <w:tcW w:w="25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B.Meisner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19.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Dzień Ziemi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21 kwietnia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M.Zogłowek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20.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Rocznica uchwalenia Konstytucji 3 maja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hAnsi="Times New Roman" w:cs="Times New Roman"/>
                <w:color w:val="00000A"/>
                <w:kern w:val="3"/>
                <w:sz w:val="24"/>
                <w:szCs w:val="24"/>
              </w:rPr>
              <w:t xml:space="preserve">4 </w:t>
            </w: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maja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J.Kupiec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21.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Dzień Sportu Szkolnego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 czerwca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wszyscy nauczyciele</w:t>
            </w:r>
          </w:p>
        </w:tc>
      </w:tr>
      <w:tr w:rsidR="00B8189C" w:rsidRPr="001B62DE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22.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Zakończenie roku szkolnego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0675B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85B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23 czerwca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D85B38" w:rsidRDefault="00B8189C" w:rsidP="00C837B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85B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D.Cieślak</w:t>
            </w:r>
          </w:p>
        </w:tc>
      </w:tr>
    </w:tbl>
    <w:p w:rsidR="00B8189C" w:rsidRPr="000675B9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Pr="000675B9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</w:p>
    <w:p w:rsidR="00B8189C" w:rsidRDefault="00B8189C" w:rsidP="000675B9">
      <w:pPr>
        <w:rPr>
          <w:color w:val="FF0000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7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Pr="00C837B0" w:rsidRDefault="00B8189C" w:rsidP="000675B9">
      <w:pPr>
        <w:rPr>
          <w:b/>
          <w:bCs/>
          <w:color w:val="FF0000"/>
        </w:rPr>
      </w:pPr>
    </w:p>
    <w:p w:rsidR="00B8189C" w:rsidRPr="00C837B0" w:rsidRDefault="00B8189C" w:rsidP="00C837B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7B0">
        <w:rPr>
          <w:rFonts w:ascii="Times New Roman" w:hAnsi="Times New Roman" w:cs="Times New Roman"/>
          <w:b/>
          <w:bCs/>
          <w:sz w:val="24"/>
          <w:szCs w:val="24"/>
        </w:rPr>
        <w:t>HARMONOGRAM KONKURSÓW DLA UCZNIÓW SZKOŁY PODSTAWOWEJ                                                        W WOŹNIKACH – LIGOTA WO</w:t>
      </w:r>
      <w:r>
        <w:rPr>
          <w:rFonts w:ascii="Times New Roman" w:hAnsi="Times New Roman" w:cs="Times New Roman"/>
          <w:b/>
          <w:bCs/>
          <w:sz w:val="24"/>
          <w:szCs w:val="24"/>
        </w:rPr>
        <w:t>ŹNICKA NA ROK SZKOLNY 2022/2023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826"/>
        <w:gridCol w:w="1576"/>
        <w:gridCol w:w="2971"/>
      </w:tblGrid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           Nazwa konkursu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 Termin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Osoby odpowiedzialne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„Na skarbonkę SKO”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Bernadeta Meisner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„Na najsystematyczniej czytającego ucznia”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Jacek Kupiec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„Mistrz tabliczki mnożenia”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Katarzyna Walentek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plastyczny „Oszczędzam w SKO, bo marzę o …”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Katarzyna Walentek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„Dokarmiamy- zbierz karmę dla zwierząt leśnych”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Milena Zogłowek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„ Różaniec”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Łucja Szmidla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biblijny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Łucja Szmidla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SKO – „ Hasło/ wiersz propagujące oszczędzanie”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Daria Sławik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poprawności językowej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Renata Parkitna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ekologiczny „Coś z niczego”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Milena Zogłowek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Konkurs SKO „Bank i matematyka”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Grudzień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Katarzyna Walentek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historyczny pod patronatem posła ziemi lublinieckiej Andrzeja Gawrona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Grudzień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Jacek Kupiec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techniczno- plastyczny „Ozdoba i kartka świąteczna”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Grudzień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Danuta Kluczniak, Monika Kołodziejczyk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na stroik bożonarodzeniowy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Grudzień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Bernadeta Meisner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Konkursy pozaszkolne- gminne, powiatowe, wojewódzkie z plastyki, historii i czytelnicze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Jacek Kupiec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„ Mój las”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Milena Zogłowek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Ogólnopolskie i wojewódzkie konkursy ekologiczne i tematyczne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Milena Zogłowek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literacko – plastyczny „Oszczędzamy – pomagamy … mamie, tacie, planecie Ziemi”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Katarzyna Walentek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Milena Zogłowek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Wojewódzki konkurs artystyczno-językowy – „Bunte Malgedichte” - Polskie Stowarzyszenie Nauczycieli Języka Niemieckiego - Oddział Katowice z siedzibą w Prywatnym Liceum 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Daria Sławik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na porfel / portmonetkę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Bernadeta Meisner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Recytatorski konkurs logopedyczny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(przedszkole)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Marzec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Bernadeta Meisner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wiedzy z języka niemieckiego dla klas V – VIII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Daria Sławik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recytatorski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Renata Parkitna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z języka angielskiego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Dominika Cieślak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plastyczno –techniczny „Eko-zabawka”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Danuta Kluczniak, Monika Kołodziejczyk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ortograficzny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Renata Parkitna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Olimpiada z języka niemieckiego (De</w:t>
            </w:r>
            <w:r w:rsidRPr="001B62D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utscholympiade) – organizator: DFK w Raciborzu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Daria Sławik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na Kartkę Wielkanocną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Bernadeta Meisner</w:t>
            </w:r>
          </w:p>
        </w:tc>
      </w:tr>
      <w:tr w:rsidR="00B8189C" w:rsidRPr="001B62DE">
        <w:trPr>
          <w:trHeight w:val="622"/>
        </w:trPr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Logopedyczny Konkurs Piosenki (przedszkole)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Bernadeta Meisner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Regionalny Konkurs „Österreich in meinen Augen“ pod patronatem honorowym Konsulatu Republiki Austrii w Katowicach oraz Zarządu Głównego Towarzystwa Polsko-Austriackiego w Warszawie, organizator: zarząd oddziału TPA w Częstochowie i Szkolne Centrum Turystyki Austrii przy ZSE w Częstochowie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Maj/Czerwiec 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Daria Sławik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Plastyczny Moja Rodzina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       Maj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Bernadeta Meisner</w:t>
            </w:r>
          </w:p>
        </w:tc>
      </w:tr>
      <w:tr w:rsidR="00B8189C" w:rsidRPr="001B62DE">
        <w:tc>
          <w:tcPr>
            <w:tcW w:w="704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plastyczny „ Strażak moim bohaterem</w:t>
            </w:r>
          </w:p>
        </w:tc>
        <w:tc>
          <w:tcPr>
            <w:tcW w:w="156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       Maj</w:t>
            </w:r>
          </w:p>
        </w:tc>
        <w:tc>
          <w:tcPr>
            <w:tcW w:w="297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Danuta Kluczniak, Monika Kołodziejczyk</w:t>
            </w:r>
          </w:p>
        </w:tc>
      </w:tr>
    </w:tbl>
    <w:p w:rsidR="00B8189C" w:rsidRPr="00C837B0" w:rsidRDefault="00B8189C" w:rsidP="000675B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0675B9">
      <w:pPr>
        <w:rPr>
          <w:color w:val="FF0000"/>
        </w:rPr>
      </w:pPr>
    </w:p>
    <w:p w:rsidR="00B8189C" w:rsidRDefault="00B8189C" w:rsidP="000675B9">
      <w:pPr>
        <w:rPr>
          <w:color w:val="FF0000"/>
        </w:rPr>
      </w:pPr>
    </w:p>
    <w:p w:rsidR="00B8189C" w:rsidRDefault="00B8189C" w:rsidP="000675B9">
      <w:pPr>
        <w:rPr>
          <w:color w:val="FF0000"/>
        </w:rPr>
      </w:pPr>
    </w:p>
    <w:p w:rsidR="00B8189C" w:rsidRDefault="00B8189C" w:rsidP="000675B9">
      <w:pPr>
        <w:rPr>
          <w:color w:val="FF0000"/>
        </w:rPr>
      </w:pPr>
    </w:p>
    <w:p w:rsidR="00B8189C" w:rsidRDefault="00B8189C" w:rsidP="000675B9">
      <w:pPr>
        <w:rPr>
          <w:color w:val="FF0000"/>
        </w:rPr>
      </w:pPr>
    </w:p>
    <w:p w:rsidR="00B8189C" w:rsidRDefault="00B8189C" w:rsidP="000675B9">
      <w:pPr>
        <w:rPr>
          <w:color w:val="FF0000"/>
        </w:rPr>
      </w:pPr>
    </w:p>
    <w:p w:rsidR="00B8189C" w:rsidRDefault="00B8189C" w:rsidP="000675B9">
      <w:pPr>
        <w:rPr>
          <w:color w:val="FF0000"/>
        </w:rPr>
      </w:pPr>
    </w:p>
    <w:p w:rsidR="00B8189C" w:rsidRDefault="00B8189C" w:rsidP="000675B9">
      <w:pPr>
        <w:rPr>
          <w:color w:val="FF0000"/>
        </w:rPr>
      </w:pPr>
    </w:p>
    <w:p w:rsidR="00B8189C" w:rsidRDefault="00B8189C" w:rsidP="000675B9">
      <w:pPr>
        <w:rPr>
          <w:color w:val="FF0000"/>
        </w:rPr>
      </w:pPr>
    </w:p>
    <w:p w:rsidR="00B8189C" w:rsidRDefault="00B8189C" w:rsidP="000675B9">
      <w:pPr>
        <w:rPr>
          <w:color w:val="FF0000"/>
        </w:rPr>
      </w:pPr>
    </w:p>
    <w:p w:rsidR="001B0C23" w:rsidRDefault="001B0C23" w:rsidP="000675B9">
      <w:pPr>
        <w:rPr>
          <w:color w:val="FF0000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8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Pr="00D42608" w:rsidRDefault="00B8189C" w:rsidP="00D42608">
      <w:pPr>
        <w:rPr>
          <w:rFonts w:ascii="Times New Roman" w:hAnsi="Times New Roman" w:cs="Times New Roman"/>
          <w:sz w:val="18"/>
          <w:szCs w:val="18"/>
        </w:rPr>
      </w:pPr>
    </w:p>
    <w:p w:rsidR="00B8189C" w:rsidRDefault="00B8189C" w:rsidP="00D42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08">
        <w:rPr>
          <w:rFonts w:ascii="Times New Roman" w:hAnsi="Times New Roman" w:cs="Times New Roman"/>
          <w:b/>
          <w:bCs/>
          <w:sz w:val="24"/>
          <w:szCs w:val="24"/>
        </w:rPr>
        <w:t xml:space="preserve">PLAN PRACY SAMORZĄDU UCZNIOWSKIEGO SZKOŁY PODSTAWOWEJ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2608">
        <w:rPr>
          <w:rFonts w:ascii="Times New Roman" w:hAnsi="Times New Roman" w:cs="Times New Roman"/>
          <w:b/>
          <w:bCs/>
          <w:sz w:val="24"/>
          <w:szCs w:val="24"/>
        </w:rPr>
        <w:t>W WOŹNIKACH - LIGOCIE WOŹNICKIEJ NA ROK SZKOLNY 2022/2023</w:t>
      </w:r>
    </w:p>
    <w:p w:rsidR="00B8189C" w:rsidRPr="00D42608" w:rsidRDefault="00B8189C" w:rsidP="00C837B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4583"/>
        <w:gridCol w:w="2900"/>
      </w:tblGrid>
      <w:tr w:rsidR="00B8189C" w:rsidRPr="001B62DE">
        <w:tc>
          <w:tcPr>
            <w:tcW w:w="1803" w:type="dxa"/>
          </w:tcPr>
          <w:p w:rsidR="00B8189C" w:rsidRPr="00C837B0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4584" w:type="dxa"/>
          </w:tcPr>
          <w:p w:rsidR="00B8189C" w:rsidRPr="00C837B0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2901" w:type="dxa"/>
          </w:tcPr>
          <w:p w:rsidR="00B8189C" w:rsidRPr="00C837B0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</w:rPr>
              <w:t>ODPOWIEDZIALNI</w:t>
            </w:r>
          </w:p>
        </w:tc>
      </w:tr>
      <w:tr w:rsidR="00B8189C" w:rsidRPr="001B62DE">
        <w:tc>
          <w:tcPr>
            <w:tcW w:w="1803" w:type="dxa"/>
          </w:tcPr>
          <w:p w:rsidR="00B8189C" w:rsidRPr="00D42608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584" w:type="dxa"/>
          </w:tcPr>
          <w:p w:rsidR="00B8189C" w:rsidRPr="00D42608" w:rsidRDefault="00B8189C" w:rsidP="00D42608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Kampania Wyborcza SU - wystawa plakatów wyborczych.</w:t>
            </w:r>
          </w:p>
          <w:p w:rsidR="00B8189C" w:rsidRPr="00D42608" w:rsidRDefault="00B8189C" w:rsidP="00D42608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Wybory Samorządu Uczniowskiego Szkoły.</w:t>
            </w:r>
          </w:p>
          <w:p w:rsidR="00B8189C" w:rsidRPr="00D42608" w:rsidRDefault="00B8189C" w:rsidP="00D42608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Zredagowanie nowego planu pracy na rok szkolny 2022/2023.</w:t>
            </w:r>
          </w:p>
          <w:p w:rsidR="00B8189C" w:rsidRPr="00D42608" w:rsidRDefault="00B8189C" w:rsidP="00D42608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Znowelizowanie regulaminu SU</w:t>
            </w:r>
          </w:p>
          <w:p w:rsidR="00B8189C" w:rsidRPr="00D42608" w:rsidRDefault="00B8189C" w:rsidP="00D42608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Obchody Dnia Chłopaka w naszej szkole.</w:t>
            </w:r>
          </w:p>
          <w:p w:rsidR="00B8189C" w:rsidRPr="00D42608" w:rsidRDefault="00B8189C" w:rsidP="00D42608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 xml:space="preserve">Włączenie się do akcji „korek” i zbiórki baterii. </w:t>
            </w:r>
          </w:p>
          <w:p w:rsidR="00B8189C" w:rsidRPr="00D42608" w:rsidRDefault="00B8189C" w:rsidP="00D42608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Udział  w akcji „Sprzątanie świata”.</w:t>
            </w:r>
          </w:p>
          <w:p w:rsidR="00B8189C" w:rsidRPr="00D42608" w:rsidRDefault="00B8189C" w:rsidP="00D42608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Dbałość o ład i porządek w szkole.</w:t>
            </w:r>
          </w:p>
          <w:p w:rsidR="00B8189C" w:rsidRPr="00D42608" w:rsidRDefault="00B8189C" w:rsidP="00D42608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Inicjatywy uczniowskie – Dzień Kolorowych Czapek.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Opiekun SU, wychowawcy klas, wszyscy uczniowie</w:t>
            </w:r>
          </w:p>
        </w:tc>
      </w:tr>
      <w:tr w:rsidR="00B8189C" w:rsidRPr="001B62DE">
        <w:tc>
          <w:tcPr>
            <w:tcW w:w="1803" w:type="dxa"/>
          </w:tcPr>
          <w:p w:rsidR="00B8189C" w:rsidRPr="00D42608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4584" w:type="dxa"/>
          </w:tcPr>
          <w:p w:rsidR="00B8189C" w:rsidRPr="00D42608" w:rsidRDefault="00B8189C" w:rsidP="00D42608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Dyskoteka szkolna.</w:t>
            </w:r>
          </w:p>
          <w:p w:rsidR="00B8189C" w:rsidRPr="00D42608" w:rsidRDefault="00B8189C" w:rsidP="00D42608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Udział w obchodach Dnia Nauczyciela.</w:t>
            </w:r>
          </w:p>
          <w:p w:rsidR="00B8189C" w:rsidRPr="00D42608" w:rsidRDefault="00B8189C" w:rsidP="00D42608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Wręczenie kwiatów nauczycielom i pracownikom szkoły oraz emerytowanym nauczycielom.</w:t>
            </w:r>
          </w:p>
          <w:p w:rsidR="00B8189C" w:rsidRPr="00D42608" w:rsidRDefault="00B8189C" w:rsidP="00D42608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Zaangażowanie w akcję „Korek” i zbiórkę baterii.</w:t>
            </w:r>
          </w:p>
          <w:p w:rsidR="00B8189C" w:rsidRPr="00D42608" w:rsidRDefault="00B8189C" w:rsidP="00D42608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Dbałość o ład i porządek w szkole.</w:t>
            </w:r>
          </w:p>
          <w:p w:rsidR="00B8189C" w:rsidRPr="00D42608" w:rsidRDefault="00B8189C" w:rsidP="00D42608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Inicjatywy uczniowskie – Dzień Klapek.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Opiekun SU,  wszyscy uczniowie</w:t>
            </w:r>
          </w:p>
        </w:tc>
      </w:tr>
      <w:tr w:rsidR="00B8189C" w:rsidRPr="001B62DE">
        <w:tc>
          <w:tcPr>
            <w:tcW w:w="1803" w:type="dxa"/>
          </w:tcPr>
          <w:p w:rsidR="00B8189C" w:rsidRPr="00D42608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4584" w:type="dxa"/>
          </w:tcPr>
          <w:p w:rsidR="00B8189C" w:rsidRPr="00D42608" w:rsidRDefault="00B8189C" w:rsidP="00D42608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Udział w apelu z okazji Narodowego Święta Niepodległości.</w:t>
            </w:r>
          </w:p>
          <w:p w:rsidR="00B8189C" w:rsidRPr="00D42608" w:rsidRDefault="00B8189C" w:rsidP="00D42608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 xml:space="preserve">Zaangażowanie w akcję „Korek” i zbiórkę baterii. </w:t>
            </w:r>
          </w:p>
          <w:p w:rsidR="00B8189C" w:rsidRPr="00D42608" w:rsidRDefault="00B8189C" w:rsidP="00D42608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„Andrzejki” :</w:t>
            </w:r>
          </w:p>
          <w:p w:rsidR="00B8189C" w:rsidRPr="00D42608" w:rsidRDefault="00B8189C" w:rsidP="00D4260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 xml:space="preserve">      -  organizacja zabaw i konkursów, </w:t>
            </w:r>
          </w:p>
          <w:p w:rsidR="00B8189C" w:rsidRPr="00D42608" w:rsidRDefault="00B8189C" w:rsidP="00D4260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 xml:space="preserve">      -  udział w imprezie.</w:t>
            </w:r>
          </w:p>
          <w:p w:rsidR="00B8189C" w:rsidRPr="00D42608" w:rsidRDefault="00B8189C" w:rsidP="00D4260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5. Dbałość o ład i porządek w szkole.</w:t>
            </w:r>
          </w:p>
          <w:p w:rsidR="00B8189C" w:rsidRPr="00D42608" w:rsidRDefault="00B8189C" w:rsidP="00D4260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6. Obchody Dnia Praw Dziecka.</w:t>
            </w:r>
          </w:p>
          <w:p w:rsidR="00B8189C" w:rsidRPr="00D42608" w:rsidRDefault="00B8189C" w:rsidP="00D4260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7. Inicjatywy uczniowskie – Dzień Bez Plecaka.</w:t>
            </w:r>
          </w:p>
          <w:p w:rsidR="00B8189C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Opiekun SU, wszyscy uczniowie</w:t>
            </w:r>
          </w:p>
        </w:tc>
      </w:tr>
      <w:tr w:rsidR="00B8189C" w:rsidRPr="001B62DE">
        <w:tc>
          <w:tcPr>
            <w:tcW w:w="1803" w:type="dxa"/>
          </w:tcPr>
          <w:p w:rsidR="00B8189C" w:rsidRPr="00D42608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GRUDZIEŃ</w:t>
            </w:r>
          </w:p>
        </w:tc>
        <w:tc>
          <w:tcPr>
            <w:tcW w:w="4584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D42608" w:rsidRDefault="00B8189C" w:rsidP="00D42608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Udział w akcji „Góra Grosza” – zbiórka monet, przeprowadzenie konkursu towarzyszącemu akcji i podliczenie monet, wysyłka do organizatora.</w:t>
            </w:r>
          </w:p>
          <w:p w:rsidR="00B8189C" w:rsidRPr="00D42608" w:rsidRDefault="00B8189C" w:rsidP="00D42608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Współudział w organizacji „Mikołajek”</w:t>
            </w:r>
          </w:p>
          <w:p w:rsidR="00B8189C" w:rsidRPr="00D42608" w:rsidRDefault="00B8189C" w:rsidP="00D42608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Zaangażowanie w tworzenie świątecznej dekoracji sal lekcyjnych i korytarzy.</w:t>
            </w:r>
          </w:p>
          <w:p w:rsidR="00B8189C" w:rsidRPr="00D42608" w:rsidRDefault="00B8189C" w:rsidP="00D42608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Zaangażowanie w akcję „Korek” i zbiórkę baterii.</w:t>
            </w:r>
          </w:p>
          <w:p w:rsidR="00B8189C" w:rsidRPr="00D42608" w:rsidRDefault="00B8189C" w:rsidP="00D42608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Udział w Wigilii szkolnej i klasowej.</w:t>
            </w:r>
          </w:p>
          <w:p w:rsidR="00B8189C" w:rsidRPr="00D42608" w:rsidRDefault="00B8189C" w:rsidP="00D42608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Dbałość o ład i porządek w szkole.</w:t>
            </w:r>
          </w:p>
          <w:p w:rsidR="00B8189C" w:rsidRPr="00D42608" w:rsidRDefault="00B8189C" w:rsidP="00D42608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6 grudzień  - Dzień Czapki Mikołaja.</w:t>
            </w:r>
          </w:p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Opiekun SU, wszyscy uczniowie</w:t>
            </w:r>
          </w:p>
        </w:tc>
      </w:tr>
      <w:tr w:rsidR="00B8189C" w:rsidRPr="001B62DE">
        <w:tc>
          <w:tcPr>
            <w:tcW w:w="1803" w:type="dxa"/>
          </w:tcPr>
          <w:p w:rsidR="00B8189C" w:rsidRPr="00D42608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4584" w:type="dxa"/>
          </w:tcPr>
          <w:p w:rsidR="00B8189C" w:rsidRPr="00D42608" w:rsidRDefault="00B8189C" w:rsidP="00D42608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Zaangażowanie w akcję „Korek” i zbiórkę baterii.</w:t>
            </w:r>
          </w:p>
          <w:p w:rsidR="00B8189C" w:rsidRPr="00D42608" w:rsidRDefault="00B8189C" w:rsidP="00D42608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Podsumowanie pracy SU w pierwszym półroczu – sporządzenie sprawozdania.</w:t>
            </w:r>
          </w:p>
          <w:p w:rsidR="00B8189C" w:rsidRPr="00D42608" w:rsidRDefault="00B8189C" w:rsidP="00D42608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Udział w Jasełkach w kościele.</w:t>
            </w:r>
          </w:p>
          <w:p w:rsidR="00B8189C" w:rsidRPr="00D42608" w:rsidRDefault="00B8189C" w:rsidP="00D42608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Dbałość o ład i porządek w szkole.</w:t>
            </w:r>
          </w:p>
          <w:p w:rsidR="00B8189C" w:rsidRPr="00D42608" w:rsidRDefault="00B8189C" w:rsidP="00D42608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Inicjatywy uczniowskie.</w:t>
            </w:r>
          </w:p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Opiekun SU, wszyscy uczniowie</w:t>
            </w:r>
          </w:p>
        </w:tc>
      </w:tr>
      <w:tr w:rsidR="00B8189C" w:rsidRPr="001B62DE">
        <w:tc>
          <w:tcPr>
            <w:tcW w:w="1803" w:type="dxa"/>
          </w:tcPr>
          <w:p w:rsidR="00B8189C" w:rsidRPr="00D42608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4584" w:type="dxa"/>
          </w:tcPr>
          <w:p w:rsidR="00B8189C" w:rsidRPr="00D42608" w:rsidRDefault="00B8189C" w:rsidP="00D42608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 xml:space="preserve"> „Walentynki”: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- poczta Walentynowa,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- gazetka okolicznościowa.</w:t>
            </w:r>
          </w:p>
          <w:p w:rsidR="00B8189C" w:rsidRPr="00D42608" w:rsidRDefault="00B8189C" w:rsidP="00D42608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Organizacja zabawy karnawałowej: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- organizacja loterii fantowej,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- udział w zabawach i przygotowanie stoisk z balonami, watą cukrową  i innymi atrakcjami.</w:t>
            </w:r>
          </w:p>
          <w:p w:rsidR="00B8189C" w:rsidRPr="00D42608" w:rsidRDefault="00B8189C" w:rsidP="00D42608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Dbałość o ład i porządek w szkole.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Zaangażowanie w akcję „Korek” ” i zbiórkę baterii.</w:t>
            </w:r>
          </w:p>
          <w:p w:rsidR="00B8189C" w:rsidRPr="00D42608" w:rsidRDefault="00B8189C" w:rsidP="00D42608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Inicjatywy uczniowskie.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Opiekun SU, wychowawcy klas</w:t>
            </w:r>
          </w:p>
        </w:tc>
      </w:tr>
      <w:tr w:rsidR="00B8189C" w:rsidRPr="001B62DE">
        <w:tc>
          <w:tcPr>
            <w:tcW w:w="1803" w:type="dxa"/>
          </w:tcPr>
          <w:p w:rsidR="00B8189C" w:rsidRPr="00D42608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4584" w:type="dxa"/>
          </w:tcPr>
          <w:p w:rsidR="00B8189C" w:rsidRPr="00D42608" w:rsidRDefault="00B8189C" w:rsidP="00D42608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Dzień Kobiet:</w:t>
            </w:r>
          </w:p>
          <w:p w:rsidR="00B8189C" w:rsidRPr="00D42608" w:rsidRDefault="00B8189C" w:rsidP="00D42608">
            <w:pPr>
              <w:spacing w:after="0" w:line="240" w:lineRule="auto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- udział w uroczystej akademii,</w:t>
            </w:r>
          </w:p>
          <w:p w:rsidR="00B8189C" w:rsidRPr="00D42608" w:rsidRDefault="00B8189C" w:rsidP="00D42608">
            <w:pPr>
              <w:spacing w:after="0" w:line="240" w:lineRule="auto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- wybory „najsympatyczniejszej dziewczyny”.</w:t>
            </w:r>
          </w:p>
          <w:p w:rsidR="00B8189C" w:rsidRPr="00D42608" w:rsidRDefault="00B8189C" w:rsidP="00D42608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Święto Wiosny:</w:t>
            </w:r>
          </w:p>
          <w:p w:rsidR="00B8189C" w:rsidRPr="00D42608" w:rsidRDefault="00B8189C" w:rsidP="00D42608">
            <w:pPr>
              <w:spacing w:after="0" w:line="240" w:lineRule="auto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- organizacja dnia samorządności uczniowskiej – uczniowie „gospodarzami” szkoły.</w:t>
            </w:r>
          </w:p>
          <w:p w:rsidR="00B8189C" w:rsidRPr="00D42608" w:rsidRDefault="00B8189C" w:rsidP="00D42608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 xml:space="preserve">Udział w akcji „Korek” i zbiórce </w:t>
            </w:r>
            <w:r w:rsidRPr="00D4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baterii.</w:t>
            </w:r>
          </w:p>
          <w:p w:rsidR="00B8189C" w:rsidRPr="00C837B0" w:rsidRDefault="00B8189C" w:rsidP="00C837B0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Dbałość o ład i porządek w szkole.</w:t>
            </w:r>
          </w:p>
        </w:tc>
        <w:tc>
          <w:tcPr>
            <w:tcW w:w="2901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Opiekun SU, wszyscy uczniowie</w:t>
            </w:r>
          </w:p>
        </w:tc>
      </w:tr>
      <w:tr w:rsidR="00B8189C" w:rsidRPr="001B62DE">
        <w:tc>
          <w:tcPr>
            <w:tcW w:w="1803" w:type="dxa"/>
          </w:tcPr>
          <w:p w:rsidR="00B8189C" w:rsidRPr="00D42608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KWIECIEŃ</w:t>
            </w:r>
          </w:p>
        </w:tc>
        <w:tc>
          <w:tcPr>
            <w:tcW w:w="4584" w:type="dxa"/>
          </w:tcPr>
          <w:p w:rsidR="00B8189C" w:rsidRPr="00D42608" w:rsidRDefault="00B8189C" w:rsidP="00D42608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Wielkanoc: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- kultywowanie zwyczajów wielkanocnych.</w:t>
            </w:r>
          </w:p>
          <w:p w:rsidR="00B8189C" w:rsidRPr="00D42608" w:rsidRDefault="00B8189C" w:rsidP="00D42608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Obchody Święta Ziemi.</w:t>
            </w:r>
          </w:p>
          <w:p w:rsidR="00B8189C" w:rsidRPr="00D42608" w:rsidRDefault="00B8189C" w:rsidP="00D42608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Udział w akcji „Korek” ” i zbiórce baterii.</w:t>
            </w:r>
          </w:p>
          <w:p w:rsidR="00B8189C" w:rsidRPr="00D42608" w:rsidRDefault="00B8189C" w:rsidP="00D42608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Dbałość o ład i porządek w szkole.</w:t>
            </w:r>
          </w:p>
          <w:p w:rsidR="00B8189C" w:rsidRPr="00D42608" w:rsidRDefault="00B8189C" w:rsidP="00D42608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Inicjatywy uczniowskie – Dzień Szukania Jajek.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Opiekun SU, wszyscy uczniowie</w:t>
            </w:r>
          </w:p>
        </w:tc>
      </w:tr>
      <w:tr w:rsidR="00B8189C" w:rsidRPr="001B62DE">
        <w:tc>
          <w:tcPr>
            <w:tcW w:w="1803" w:type="dxa"/>
          </w:tcPr>
          <w:p w:rsidR="00B8189C" w:rsidRPr="00D42608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584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D42608" w:rsidRDefault="00B8189C" w:rsidP="00D4260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Udział w organizowaniu wycieczek i wyjazdów.</w:t>
            </w:r>
          </w:p>
          <w:p w:rsidR="00B8189C" w:rsidRPr="00D42608" w:rsidRDefault="00B8189C" w:rsidP="00D4260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Udział w obchodach „Konstytucji 3 maja”.</w:t>
            </w:r>
          </w:p>
          <w:p w:rsidR="00B8189C" w:rsidRPr="00D42608" w:rsidRDefault="00B8189C" w:rsidP="00D4260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Udział w akcji „Korek” i zbiórce baterii.</w:t>
            </w:r>
          </w:p>
          <w:p w:rsidR="00B8189C" w:rsidRPr="00D42608" w:rsidRDefault="00B8189C" w:rsidP="00D4260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Dbałość o ład i porządek w szkole.</w:t>
            </w:r>
          </w:p>
          <w:p w:rsidR="00B8189C" w:rsidRPr="00D42608" w:rsidRDefault="00B8189C" w:rsidP="00D4260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Inicjatywy uczniowskie – dyskoteka szkolna.</w:t>
            </w:r>
          </w:p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Opiekun SU, wszyscy uczniowie</w:t>
            </w:r>
          </w:p>
        </w:tc>
      </w:tr>
      <w:tr w:rsidR="00B8189C" w:rsidRPr="001B62DE">
        <w:tc>
          <w:tcPr>
            <w:tcW w:w="1803" w:type="dxa"/>
          </w:tcPr>
          <w:p w:rsidR="00B8189C" w:rsidRPr="00D42608" w:rsidRDefault="00B8189C" w:rsidP="00D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4584" w:type="dxa"/>
          </w:tcPr>
          <w:p w:rsidR="00B8189C" w:rsidRPr="00D42608" w:rsidRDefault="00B8189C" w:rsidP="00D42608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Dzień Dziecka – piknik rodzinny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- pomoc w organizacji imprezy,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- udział w grach i zabawach.</w:t>
            </w:r>
          </w:p>
          <w:p w:rsidR="00B8189C" w:rsidRPr="00D42608" w:rsidRDefault="00B8189C" w:rsidP="00D42608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Pożegnanie uczniów klasy ósmej.</w:t>
            </w:r>
          </w:p>
          <w:p w:rsidR="00B8189C" w:rsidRPr="00D42608" w:rsidRDefault="00B8189C" w:rsidP="00D42608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Podsumowanie działalności SU w całym roku szkolnym.</w:t>
            </w:r>
          </w:p>
          <w:p w:rsidR="00B8189C" w:rsidRPr="00D42608" w:rsidRDefault="00B8189C" w:rsidP="00D42608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Zakończenie roku szkolnego: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- zakup i wręczenie nagród uczniom zaangażowanym w działalność SU.</w:t>
            </w:r>
          </w:p>
          <w:p w:rsidR="00B8189C" w:rsidRPr="00D42608" w:rsidRDefault="00B8189C" w:rsidP="00D42608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Zakończenie akcji „Korek” i zbiórce baterii.</w:t>
            </w:r>
          </w:p>
          <w:p w:rsidR="00B8189C" w:rsidRPr="00D42608" w:rsidRDefault="00B8189C" w:rsidP="00D42608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Dbanie o ład i porządek w szkole.</w:t>
            </w:r>
          </w:p>
          <w:p w:rsidR="00B8189C" w:rsidRPr="00D42608" w:rsidRDefault="00B8189C" w:rsidP="00D42608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Inicjatywy uczniowskie – wycieczki i wyjścia.</w:t>
            </w:r>
          </w:p>
          <w:p w:rsidR="00B8189C" w:rsidRPr="00D42608" w:rsidRDefault="00B8189C" w:rsidP="00D4260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8189C" w:rsidRPr="00D42608" w:rsidRDefault="00B8189C" w:rsidP="00D4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8">
              <w:rPr>
                <w:rFonts w:ascii="Times New Roman" w:hAnsi="Times New Roman" w:cs="Times New Roman"/>
                <w:sz w:val="24"/>
                <w:szCs w:val="24"/>
              </w:rPr>
              <w:t>Opiekun SU, wszyscy uczniowie, wychowawcy</w:t>
            </w:r>
          </w:p>
        </w:tc>
      </w:tr>
    </w:tbl>
    <w:p w:rsidR="00B8189C" w:rsidRDefault="00B8189C" w:rsidP="00D4260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D4260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D4260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D4260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D4260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8189C" w:rsidRPr="00D42608" w:rsidRDefault="00B8189C" w:rsidP="00D4260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9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Default="00B8189C" w:rsidP="000675B9">
      <w:pPr>
        <w:rPr>
          <w:color w:val="FF0000"/>
        </w:rPr>
      </w:pPr>
    </w:p>
    <w:p w:rsidR="00B8189C" w:rsidRPr="00973945" w:rsidRDefault="00B8189C" w:rsidP="00D42608">
      <w:pPr>
        <w:pStyle w:val="Nagwek10"/>
        <w:spacing w:line="276" w:lineRule="auto"/>
        <w:ind w:left="-113"/>
      </w:pPr>
      <w:r w:rsidRPr="00973945">
        <w:rPr>
          <w:u w:val="none"/>
        </w:rPr>
        <w:t>PLAN PRACY SZKOLNEGO KLUBU WOLONTARIATU</w:t>
      </w:r>
    </w:p>
    <w:p w:rsidR="00B8189C" w:rsidRPr="00973945" w:rsidRDefault="00B8189C" w:rsidP="00D42608">
      <w:pPr>
        <w:pStyle w:val="Nagwek10"/>
        <w:spacing w:line="276" w:lineRule="auto"/>
        <w:ind w:left="-113"/>
      </w:pPr>
      <w:r w:rsidRPr="00973945">
        <w:rPr>
          <w:u w:val="none"/>
        </w:rPr>
        <w:t>W SZKOLE PODSTAWOWEJ W WOŹNIKACH – LIGOTA WOŹNICKA</w:t>
      </w:r>
    </w:p>
    <w:p w:rsidR="00B8189C" w:rsidRPr="00973945" w:rsidRDefault="00B8189C" w:rsidP="00D42608">
      <w:pPr>
        <w:pStyle w:val="Nagwek10"/>
        <w:spacing w:line="276" w:lineRule="auto"/>
        <w:ind w:left="-113"/>
      </w:pPr>
      <w:r w:rsidRPr="00973945">
        <w:rPr>
          <w:u w:val="none"/>
        </w:rPr>
        <w:t>NA ROK SZKOLNY 202</w:t>
      </w:r>
      <w:r>
        <w:rPr>
          <w:u w:val="none"/>
        </w:rPr>
        <w:t>2</w:t>
      </w:r>
      <w:r w:rsidRPr="00973945">
        <w:rPr>
          <w:u w:val="none"/>
        </w:rPr>
        <w:t>/202</w:t>
      </w:r>
      <w:r>
        <w:rPr>
          <w:u w:val="none"/>
        </w:rPr>
        <w:t>3</w:t>
      </w:r>
    </w:p>
    <w:p w:rsidR="00B8189C" w:rsidRPr="00973945" w:rsidRDefault="00B8189C" w:rsidP="00D42608">
      <w:pPr>
        <w:jc w:val="center"/>
        <w:rPr>
          <w:b/>
          <w:bCs/>
          <w:u w:val="single"/>
        </w:rPr>
      </w:pPr>
    </w:p>
    <w:p w:rsidR="00B8189C" w:rsidRPr="00D85B38" w:rsidRDefault="00B8189C" w:rsidP="00C83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„Ważny jest rodzaj pomocy, którą się oferuje, ale jeszcze ważniejsze od tego jest serce,</w:t>
      </w:r>
    </w:p>
    <w:p w:rsidR="00B8189C" w:rsidRPr="00D85B38" w:rsidRDefault="00B8189C" w:rsidP="00D42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 z jakim tej pomocy się udziela.”</w:t>
      </w:r>
    </w:p>
    <w:p w:rsidR="00B8189C" w:rsidRPr="00C837B0" w:rsidRDefault="00B8189C" w:rsidP="00D42608">
      <w:pPr>
        <w:pStyle w:val="NormalnyWeb"/>
        <w:spacing w:line="276" w:lineRule="auto"/>
        <w:jc w:val="center"/>
      </w:pPr>
      <w:r w:rsidRPr="00C837B0">
        <w:rPr>
          <w:i/>
          <w:iCs/>
        </w:rPr>
        <w:t xml:space="preserve">                                                            </w:t>
      </w:r>
      <w:r w:rsidRPr="00C837B0">
        <w:rPr>
          <w:i/>
          <w:iCs/>
          <w:lang w:val="en-US"/>
        </w:rPr>
        <w:t>Jan Paweł II</w:t>
      </w:r>
    </w:p>
    <w:p w:rsidR="00B8189C" w:rsidRPr="00C837B0" w:rsidRDefault="00B8189C" w:rsidP="00D42608">
      <w:pPr>
        <w:numPr>
          <w:ilvl w:val="0"/>
          <w:numId w:val="75"/>
        </w:numPr>
        <w:suppressAutoHyphens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 xml:space="preserve">Postanowienia ogólne </w:t>
      </w:r>
    </w:p>
    <w:p w:rsidR="00B8189C" w:rsidRPr="00C837B0" w:rsidRDefault="00B8189C" w:rsidP="00D42608">
      <w:pPr>
        <w:spacing w:before="280" w:after="280"/>
        <w:ind w:left="72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Wolontariat - to bezpłatne, świadome i dobrowolne działanie na rzecz innych.</w:t>
      </w:r>
    </w:p>
    <w:p w:rsidR="00B8189C" w:rsidRPr="00C837B0" w:rsidRDefault="00B8189C" w:rsidP="00D42608">
      <w:pPr>
        <w:spacing w:before="280" w:after="280"/>
        <w:ind w:left="72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Wolontariusz - osoba pracująca na zasadzie wolontariatu. Wolontariuszem może być każdy, w każdej dziedzinie życia społecznego, wszędzie tam, gdzie taka pomoc jest potrzebna.</w:t>
      </w:r>
    </w:p>
    <w:p w:rsidR="00B8189C" w:rsidRPr="00C837B0" w:rsidRDefault="00B8189C" w:rsidP="00D42608">
      <w:pPr>
        <w:spacing w:before="280" w:after="280"/>
        <w:ind w:left="72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Szkolny Klub Wolontariatu skierowany jest do ludzi młodych, którzy chcą pomagać innym, reagować czynnie na potrzeby środowiska, inicjować działania w środowisku lokalnym, wspomagać różnego typu inicjatywy charytatywne i kulturalne.</w:t>
      </w:r>
    </w:p>
    <w:p w:rsidR="00B8189C" w:rsidRPr="00C837B0" w:rsidRDefault="00B8189C" w:rsidP="00D42608">
      <w:pPr>
        <w:pStyle w:val="NormalnyWeb"/>
        <w:numPr>
          <w:ilvl w:val="0"/>
          <w:numId w:val="75"/>
        </w:numPr>
        <w:spacing w:line="276" w:lineRule="auto"/>
        <w:ind w:left="663"/>
      </w:pPr>
      <w:r w:rsidRPr="00C837B0">
        <w:t xml:space="preserve">Cele i założenia </w:t>
      </w:r>
    </w:p>
    <w:p w:rsidR="00B8189C" w:rsidRPr="00C837B0" w:rsidRDefault="00B8189C" w:rsidP="00D42608">
      <w:pPr>
        <w:numPr>
          <w:ilvl w:val="0"/>
          <w:numId w:val="7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Rozwijanie wśród uczniów postaw otwartości i wrażliwości na potrzeby szkolnego i lokalnego środowiska.</w:t>
      </w:r>
    </w:p>
    <w:p w:rsidR="00B8189C" w:rsidRPr="00C837B0" w:rsidRDefault="00B8189C" w:rsidP="00D42608">
      <w:pPr>
        <w:numPr>
          <w:ilvl w:val="0"/>
          <w:numId w:val="7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Zapoznawanie z ideą wolontariatu</w:t>
      </w:r>
    </w:p>
    <w:p w:rsidR="00B8189C" w:rsidRPr="00C837B0" w:rsidRDefault="00B8189C" w:rsidP="00D42608">
      <w:pPr>
        <w:numPr>
          <w:ilvl w:val="0"/>
          <w:numId w:val="7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Przygotowywanie młodzieży do podejmowania pracy wolontariusza.</w:t>
      </w:r>
    </w:p>
    <w:p w:rsidR="00B8189C" w:rsidRPr="00C837B0" w:rsidRDefault="00B8189C" w:rsidP="00D42608">
      <w:pPr>
        <w:numPr>
          <w:ilvl w:val="0"/>
          <w:numId w:val="7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Umożliwianie młodym podejmowania działań na rzecz potrzebujących pomocy.</w:t>
      </w:r>
    </w:p>
    <w:p w:rsidR="00B8189C" w:rsidRPr="00C837B0" w:rsidRDefault="00B8189C" w:rsidP="00D42608">
      <w:pPr>
        <w:numPr>
          <w:ilvl w:val="0"/>
          <w:numId w:val="7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Wspieranie ciekawych inicjatyw młodzieżowych, działań edukacyjnych.</w:t>
      </w:r>
    </w:p>
    <w:p w:rsidR="00B8189C" w:rsidRPr="00C837B0" w:rsidRDefault="00B8189C" w:rsidP="00D42608">
      <w:pPr>
        <w:numPr>
          <w:ilvl w:val="0"/>
          <w:numId w:val="7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Pomoc szkolnym rówieśnikom w trudnych sytuacjach.</w:t>
      </w:r>
    </w:p>
    <w:p w:rsidR="00B8189C" w:rsidRPr="00C837B0" w:rsidRDefault="00B8189C" w:rsidP="00D42608">
      <w:pPr>
        <w:numPr>
          <w:ilvl w:val="0"/>
          <w:numId w:val="7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Rozwijanie pasji i zainteresowań młodzieży.</w:t>
      </w:r>
    </w:p>
    <w:p w:rsidR="00B8189C" w:rsidRPr="00C837B0" w:rsidRDefault="00B8189C" w:rsidP="00D42608">
      <w:pPr>
        <w:numPr>
          <w:ilvl w:val="0"/>
          <w:numId w:val="78"/>
        </w:numPr>
        <w:suppressAutoHyphens/>
        <w:spacing w:after="28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 xml:space="preserve">Odwaga, empatia, kultura osobista. </w:t>
      </w:r>
    </w:p>
    <w:p w:rsidR="00B8189C" w:rsidRPr="00C837B0" w:rsidRDefault="00B8189C" w:rsidP="00D42608">
      <w:pPr>
        <w:pStyle w:val="NormalnyWeb"/>
        <w:numPr>
          <w:ilvl w:val="0"/>
          <w:numId w:val="75"/>
        </w:numPr>
        <w:spacing w:before="0" w:line="276" w:lineRule="auto"/>
        <w:ind w:left="550"/>
      </w:pPr>
      <w:r w:rsidRPr="00C837B0">
        <w:t xml:space="preserve">Wolontariusze </w:t>
      </w:r>
    </w:p>
    <w:p w:rsidR="00B8189C" w:rsidRPr="00C837B0" w:rsidRDefault="00B8189C" w:rsidP="00D42608">
      <w:pPr>
        <w:numPr>
          <w:ilvl w:val="0"/>
          <w:numId w:val="76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Wolontariuszem może zostać każdy, kto pragnie służyć innym.</w:t>
      </w:r>
    </w:p>
    <w:p w:rsidR="00B8189C" w:rsidRPr="00C837B0" w:rsidRDefault="00B8189C" w:rsidP="00D42608">
      <w:pPr>
        <w:numPr>
          <w:ilvl w:val="0"/>
          <w:numId w:val="76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Działalność klubu  opiera się na zasadzie dobrowolności i bezinteresowności.</w:t>
      </w:r>
    </w:p>
    <w:p w:rsidR="00B8189C" w:rsidRPr="00C837B0" w:rsidRDefault="00B8189C" w:rsidP="00D42608">
      <w:pPr>
        <w:numPr>
          <w:ilvl w:val="0"/>
          <w:numId w:val="76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Członek klubu kieruje się bezinteresownością, życzliwością, chęcią niesienia pomocy, troską o innych.</w:t>
      </w:r>
    </w:p>
    <w:p w:rsidR="00B8189C" w:rsidRPr="00C837B0" w:rsidRDefault="00B8189C" w:rsidP="00D42608">
      <w:pPr>
        <w:numPr>
          <w:ilvl w:val="0"/>
          <w:numId w:val="76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Wolontariusz zna plan pracy oraz zakres obowiązków wolontariuszy i przestrzega ich.</w:t>
      </w:r>
    </w:p>
    <w:p w:rsidR="00B8189C" w:rsidRPr="00C837B0" w:rsidRDefault="00B8189C" w:rsidP="00D42608">
      <w:pPr>
        <w:numPr>
          <w:ilvl w:val="0"/>
          <w:numId w:val="76"/>
        </w:numPr>
        <w:suppressAutoHyphens/>
        <w:spacing w:after="28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lastRenderedPageBreak/>
        <w:t>Każdy członek wolontariatu swoim postępowaniem stara się promować ideę wolontariatu, być przykładem dla innych.</w:t>
      </w:r>
    </w:p>
    <w:p w:rsidR="00B8189C" w:rsidRPr="00C837B0" w:rsidRDefault="00B8189C" w:rsidP="00C837B0">
      <w:pPr>
        <w:numPr>
          <w:ilvl w:val="0"/>
          <w:numId w:val="75"/>
        </w:numPr>
        <w:suppressAutoHyphens/>
        <w:spacing w:after="280"/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B0">
        <w:rPr>
          <w:rFonts w:ascii="Times New Roman" w:hAnsi="Times New Roman" w:cs="Times New Roman"/>
          <w:sz w:val="24"/>
          <w:szCs w:val="24"/>
        </w:rPr>
        <w:t>Regulamin Szkolnego Klubu Wolontariatu</w:t>
      </w:r>
    </w:p>
    <w:p w:rsidR="00B8189C" w:rsidRPr="00C837B0" w:rsidRDefault="00B8189C" w:rsidP="00C837B0">
      <w:pPr>
        <w:numPr>
          <w:ilvl w:val="0"/>
          <w:numId w:val="77"/>
        </w:numPr>
        <w:suppressAutoHyphens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 xml:space="preserve">Każdy uczeń  Szkoły Podstawowej w Woźnikach – Ligota Woźnicka  może zostać wolontariuszem.  </w:t>
      </w:r>
    </w:p>
    <w:p w:rsidR="00B8189C" w:rsidRPr="00C837B0" w:rsidRDefault="00B8189C" w:rsidP="00C837B0">
      <w:pPr>
        <w:numPr>
          <w:ilvl w:val="0"/>
          <w:numId w:val="77"/>
        </w:numPr>
        <w:suppressAutoHyphens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 xml:space="preserve">Wolontariusz niesie pomoc innym bezinteresownie i bezpłatnie. </w:t>
      </w:r>
    </w:p>
    <w:p w:rsidR="00B8189C" w:rsidRPr="00C837B0" w:rsidRDefault="00B8189C" w:rsidP="00C837B0">
      <w:pPr>
        <w:numPr>
          <w:ilvl w:val="0"/>
          <w:numId w:val="77"/>
        </w:numPr>
        <w:suppressAutoHyphens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 xml:space="preserve">Wolontariusz wykonuje swoją pracę rzetelnie i uczciwie. </w:t>
      </w:r>
    </w:p>
    <w:p w:rsidR="00B8189C" w:rsidRPr="00C837B0" w:rsidRDefault="00B8189C" w:rsidP="00C837B0">
      <w:pPr>
        <w:numPr>
          <w:ilvl w:val="0"/>
          <w:numId w:val="77"/>
        </w:numPr>
        <w:suppressAutoHyphens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 xml:space="preserve">Wolontariusz szanuje godność osobistą, dobre imię i własność osoby, której pomaga. </w:t>
      </w:r>
    </w:p>
    <w:p w:rsidR="00B8189C" w:rsidRPr="00C837B0" w:rsidRDefault="00B8189C" w:rsidP="00C837B0">
      <w:pPr>
        <w:numPr>
          <w:ilvl w:val="0"/>
          <w:numId w:val="77"/>
        </w:numPr>
        <w:suppressAutoHyphens/>
        <w:spacing w:after="280"/>
        <w:ind w:left="360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 xml:space="preserve">Wolontariusze działają w zespole i pomagają sobie nawzajem. </w:t>
      </w:r>
    </w:p>
    <w:p w:rsidR="00B8189C" w:rsidRPr="00C837B0" w:rsidRDefault="00B8189C" w:rsidP="00D426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ETOS WOLONTARIUSZA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1. Każdy człowiek jest dla mnie siostrą i bratem. (Braterstwo)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2. Widzę i reaguję na każde zło i krzywdę. (Wrażliwość)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3. Jestem z tymi, którzy są odepchnięci i wykluczeni. (Solidarność)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4. Niektórzy wolontariuszami bywają, ja JESTEM wolontariuszem. (Stałość)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5. Mój uśmiech jest bronią zdolną pokonać strach i bezradność. (Radość)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6. Nawet jeśli nie mogę pomóc, to jestem z tymi, którzy mają problem. (Empatia)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7. Kiepski wolontariusz mówi i mówi i mówi… I często nie mówi o czym mówi. Dlatego chętnie słucham. (Zdolność słuchania)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8. Spóźnianie jest dobre dla leniuchów i ślamazar. (Punktualność)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9. Czego nie mogę zrobić sam, zrobimy to we dwoje lub w trójkę. (Zespołowość)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10. Tylko maminsynki uważają, że są rzeczy za trudne. (Konsekwencja)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11. Dla ludzi ograniczonych świat kończy się na ich miejscowości. Mój świat to cały świat. (Współczucie)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 12. Pieniądze przynoszą największą radość, gdy są dawane tym, którzy mają ich mniej ode mnie. (Hojność)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13. Błędy na szczęście można poprawić. (Praca nad sobą)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14. Nie opuszczam, tych którzy idą ze mną drogami życia. (Wierność) </w:t>
      </w:r>
    </w:p>
    <w:p w:rsidR="00B8189C" w:rsidRPr="00D85B38" w:rsidRDefault="00B8189C" w:rsidP="00C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15. Kocham Cię. To znaczy chcę żyć tak, abyś ty był szczęśliwy. A jeśli ty jesteś szczęśliwy, to i ja jestem szczęśliwy, ponieważ ty jesteś szczęśliwy. (Miłość) </w:t>
      </w:r>
    </w:p>
    <w:p w:rsidR="00B8189C" w:rsidRPr="00D85B38" w:rsidRDefault="00B8189C" w:rsidP="00D42608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V. Planowane działania Szkolnego Klubu Wolontariatu: 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Akcja „Szkoły Pełne Talentów” na rzecz naszej szkoły (wrzesień-listopad 2022)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lastRenderedPageBreak/>
        <w:t>Akcje w ramach programu Polskiej Akcji Humanitarnej (PAH) „Wiem i działam” (rok szkolny 2022/2023)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Szkolna akcja „Zabierz ze sobą dobre słowo i przekaż je dalej” (wrzesień 2022)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Akcja „Sprzątanie świata”. (wrzesień 2022/2023)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 xml:space="preserve">Szkolna akcja „Zadbajmy o miejsca pamięci narodowej” (Cmentarz Parafialny </w:t>
      </w:r>
      <w:r w:rsidRPr="00D85B38">
        <w:rPr>
          <w:rFonts w:ascii="Times New Roman" w:hAnsi="Times New Roman" w:cs="Times New Roman"/>
          <w:sz w:val="24"/>
          <w:szCs w:val="24"/>
        </w:rPr>
        <w:br/>
        <w:t>w Woźnikach -  mogiła Powstańców Śląskich) (wrzesień/ październik 2022/2023)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Zbiórka kasztanów i żołędzi. (wrzesień, październik, listopad 2022/2023)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Zbiórka nakrętek (rok szkolny 2022/2023)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Obchody „Dnia Seniora” (październik 2022)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Akcja pomocy Polakom mieszkającym na Kresach Wschodnich org. przez Towarzystwo Patriotyczne KRESY w Częstochowie (listopad/grudzień 2022)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Akcja „Szlachetna Paczka”  (grudzień 2022)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Obchody „Dnia Wolontariusza”, organizacja „Pasowania na wolontariusza” (grudzień 2022)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Wielka Orkiestra Świątecznej Pomocy, udział wolontariuszy w zbieraniu pieniędzy (styczeń 2022)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Akcja w ramach „Światowego Dnia Chorego” (luty 2023)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Akcja w ramach Światowego Dnia Zespołu Downa (marzec 2023)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Akcja w ramach Światowego Dnia Świadomości Autyzmu (kwiecień 2023)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Zbiórka elektrośmieci. (rok szkolny 2022/2023)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Akcja „Góra grosza” (rok szkolny 2022/2023)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Szkolna akcja „Rozwijanie przez czytanie” - czytanie dzieciom w oddziale przedszkolnym. (rok szkolny 2021/2022)</w:t>
      </w:r>
    </w:p>
    <w:p w:rsidR="00B8189C" w:rsidRPr="00D85B38" w:rsidRDefault="00B8189C" w:rsidP="00D42608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Szkolna akcja w ramach dbania o wspólną przestrzeń lokalną (rok szkolny 2022/2023)</w:t>
      </w:r>
    </w:p>
    <w:p w:rsidR="00B8189C" w:rsidRPr="00D85B38" w:rsidRDefault="00B8189C" w:rsidP="00C837B0">
      <w:pPr>
        <w:numPr>
          <w:ilvl w:val="0"/>
          <w:numId w:val="79"/>
        </w:numPr>
        <w:suppressAutoHyphens/>
        <w:spacing w:after="0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D85B38">
        <w:rPr>
          <w:rFonts w:ascii="Times New Roman" w:hAnsi="Times New Roman" w:cs="Times New Roman"/>
          <w:sz w:val="24"/>
          <w:szCs w:val="24"/>
        </w:rPr>
        <w:t>Akcja pomocy koleżeńskiej uczniom z problemami w nauce. (rok szkolny 2022/2023)</w:t>
      </w:r>
    </w:p>
    <w:p w:rsidR="00B8189C" w:rsidRDefault="00B8189C" w:rsidP="008A2D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189C" w:rsidRPr="00C837B0" w:rsidRDefault="00B8189C" w:rsidP="008A2DBD">
      <w:pPr>
        <w:jc w:val="right"/>
      </w:pPr>
      <w:r w:rsidRPr="00C837B0">
        <w:rPr>
          <w:rFonts w:ascii="Times New Roman" w:hAnsi="Times New Roman" w:cs="Times New Roman"/>
          <w:sz w:val="24"/>
          <w:szCs w:val="24"/>
        </w:rPr>
        <w:t>opiekun Szkolnego Klubu Wolontariatu: Daria Sławik</w:t>
      </w:r>
      <w:r w:rsidRPr="00C837B0">
        <w:rPr>
          <w:rFonts w:ascii="Times New Roman" w:hAnsi="Times New Roman" w:cs="Times New Roman"/>
          <w:sz w:val="24"/>
          <w:szCs w:val="24"/>
        </w:rPr>
        <w:tab/>
      </w:r>
      <w:r w:rsidRPr="00C837B0">
        <w:rPr>
          <w:rFonts w:ascii="Times New Roman" w:hAnsi="Times New Roman" w:cs="Times New Roman"/>
          <w:sz w:val="24"/>
          <w:szCs w:val="24"/>
        </w:rPr>
        <w:tab/>
      </w:r>
      <w:r w:rsidRPr="00C837B0">
        <w:tab/>
      </w: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10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Pr="00C837B0" w:rsidRDefault="00B8189C" w:rsidP="00D4260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B8189C" w:rsidRPr="00C837B0" w:rsidRDefault="00B8189C" w:rsidP="00C83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7B0">
        <w:rPr>
          <w:rFonts w:ascii="Times New Roman" w:hAnsi="Times New Roman" w:cs="Times New Roman"/>
          <w:b/>
          <w:bCs/>
          <w:sz w:val="24"/>
          <w:szCs w:val="24"/>
        </w:rPr>
        <w:t>PLAN PRACY SZKOLNEJ KASY OSZCZĘDNOŚCI W SZKOLE PODSTAWOWE</w:t>
      </w:r>
      <w:r>
        <w:rPr>
          <w:rFonts w:ascii="Times New Roman" w:hAnsi="Times New Roman" w:cs="Times New Roman"/>
          <w:b/>
          <w:bCs/>
          <w:sz w:val="24"/>
          <w:szCs w:val="24"/>
        </w:rPr>
        <w:t>J W WOŹNIKACH – LIGOTA WOŹNICKA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6676"/>
        <w:gridCol w:w="1712"/>
      </w:tblGrid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Zadania do realizacji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Opracowanie planu pracy SKO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Założenie gazetki i jej aktualizacja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Akcja „Sprzątanie świata”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Systematyczne oszczędzanie pieniędzy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Prowadzenie kroniki działalności SKO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III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Prowadzenie bloga w ramach strony www.TalentowiSKO.pl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III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Zbiórka nakrętek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Zbiórka kasztanów i żołędzi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IX/X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Szanujmy środowisko – zbiórka zużytych baterii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Współzawodnictwo klasowe: Najlepiej oszczędzająca klasa. Najsystematyczniej oszczędzający uczeń.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Konkurs „skarbonka SKO”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Konkurs „Oszczędzam w SKO, bo marzę o …”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Konkurs na hasło/ rymowankę promującą oszczędzanie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XI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Konkurs „Bank i matematyka”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Konkurs na kartkę świąteczną i stroik świąteczny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Konkurs literacko – plastyczny „Oszczędzamy – pomagamy … mamie, tacie, planecie Ziemi”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Konkurs na „portfel (portmonetkę)”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Zorganizowanie wystawy prac w szkole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B8189C" w:rsidRPr="001B62DE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Przedstawienie na temat oszczędzania – cała szkoła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189C" w:rsidRPr="00C837B0" w:rsidRDefault="00B8189C" w:rsidP="00D42608">
            <w:pPr>
              <w:spacing w:line="34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837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II-III</w:t>
            </w:r>
          </w:p>
        </w:tc>
      </w:tr>
    </w:tbl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D0A77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11 do planu pracy w Szkole Podstawowej w Woźnikach - Ligota Woźnicka na rok szkolny 2022-2023</w:t>
      </w:r>
    </w:p>
    <w:p w:rsidR="00B8189C" w:rsidRPr="007D0A77" w:rsidRDefault="00B8189C" w:rsidP="00C837B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C83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AB2">
        <w:rPr>
          <w:rFonts w:ascii="Times New Roman" w:hAnsi="Times New Roman" w:cs="Times New Roman"/>
          <w:b/>
          <w:bCs/>
          <w:sz w:val="24"/>
          <w:szCs w:val="24"/>
        </w:rPr>
        <w:t>PLAN PRACY LIGII OCHRONY PRZYRODY</w:t>
      </w:r>
    </w:p>
    <w:p w:rsidR="00B8189C" w:rsidRPr="00DA1AB2" w:rsidRDefault="00B8189C" w:rsidP="00C83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2835"/>
        <w:gridCol w:w="2725"/>
      </w:tblGrid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Forma realizacji</w:t>
            </w: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2DE">
              <w:rPr>
                <w:rFonts w:ascii="Times New Roman" w:hAnsi="Times New Roman" w:cs="Times New Roman"/>
              </w:rPr>
              <w:t>Osoby odpowiedzialne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Organizacja pracy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-Zapisy do koła LOP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-Opracowanie planu pracy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według kalendarium ekologicznego i zainteresowań uczniów.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opiekun Koła, wszyscy członkowie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Dbanie i zapobieganie niszczeniu najbliższego środowiska przyrodniczego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zwiad środowiskowy; dzikie wysypiska śmieci w naszej miejscowości, miejsca warte posprzątania - udział w akcji Sprzątanie Świata- </w:t>
            </w:r>
            <w:r w:rsidRPr="001B62DE">
              <w:rPr>
                <w:rFonts w:ascii="Times New Roman" w:hAnsi="Times New Roman" w:cs="Times New Roman"/>
              </w:rPr>
              <w:t>Polska 2022 pod hasłem „Wszystkie śmieci są nasze!"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2DE">
              <w:rPr>
                <w:rFonts w:ascii="Times New Roman" w:hAnsi="Times New Roman" w:cs="Times New Roman"/>
              </w:rPr>
              <w:t>-  Ogłoszenie i przeprowadzenie zbiórki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2DE">
              <w:rPr>
                <w:rFonts w:ascii="Times New Roman" w:hAnsi="Times New Roman" w:cs="Times New Roman"/>
              </w:rPr>
              <w:t>nakrętek  plastikowych.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2DE">
              <w:rPr>
                <w:rFonts w:ascii="Times New Roman" w:hAnsi="Times New Roman" w:cs="Times New Roman"/>
              </w:rPr>
              <w:t>-  Ogłoszenie i przeprowadzenie zbiórki baterii.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</w:rPr>
              <w:t xml:space="preserve">-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zbiórka karmy na zimowe dokarmianie zwierzyny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62DE">
              <w:rPr>
                <w:rFonts w:ascii="Times New Roman" w:hAnsi="Times New Roman" w:cs="Times New Roman"/>
              </w:rPr>
              <w:t>Współpraca z Kołem Łowieckim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opiekun, wszyscy członkowie 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Zajęcia w terenie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obserwacja życia roślin i zwierząt na łące, polu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zbieranie okazów roślin ruderalnych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rozpoznawanie drzew </w:t>
            </w: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Opieka nad roślinami doniczkowymi w salach lekcyjnych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ukwiecenie sal lekcyjnych,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zabiegi pielęgnacyjne - wykonanie tabliczek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>z nazwami roślin</w:t>
            </w: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wyznaczeni członkowie 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 plastyczny np. pt. „Coś z niczego” – prace wykonane z surowców wtórnych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opracowanie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>i przedstawienie regulaminu konkursu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- przyjmowanie prac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wykonanie wystawki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pokonkursowej</w:t>
            </w: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opiekun, członkowie koła, uczestnicy konkursu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Uroczystości szkolne związane z Dniem Ziemi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przygotowanie do obchodów Dnia Ziemi</w:t>
            </w: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opiekun, wyznaczeni członkowie koła, chętne osoby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Poznajemy rośliny, które kwitną wiosną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-zbieranie, oznaczanie, suszenie roślin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- wykonanie zielnika</w:t>
            </w: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wszyscy członkowie koła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Pogłębienie wiedzy przyrodniczej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-Propagowanie literatury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czasopism popularnonaukowych oraz filmów o tematyce przyrodniczej.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Wykonanie gazetek tematycznych i wystaw.</w:t>
            </w: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biblioteką szkolną.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opiekun koła, bibliotekarz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Dbamy o zdrowie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Propagowanie zdrowego stylu życia ( artykuły, pogadanki, konkursy).</w:t>
            </w: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wszyscy członkowie koła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Poznajemy stan naszego środowiska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-Zbieranie informacji na temat zanieczyszczeń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ochrony środowiska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kraju i na świecie.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-Śledzenie najnowszych informacji dotyczących przyrody, stanu środowiska</w:t>
            </w: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wszyscy członkowie koła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Uczestniczenie w akcjach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-Sprzątanie Świata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Międzynarodowy Dzień Ptaków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-Międzynarodowy Dzień Zdrowia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Dzień LOP</w:t>
            </w: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wszyscy członkowie koła, wyznaczone osoby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Podsumowanie pracy koła LOP </w:t>
            </w:r>
          </w:p>
        </w:tc>
        <w:tc>
          <w:tcPr>
            <w:tcW w:w="283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ostatnie zebranie SK LOP, wręczenie dyplomów </w:t>
            </w:r>
          </w:p>
        </w:tc>
        <w:tc>
          <w:tcPr>
            <w:tcW w:w="272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</w:p>
        </w:tc>
      </w:tr>
    </w:tbl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Arial" w:hAnsi="Arial" w:cs="Arial"/>
          <w:color w:val="444444"/>
          <w:sz w:val="17"/>
          <w:szCs w:val="17"/>
          <w:shd w:val="clear" w:color="auto" w:fill="FEFDE2"/>
        </w:rPr>
      </w:pPr>
    </w:p>
    <w:p w:rsidR="00B8189C" w:rsidRDefault="00B8189C" w:rsidP="00D42608">
      <w:pPr>
        <w:rPr>
          <w:rFonts w:ascii="Arial" w:hAnsi="Arial" w:cs="Arial"/>
          <w:color w:val="444444"/>
          <w:sz w:val="17"/>
          <w:szCs w:val="17"/>
          <w:shd w:val="clear" w:color="auto" w:fill="FEFDE2"/>
        </w:rPr>
      </w:pPr>
    </w:p>
    <w:p w:rsidR="00B8189C" w:rsidRDefault="00B8189C" w:rsidP="00D42608">
      <w:pPr>
        <w:rPr>
          <w:rFonts w:ascii="Arial" w:hAnsi="Arial" w:cs="Arial"/>
          <w:color w:val="444444"/>
          <w:sz w:val="17"/>
          <w:szCs w:val="17"/>
          <w:shd w:val="clear" w:color="auto" w:fill="FEFDE2"/>
        </w:rPr>
      </w:pPr>
    </w:p>
    <w:p w:rsidR="00B8189C" w:rsidRDefault="00B8189C" w:rsidP="00D42608">
      <w:pPr>
        <w:rPr>
          <w:rFonts w:ascii="Arial" w:hAnsi="Arial" w:cs="Arial"/>
          <w:color w:val="444444"/>
          <w:sz w:val="17"/>
          <w:szCs w:val="17"/>
          <w:shd w:val="clear" w:color="auto" w:fill="FEFDE2"/>
        </w:rPr>
      </w:pPr>
    </w:p>
    <w:p w:rsidR="00B8189C" w:rsidRDefault="00B8189C" w:rsidP="00D42608">
      <w:pPr>
        <w:rPr>
          <w:rFonts w:ascii="Arial" w:hAnsi="Arial" w:cs="Arial"/>
          <w:color w:val="444444"/>
          <w:sz w:val="17"/>
          <w:szCs w:val="17"/>
          <w:shd w:val="clear" w:color="auto" w:fill="FEFDE2"/>
        </w:rPr>
      </w:pPr>
    </w:p>
    <w:p w:rsidR="00B8189C" w:rsidRDefault="00B8189C" w:rsidP="00D42608">
      <w:pPr>
        <w:rPr>
          <w:rFonts w:ascii="Arial" w:hAnsi="Arial" w:cs="Arial"/>
          <w:color w:val="444444"/>
          <w:sz w:val="17"/>
          <w:szCs w:val="17"/>
          <w:shd w:val="clear" w:color="auto" w:fill="FEFDE2"/>
        </w:rPr>
      </w:pPr>
    </w:p>
    <w:p w:rsidR="00B8189C" w:rsidRDefault="00B8189C" w:rsidP="00D42608">
      <w:pPr>
        <w:rPr>
          <w:rFonts w:ascii="Arial" w:hAnsi="Arial" w:cs="Arial"/>
          <w:color w:val="444444"/>
          <w:sz w:val="17"/>
          <w:szCs w:val="17"/>
          <w:shd w:val="clear" w:color="auto" w:fill="FEFDE2"/>
        </w:rPr>
      </w:pPr>
    </w:p>
    <w:p w:rsidR="00B8189C" w:rsidRDefault="00B8189C" w:rsidP="00D42608">
      <w:pPr>
        <w:rPr>
          <w:rFonts w:ascii="Arial" w:hAnsi="Arial" w:cs="Arial"/>
          <w:color w:val="444444"/>
          <w:sz w:val="17"/>
          <w:szCs w:val="17"/>
          <w:shd w:val="clear" w:color="auto" w:fill="FEFDE2"/>
        </w:rPr>
      </w:pPr>
    </w:p>
    <w:p w:rsidR="00B8189C" w:rsidRDefault="00B8189C" w:rsidP="00D42608">
      <w:pPr>
        <w:rPr>
          <w:rFonts w:ascii="Arial" w:hAnsi="Arial" w:cs="Arial"/>
          <w:color w:val="444444"/>
          <w:sz w:val="17"/>
          <w:szCs w:val="17"/>
          <w:shd w:val="clear" w:color="auto" w:fill="FEFDE2"/>
        </w:rPr>
      </w:pPr>
    </w:p>
    <w:p w:rsidR="00B8189C" w:rsidRPr="00C31C06" w:rsidRDefault="00B8189C" w:rsidP="007D0A7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31C06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1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31C06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31C06">
        <w:rPr>
          <w:rFonts w:ascii="Times New Roman" w:hAnsi="Times New Roman" w:cs="Times New Roman"/>
          <w:b/>
          <w:bCs/>
          <w:sz w:val="18"/>
          <w:szCs w:val="18"/>
        </w:rPr>
        <w:t>/202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:rsidR="00B8189C" w:rsidRPr="00C31C06" w:rsidRDefault="00B8189C" w:rsidP="00C31F38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C31C06" w:rsidRDefault="00B8189C" w:rsidP="009030E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  <w:r w:rsidRPr="00C31C0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 xml:space="preserve">PLAN PRACY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LIDERA DOSKONALENIA NAUCZYCIELI</w:t>
      </w:r>
    </w:p>
    <w:p w:rsidR="00B8189C" w:rsidRPr="00C31C06" w:rsidRDefault="00B8189C" w:rsidP="009030E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C31C0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W SZKOLE PODSTAWOWEJ WOŹNIKACH- LIGOTA WOŹNICKA</w:t>
      </w:r>
    </w:p>
    <w:p w:rsidR="00B8189C" w:rsidRPr="00C31C06" w:rsidRDefault="00B8189C" w:rsidP="00C31F38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  <w:r w:rsidRPr="00C31C0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NA ROK SZKOLNY 202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2</w:t>
      </w:r>
      <w:r w:rsidRPr="00C31C0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/202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3</w:t>
      </w:r>
    </w:p>
    <w:tbl>
      <w:tblPr>
        <w:tblW w:w="9645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70"/>
        <w:gridCol w:w="4282"/>
        <w:gridCol w:w="1793"/>
      </w:tblGrid>
      <w:tr w:rsidR="00B8189C" w:rsidRPr="001B62DE"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9030E4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Zadania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9030E4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Formy i sposoby realizacji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9030E4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Termin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Diagnozowanie potrzeb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szkoły w zakresie doskonalenia nauczycieli oraz indywidualnych potrzeb i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oczekiwań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pracowników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1. Rozpozna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nie potrzeb i oczekiwań dyrekcji i rady pedagogicznej w zakresie doskonalenia zawodowego. 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2. Przeprowadzenie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rozmów i ankiet z nauczycielami.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Na bieżąco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7C03E7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DE">
              <w:t>2. S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ystematyczna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analiza i 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aktualizacja ofert 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dokształcania i doskonalenia zawodowego nauczycieli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Gromadzenie i  analiza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ofert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doskonalenia nauczycieli organizowanych przez różne ośrodki kształcenia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</w:p>
          <w:p w:rsidR="00B8189C" w:rsidRPr="007C03E7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2. Regularne informowanie o aktualnych możliwościach i ofertach szkoleniowych nauczycieli.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Na bieżąco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Podnoszenie kwalifikacji i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 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doskonalenie warsztatu pracy przez nauczycieli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Motywowanie nauczycieli do podnoszenia swoich kwalifikacji i doskonalenia warsztatu pracy. 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2. Nawiązanie współpracy z różnymi ośrodkami szkoleniowymi oraz poradnią psychologiczno-pedagogiczną.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3. Organizacja kursów, warsztatów i szkoleń w tematyce wynikającej ze diagnozowanych potrzeb.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4. Wspieranie nauczycieli w doskonaleniu swojego warsztatu pracy i podnoszeniu kwalifikacji. 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5. Konsultacje i psychoedukacja dla nauczycieli. 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 razie potrzeb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4. S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amodoskonaleni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e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nauczycieli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studiowanie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literatury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fachowej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przez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nauczyciel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i. 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1. Diagnoza potrzeb w zakresie literatury fachowej w szczególności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pedagogicznej 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psychologicznej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2. Doposażenie zasobów szkoły w nowości wydawnicze w tym zakresie.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3.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Udostępnienie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posiadanych przez szkołę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zasobów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wydawniczych. </w:t>
            </w:r>
          </w:p>
          <w:p w:rsidR="00B8189C" w:rsidRPr="007C03E7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4. Zachęcanie do d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zieleni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a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się wiedzą i doświadczeniem 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na spotkaniach zespołów przedmiotowych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i posiedzeniach Rady Pedagogiczne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j.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5. Możliwość organizacji lekcji koleżeńskich. 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Na bieżąco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Pomoc nauczycielom rozpoczynającym pracę w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 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zawodzie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Udzielenie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nauczycielom rozpoczynającym pracę w zawodzie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wsparcia koleżeńskiego i psychologicznego.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2. Umożliwienie współpracy i wymiany doświadczeń pomiędzy nauczycielami 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rozpoczynającym pracę w zawodzie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a doświadczonymi nauczycielami.   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 razie potrzeb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Budowanie sprzyjającej atmosfery i u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macnianie wzajemn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ych</w:t>
            </w:r>
            <w:r w:rsidRPr="007C03E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relacji w Radzie Pedagogicznej.</w:t>
            </w:r>
          </w:p>
        </w:tc>
        <w:tc>
          <w:tcPr>
            <w:tcW w:w="4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Dbanie o jakość wzajemnych relacji między pracownikami szkoły.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2. Budowanie atmosfery sprzyjającej wzajemnej wymianie doświadczeń i dzieleniu się wiedzą. 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3. Umożliwienie umacniania wzajemnych relacji dzięki organizacji szkoleń, spotkań okolicznościowych, wycieczek itp.     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Na bieżąco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</w:tbl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13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Default="00B8189C" w:rsidP="009030E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9030E4" w:rsidRDefault="00B8189C" w:rsidP="009030E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0E4">
        <w:rPr>
          <w:rFonts w:ascii="Times New Roman" w:hAnsi="Times New Roman" w:cs="Times New Roman"/>
          <w:b/>
          <w:bCs/>
          <w:sz w:val="24"/>
          <w:szCs w:val="24"/>
        </w:rPr>
        <w:t xml:space="preserve">PLAN PRACY BIBLIOTEKI W SZKOLE PODSTAWOWEJ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030E4">
        <w:rPr>
          <w:rFonts w:ascii="Times New Roman" w:hAnsi="Times New Roman" w:cs="Times New Roman"/>
          <w:b/>
          <w:bCs/>
          <w:sz w:val="24"/>
          <w:szCs w:val="24"/>
        </w:rPr>
        <w:t>W WOŹNIKACH – LIGOTA WOŹNICKA</w:t>
      </w:r>
    </w:p>
    <w:p w:rsidR="00B8189C" w:rsidRPr="000675B9" w:rsidRDefault="00B8189C" w:rsidP="008A2D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8189C" w:rsidRPr="009030E4" w:rsidRDefault="00B8189C" w:rsidP="008A2DBD">
      <w:pPr>
        <w:spacing w:after="75" w:line="345" w:lineRule="atLeast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kern w:val="36"/>
          <w:sz w:val="24"/>
          <w:szCs w:val="24"/>
          <w:lang w:eastAsia="pl-PL"/>
        </w:rPr>
        <w:t>Prowadzenie ksiąg inwentarzowych biblioteki</w:t>
      </w:r>
    </w:p>
    <w:p w:rsidR="00B8189C" w:rsidRPr="009030E4" w:rsidRDefault="00B8189C" w:rsidP="008A2DBD">
      <w:pPr>
        <w:numPr>
          <w:ilvl w:val="0"/>
          <w:numId w:val="56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Księga inwentarza głównego              </w:t>
      </w:r>
    </w:p>
    <w:p w:rsidR="00B8189C" w:rsidRPr="009030E4" w:rsidRDefault="00B8189C" w:rsidP="008A2DBD">
      <w:pPr>
        <w:numPr>
          <w:ilvl w:val="0"/>
          <w:numId w:val="56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Księga broszur – podręczniki do klas 1-8                          </w:t>
      </w:r>
    </w:p>
    <w:p w:rsidR="00B8189C" w:rsidRPr="009030E4" w:rsidRDefault="00B8189C" w:rsidP="008A2DBD">
      <w:pPr>
        <w:numPr>
          <w:ilvl w:val="0"/>
          <w:numId w:val="56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 xml:space="preserve">Dowody wpływów, rejestr ubytków             </w:t>
      </w:r>
    </w:p>
    <w:p w:rsidR="00B8189C" w:rsidRPr="009030E4" w:rsidRDefault="00B8189C" w:rsidP="008A2DBD">
      <w:pPr>
        <w:spacing w:after="75" w:line="345" w:lineRule="atLeast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kern w:val="36"/>
          <w:sz w:val="24"/>
          <w:szCs w:val="24"/>
          <w:lang w:eastAsia="pl-PL"/>
        </w:rPr>
        <w:t>Prowadzenie dokumentacji biblioteki</w:t>
      </w:r>
    </w:p>
    <w:p w:rsidR="00B8189C" w:rsidRPr="009030E4" w:rsidRDefault="00B8189C" w:rsidP="008A2DBD">
      <w:pPr>
        <w:numPr>
          <w:ilvl w:val="0"/>
          <w:numId w:val="5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 xml:space="preserve">Przygotowanie podręczników dla klas 1-8 do wypożyczeń     </w:t>
      </w:r>
    </w:p>
    <w:p w:rsidR="00B8189C" w:rsidRPr="009030E4" w:rsidRDefault="00B8189C" w:rsidP="008A2DBD">
      <w:pPr>
        <w:numPr>
          <w:ilvl w:val="0"/>
          <w:numId w:val="5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 xml:space="preserve">Sporządzenie planu pracy na rok szkolny 2022/2023                                  </w:t>
      </w:r>
    </w:p>
    <w:p w:rsidR="00B8189C" w:rsidRPr="009030E4" w:rsidRDefault="00B8189C" w:rsidP="008A2DBD">
      <w:pPr>
        <w:numPr>
          <w:ilvl w:val="0"/>
          <w:numId w:val="5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Statystyka dzienna, miesięczna, półroczna, roczna                    </w:t>
      </w:r>
    </w:p>
    <w:p w:rsidR="00B8189C" w:rsidRPr="009030E4" w:rsidRDefault="00B8189C" w:rsidP="008A2DBD">
      <w:pPr>
        <w:numPr>
          <w:ilvl w:val="0"/>
          <w:numId w:val="5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Sprawozdania półroczne i roczne w oparciu o plan pracy i statystykę czytelnictwa</w:t>
      </w:r>
    </w:p>
    <w:p w:rsidR="00B8189C" w:rsidRPr="009030E4" w:rsidRDefault="00B8189C" w:rsidP="008A2DBD">
      <w:pPr>
        <w:shd w:val="clear" w:color="auto" w:fill="FFFFFF"/>
        <w:spacing w:after="150" w:line="207" w:lineRule="atLeast"/>
        <w:ind w:left="135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B8189C" w:rsidRPr="009030E4" w:rsidRDefault="00B8189C" w:rsidP="008A2DBD">
      <w:pPr>
        <w:numPr>
          <w:ilvl w:val="0"/>
          <w:numId w:val="59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Prowadzenie dziennika zajęć  e- dziennik                                        </w:t>
      </w:r>
    </w:p>
    <w:p w:rsidR="00B8189C" w:rsidRPr="009030E4" w:rsidRDefault="00B8189C" w:rsidP="008A2DBD">
      <w:pPr>
        <w:numPr>
          <w:ilvl w:val="0"/>
          <w:numId w:val="59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Prenumerata czasopism                               </w:t>
      </w:r>
    </w:p>
    <w:p w:rsidR="00B8189C" w:rsidRPr="009030E4" w:rsidRDefault="00B8189C" w:rsidP="008A2DBD">
      <w:pPr>
        <w:spacing w:after="75" w:line="345" w:lineRule="atLeast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kern w:val="36"/>
          <w:sz w:val="24"/>
          <w:szCs w:val="24"/>
          <w:lang w:eastAsia="pl-PL"/>
        </w:rPr>
        <w:t>Gromadzenie i konserwacja zbiorów</w:t>
      </w:r>
    </w:p>
    <w:p w:rsidR="00B8189C" w:rsidRPr="009030E4" w:rsidRDefault="00B8189C" w:rsidP="008A2DBD">
      <w:pPr>
        <w:numPr>
          <w:ilvl w:val="0"/>
          <w:numId w:val="60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Gromadzenie zbiorów zgodnie z potrzebami                   </w:t>
      </w:r>
    </w:p>
    <w:p w:rsidR="00B8189C" w:rsidRPr="009030E4" w:rsidRDefault="00B8189C" w:rsidP="008A2DBD">
      <w:pPr>
        <w:numPr>
          <w:ilvl w:val="0"/>
          <w:numId w:val="60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Ewidencjonowanie zbiorów zgodnie z obowiązującymi przepisami, katalogowanie                   </w:t>
      </w:r>
    </w:p>
    <w:p w:rsidR="00B8189C" w:rsidRPr="009030E4" w:rsidRDefault="00B8189C" w:rsidP="008A2DBD">
      <w:pPr>
        <w:numPr>
          <w:ilvl w:val="0"/>
          <w:numId w:val="60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Konserwacja księgozbioru                   </w:t>
      </w:r>
    </w:p>
    <w:p w:rsidR="00B8189C" w:rsidRPr="009030E4" w:rsidRDefault="00B8189C" w:rsidP="008A2DBD">
      <w:pPr>
        <w:numPr>
          <w:ilvl w:val="0"/>
          <w:numId w:val="60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 xml:space="preserve">Gromadzenie książek – darów od czytelników, przygotowanie protokołów darowizn, wprowadzenie książek do księgi inwentarza głównego oraz przygotowanie ich do wypożyczeń                                                                             </w:t>
      </w:r>
    </w:p>
    <w:p w:rsidR="00B8189C" w:rsidRPr="009030E4" w:rsidRDefault="00B8189C" w:rsidP="008A2DBD">
      <w:pPr>
        <w:numPr>
          <w:ilvl w:val="0"/>
          <w:numId w:val="60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Selekcja księgozbioru –przygotowanie spisu kasacji, przekazanie książek na makulaturę i do świetlicy szkolnej                                                                                                 </w:t>
      </w:r>
    </w:p>
    <w:p w:rsidR="00B8189C" w:rsidRPr="009030E4" w:rsidRDefault="00B8189C" w:rsidP="008A2DBD">
      <w:pPr>
        <w:spacing w:after="75" w:line="345" w:lineRule="atLeast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kern w:val="36"/>
          <w:sz w:val="24"/>
          <w:szCs w:val="24"/>
          <w:lang w:eastAsia="pl-PL"/>
        </w:rPr>
        <w:t>Warsztat informacyjny biblioteki</w:t>
      </w:r>
    </w:p>
    <w:p w:rsidR="00B8189C" w:rsidRPr="009030E4" w:rsidRDefault="00B8189C" w:rsidP="008A2DBD">
      <w:pPr>
        <w:numPr>
          <w:ilvl w:val="0"/>
          <w:numId w:val="6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Prowadzenie na bieżąco katalogów                 </w:t>
      </w:r>
    </w:p>
    <w:p w:rsidR="00B8189C" w:rsidRPr="009030E4" w:rsidRDefault="00B8189C" w:rsidP="008A2DBD">
      <w:pPr>
        <w:numPr>
          <w:ilvl w:val="0"/>
          <w:numId w:val="6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Wymiana zniszczonych kart książek                 </w:t>
      </w:r>
    </w:p>
    <w:p w:rsidR="00B8189C" w:rsidRPr="009030E4" w:rsidRDefault="00B8189C" w:rsidP="008A2DBD">
      <w:pPr>
        <w:spacing w:after="75" w:line="345" w:lineRule="atLeast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kern w:val="36"/>
          <w:sz w:val="24"/>
          <w:szCs w:val="24"/>
          <w:lang w:eastAsia="pl-PL"/>
        </w:rPr>
        <w:t>Udostępnianie zbiorów</w:t>
      </w:r>
    </w:p>
    <w:p w:rsidR="00B8189C" w:rsidRPr="009030E4" w:rsidRDefault="00B8189C" w:rsidP="008A2DBD">
      <w:pPr>
        <w:numPr>
          <w:ilvl w:val="0"/>
          <w:numId w:val="6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Uaktualnienie kartoteki czytelników            </w:t>
      </w:r>
    </w:p>
    <w:p w:rsidR="00B8189C" w:rsidRPr="009030E4" w:rsidRDefault="00B8189C" w:rsidP="008A2DBD">
      <w:pPr>
        <w:numPr>
          <w:ilvl w:val="0"/>
          <w:numId w:val="6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Założenie kartoteki nowym czytelnikom               </w:t>
      </w:r>
    </w:p>
    <w:p w:rsidR="00B8189C" w:rsidRPr="009030E4" w:rsidRDefault="00B8189C" w:rsidP="008A2DBD">
      <w:pPr>
        <w:numPr>
          <w:ilvl w:val="0"/>
          <w:numId w:val="6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Wypożyczenia podręczników dla uczniów klas                                       </w:t>
      </w:r>
    </w:p>
    <w:p w:rsidR="00B8189C" w:rsidRPr="009030E4" w:rsidRDefault="00B8189C" w:rsidP="008A2DBD">
      <w:pPr>
        <w:numPr>
          <w:ilvl w:val="0"/>
          <w:numId w:val="6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 xml:space="preserve">Organizacja udostępniania zbiorów dla wszystkich uczniów                     </w:t>
      </w:r>
    </w:p>
    <w:p w:rsidR="00B8189C" w:rsidRPr="009030E4" w:rsidRDefault="00B8189C" w:rsidP="008A2DBD">
      <w:pPr>
        <w:numPr>
          <w:ilvl w:val="0"/>
          <w:numId w:val="6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Prowadzenie kartoteki czytelników                </w:t>
      </w:r>
    </w:p>
    <w:p w:rsidR="00B8189C" w:rsidRPr="009030E4" w:rsidRDefault="00B8189C" w:rsidP="008A2DBD">
      <w:pPr>
        <w:spacing w:after="75" w:line="345" w:lineRule="atLeast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kern w:val="36"/>
          <w:sz w:val="24"/>
          <w:szCs w:val="24"/>
          <w:lang w:eastAsia="pl-PL"/>
        </w:rPr>
        <w:t>Praca pedagogiczna z czytelnikiem</w:t>
      </w:r>
    </w:p>
    <w:p w:rsidR="00B8189C" w:rsidRPr="009030E4" w:rsidRDefault="00B8189C" w:rsidP="008A2DBD">
      <w:pPr>
        <w:numPr>
          <w:ilvl w:val="0"/>
          <w:numId w:val="6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Udostępnianie zbiorów biblioteki                                                                       </w:t>
      </w:r>
    </w:p>
    <w:p w:rsidR="00B8189C" w:rsidRPr="009030E4" w:rsidRDefault="00B8189C" w:rsidP="008A2DBD">
      <w:pPr>
        <w:numPr>
          <w:ilvl w:val="0"/>
          <w:numId w:val="6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Rozmowy indywidualne z czytelnikami                   </w:t>
      </w:r>
    </w:p>
    <w:p w:rsidR="00B8189C" w:rsidRPr="009030E4" w:rsidRDefault="00B8189C" w:rsidP="008A2DBD">
      <w:pPr>
        <w:numPr>
          <w:ilvl w:val="0"/>
          <w:numId w:val="6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Udzielanie wskazówek i porad bibliotecznych i bibliograficznych     </w:t>
      </w:r>
    </w:p>
    <w:p w:rsidR="00B8189C" w:rsidRPr="009030E4" w:rsidRDefault="00B8189C" w:rsidP="009030E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              </w:t>
      </w:r>
    </w:p>
    <w:p w:rsidR="00B8189C" w:rsidRPr="009030E4" w:rsidRDefault="00B8189C" w:rsidP="008A2DBD">
      <w:pPr>
        <w:spacing w:after="75" w:line="345" w:lineRule="atLeast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kern w:val="36"/>
          <w:sz w:val="24"/>
          <w:szCs w:val="24"/>
          <w:lang w:eastAsia="pl-PL"/>
        </w:rPr>
        <w:t>Zadania wynikające z harmonogramu działań szkoły</w:t>
      </w:r>
    </w:p>
    <w:p w:rsidR="00B8189C" w:rsidRPr="009030E4" w:rsidRDefault="00B8189C" w:rsidP="008A2DBD">
      <w:pPr>
        <w:numPr>
          <w:ilvl w:val="0"/>
          <w:numId w:val="6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Organizacja kącika czytelniczego </w:t>
      </w:r>
    </w:p>
    <w:p w:rsidR="00B8189C" w:rsidRPr="009030E4" w:rsidRDefault="00B8189C" w:rsidP="008A2DBD">
      <w:pPr>
        <w:numPr>
          <w:ilvl w:val="0"/>
          <w:numId w:val="6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Lekcje biblioteczne w klasach 1-8 w każdej klasie 1 lekcja w roku szkolnym</w:t>
      </w:r>
    </w:p>
    <w:p w:rsidR="00B8189C" w:rsidRPr="009030E4" w:rsidRDefault="00B8189C" w:rsidP="008A2DBD">
      <w:pPr>
        <w:numPr>
          <w:ilvl w:val="0"/>
          <w:numId w:val="6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Międzynarodowy Miesiąc Bibliotek Szkolnych                                   </w:t>
      </w:r>
    </w:p>
    <w:p w:rsidR="00B8189C" w:rsidRPr="009030E4" w:rsidRDefault="00B8189C" w:rsidP="008A2DBD">
      <w:pPr>
        <w:numPr>
          <w:ilvl w:val="0"/>
          <w:numId w:val="6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030E4">
        <w:rPr>
          <w:rFonts w:ascii="Times New Roman" w:hAnsi="Times New Roman" w:cs="Times New Roman"/>
          <w:sz w:val="24"/>
          <w:szCs w:val="24"/>
          <w:lang w:eastAsia="pl-PL"/>
        </w:rPr>
        <w:t>Międzynarodowy Dzień Książki dla Dzieci                                                 </w:t>
      </w:r>
    </w:p>
    <w:p w:rsidR="00B8189C" w:rsidRPr="009030E4" w:rsidRDefault="00B8189C" w:rsidP="008A2D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8189C" w:rsidRPr="009030E4" w:rsidRDefault="00B8189C" w:rsidP="00D42608">
      <w:pPr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Default="00B8189C" w:rsidP="00D42608">
      <w:pPr>
        <w:rPr>
          <w:rFonts w:ascii="Times New Roman" w:hAnsi="Times New Roman" w:cs="Times New Roman"/>
        </w:rPr>
      </w:pPr>
    </w:p>
    <w:p w:rsidR="00B8189C" w:rsidRPr="00C31F38" w:rsidRDefault="00B8189C" w:rsidP="00D42608">
      <w:pPr>
        <w:rPr>
          <w:rFonts w:ascii="Times New Roman" w:hAnsi="Times New Roman" w:cs="Times New Roman"/>
          <w:color w:val="FF0000"/>
        </w:rPr>
      </w:pPr>
    </w:p>
    <w:p w:rsidR="00B8189C" w:rsidRDefault="00B8189C" w:rsidP="007D0A7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D0A77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14 do planu pracy w Szkole Podstawowej w Woźnikach - Ligota Woźnicka na rok szkolny 2022-2023</w:t>
      </w:r>
    </w:p>
    <w:p w:rsidR="00B8189C" w:rsidRPr="007D0A77" w:rsidRDefault="00B8189C" w:rsidP="007D0A7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030E4" w:rsidRDefault="00B8189C" w:rsidP="009030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0E4">
        <w:rPr>
          <w:rFonts w:ascii="Times New Roman" w:hAnsi="Times New Roman" w:cs="Times New Roman"/>
          <w:b/>
          <w:bCs/>
          <w:sz w:val="24"/>
          <w:szCs w:val="24"/>
        </w:rPr>
        <w:t>PLAN PRACY WYCHOWAWCY ŚWIETLICY</w:t>
      </w: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70"/>
        <w:gridCol w:w="2976"/>
        <w:gridCol w:w="2259"/>
      </w:tblGrid>
      <w:tr w:rsidR="00B8189C" w:rsidRPr="001B62DE">
        <w:tc>
          <w:tcPr>
            <w:tcW w:w="81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7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29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Forma realizacji</w:t>
            </w:r>
          </w:p>
        </w:tc>
        <w:tc>
          <w:tcPr>
            <w:tcW w:w="2259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Osoby odpowiedzialne</w:t>
            </w:r>
          </w:p>
        </w:tc>
      </w:tr>
      <w:tr w:rsidR="00B8189C" w:rsidRPr="001B62DE">
        <w:tc>
          <w:tcPr>
            <w:tcW w:w="817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Organizacja pracy świetlicy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Zapoznanie dzieci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>z regulaminem i zasadami obowiązującymi w świetlicy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Ustalenie norm obowiązujących na świetlicy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Poznanie praw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>i obowiązków panujących na świetlicy szkolnej.</w:t>
            </w:r>
          </w:p>
        </w:tc>
        <w:tc>
          <w:tcPr>
            <w:tcW w:w="2259" w:type="dxa"/>
          </w:tcPr>
          <w:p w:rsidR="00B8189C" w:rsidRPr="001B62DE" w:rsidRDefault="00B8189C" w:rsidP="001B62DE">
            <w:pPr>
              <w:spacing w:after="0" w:line="240" w:lineRule="auto"/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świetlicy</w:t>
            </w:r>
          </w:p>
        </w:tc>
      </w:tr>
      <w:tr w:rsidR="00B8189C" w:rsidRPr="001B62DE">
        <w:tc>
          <w:tcPr>
            <w:tcW w:w="817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Bezpieczna droga do szkoły i ze szkoły</w:t>
            </w:r>
          </w:p>
        </w:tc>
        <w:tc>
          <w:tcPr>
            <w:tcW w:w="29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– Zapoznanie z zasadami bezpiecznego poruszania się po chodniku, przechodzenia przez jezdnię.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Rozmowa na temat znaków drogowych. Wykonywanie i kolorowanie znaków drogowych i sygnalizacji świetlnej.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Bezpieczna szkoła – zasady bezpieczeństwa na podwórku, korytarzu szkolnym, szatni, toalecie.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świetlicy,</w:t>
            </w:r>
          </w:p>
          <w:p w:rsidR="00B8189C" w:rsidRPr="001B62DE" w:rsidRDefault="00B8189C" w:rsidP="001B62DE">
            <w:pPr>
              <w:spacing w:after="0" w:line="240" w:lineRule="auto"/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wszyscy wychowankowie</w:t>
            </w:r>
          </w:p>
        </w:tc>
      </w:tr>
      <w:tr w:rsidR="00B8189C" w:rsidRPr="001B62DE">
        <w:tc>
          <w:tcPr>
            <w:tcW w:w="817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Kształtowanie pozytywnych postaw wychowanków.</w:t>
            </w:r>
          </w:p>
        </w:tc>
        <w:tc>
          <w:tcPr>
            <w:tcW w:w="29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-Kształtowanie właściwego zachowania się w miejscach publicznych i podczas uroczystości szkolnych.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-Wskazywanie na właściwe relacje w rodzinie.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-Wyrabianie szacunku i właściwego stosunku do pracowników szkoły i innych uczniów.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Kształtowanie właściwych postaw do mienia szkolnego oraz własności prywatnej.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-Rozpoznawanie uczuć, emocji i sposobów radzenia sobie w sytuacjach trudnych.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Wzmacnianie poczucia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bezpieczeństwa wśród uczniów.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Kształtowanie postawy właściwego porozumiewania się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>z innymi.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-Nabywanie umiejętności rozwiązywania konfliktów</w:t>
            </w:r>
          </w:p>
        </w:tc>
        <w:tc>
          <w:tcPr>
            <w:tcW w:w="2259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wychowawca świetlicy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817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Sztuka rozwiązywania konfliktów.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Rozmowa na temat rozwiązywania konfliktów bez przemocy.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Dlaczego warto być miłym i uprzejmym – burza mózgów.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Scenki sytuacyjne uczące rozpoznawać uczucia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emocje.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Jak poradzić sobie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własnym gniewem – propozycje dzieci.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Przedstawianie swoich portretów w różnych nastrojach - praca plastyczna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Wykonanie plakatów życzliwości. Pisownia zwrotów grzecznościowych</w:t>
            </w:r>
          </w:p>
        </w:tc>
        <w:tc>
          <w:tcPr>
            <w:tcW w:w="2259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świetlicy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817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Wzmacnianie wychowanka w rozwoju intelektualnym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Zorganizowanie warunków i zapewnienie pomocy w odrabianiu zadań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Dbałość o poprawność wypowiedzi w mowie potocznej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Organizowanie zabaw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>i gier dostosowanych do wieku dziecka.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Stosowanie w czasie zajęć zagadek, krzyżówek, rebusów i innych form edukacyjnych utrwalających logiczne myślenie.</w:t>
            </w:r>
          </w:p>
        </w:tc>
        <w:tc>
          <w:tcPr>
            <w:tcW w:w="2259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świetlicy</w:t>
            </w:r>
          </w:p>
        </w:tc>
      </w:tr>
      <w:tr w:rsidR="00B8189C" w:rsidRPr="001B62DE">
        <w:tc>
          <w:tcPr>
            <w:tcW w:w="817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Budzenie i rozwijanie zainteresowań wychowanków poprzez organizację różnych form zajęć: plastycznych , umuzykalniających, teatralnych, ruchowych, relaksacyjnych, technicznych,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muzycznych</w:t>
            </w:r>
          </w:p>
        </w:tc>
        <w:tc>
          <w:tcPr>
            <w:tcW w:w="29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-Udział w konkursach plastycznych, doskonalenie wcześniej poznanych technik plastycznych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świetlicy, wszyscy wychowankowie</w:t>
            </w:r>
          </w:p>
        </w:tc>
      </w:tr>
      <w:tr w:rsidR="00B8189C" w:rsidRPr="001B62DE">
        <w:tc>
          <w:tcPr>
            <w:tcW w:w="817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Edukacja ekologiczna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Wskazywanie pozytywnych i negatywnych aspektów ingerencji człowieka na środowisko naturalne.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Wyrabianie nawyków segregowania śmieci.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Podkreślanie ważności udziału w akcjach np. Sprzątanie Świata, Dzień Ziemi.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Rozmowa na temat konieczności ochrony środowiska.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-Kolorowanie obrazka tematycznego.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Rośliny i zwierzęta chronione w Polsce – praca z albumami zwierząt.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Uzupełnianie „ próśb” zwierząt i roślin do ludzi – praca w grupach zadaniowych. </w:t>
            </w:r>
          </w:p>
        </w:tc>
        <w:tc>
          <w:tcPr>
            <w:tcW w:w="2259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świetlicy</w:t>
            </w:r>
          </w:p>
        </w:tc>
      </w:tr>
      <w:tr w:rsidR="00B8189C" w:rsidRPr="001B62DE">
        <w:tc>
          <w:tcPr>
            <w:tcW w:w="817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Edukacja prozdrowotna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Wdrażanie do aktywności fizycznej(zabawy na placu zabaw).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Wyrabianie nawyku dbania o własne zdrowie (higiena osobista, właściwe odżywianie).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Żyj zdrowo, jedz kolorowo. Przegląd czasopism, poszukiwanie informacji o prawidłowej diecie.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Gość w świetlicy - pielęgniarka.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Prace plastyczne.</w:t>
            </w:r>
          </w:p>
        </w:tc>
        <w:tc>
          <w:tcPr>
            <w:tcW w:w="2259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świetlicy,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pielęgniarka</w:t>
            </w:r>
          </w:p>
        </w:tc>
      </w:tr>
      <w:tr w:rsidR="00B8189C" w:rsidRPr="001B62DE">
        <w:tc>
          <w:tcPr>
            <w:tcW w:w="817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Edukacja czytelnicza i medialna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Czytanie dla zdobycia wiadomości i zaspokojenia potrzeb poznawczych.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Rozwijanie czytelnictwa przez różne rodzaje działań inspirowanych tekstem.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Współpraca z biblioteką.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Wizyta w bibliotece szkolnej</w:t>
            </w:r>
          </w:p>
        </w:tc>
        <w:tc>
          <w:tcPr>
            <w:tcW w:w="2259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świetlicy,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bibliotekarz</w:t>
            </w:r>
          </w:p>
        </w:tc>
      </w:tr>
      <w:tr w:rsidR="00B8189C" w:rsidRPr="001B62DE">
        <w:tc>
          <w:tcPr>
            <w:tcW w:w="817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7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Formy spędzania wolnego czasu</w:t>
            </w:r>
          </w:p>
        </w:tc>
        <w:tc>
          <w:tcPr>
            <w:tcW w:w="29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Rozmowa na temat: „Co to jest hobby”, „Czy każdy człowiek ma hobby?” Swobodne wypowiedzi dzieci na temat ich zainteresowań.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Moje hobby a obowiązek szkolny – rozmowa kierowana.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„Moje hobby” - prezentacje indywidualne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Wykonanie pracy plastycznej .</w:t>
            </w:r>
          </w:p>
        </w:tc>
        <w:tc>
          <w:tcPr>
            <w:tcW w:w="2259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świetlicy</w:t>
            </w:r>
          </w:p>
        </w:tc>
      </w:tr>
    </w:tbl>
    <w:p w:rsidR="00B8189C" w:rsidRDefault="00B8189C" w:rsidP="00D42608">
      <w:pPr>
        <w:rPr>
          <w:color w:val="2F2F2F"/>
          <w:sz w:val="18"/>
          <w:szCs w:val="18"/>
          <w:shd w:val="clear" w:color="auto" w:fill="FFFFFF"/>
        </w:rPr>
      </w:pPr>
      <w:r>
        <w:rPr>
          <w:color w:val="2F2F2F"/>
          <w:sz w:val="18"/>
          <w:szCs w:val="18"/>
          <w:shd w:val="clear" w:color="auto" w:fill="FFFFFF"/>
        </w:rPr>
        <w:br/>
      </w:r>
    </w:p>
    <w:p w:rsidR="00B8189C" w:rsidRDefault="00B8189C" w:rsidP="00D42608">
      <w:pPr>
        <w:rPr>
          <w:color w:val="2F2F2F"/>
          <w:sz w:val="18"/>
          <w:szCs w:val="18"/>
          <w:shd w:val="clear" w:color="auto" w:fill="FFFFFF"/>
        </w:rPr>
      </w:pPr>
    </w:p>
    <w:p w:rsidR="00B8189C" w:rsidRDefault="00B8189C" w:rsidP="00D42608">
      <w:pPr>
        <w:rPr>
          <w:color w:val="2F2F2F"/>
          <w:sz w:val="18"/>
          <w:szCs w:val="18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Pr="007D0A77" w:rsidRDefault="00B8189C" w:rsidP="007D0A77">
      <w:pPr>
        <w:suppressAutoHyphens/>
        <w:autoSpaceDN w:val="0"/>
        <w:spacing w:after="160" w:line="259" w:lineRule="auto"/>
        <w:jc w:val="center"/>
        <w:textAlignment w:val="baseline"/>
        <w:rPr>
          <w:rFonts w:eastAsia="SimSun"/>
          <w:b/>
          <w:bCs/>
          <w:kern w:val="3"/>
        </w:rPr>
      </w:pPr>
      <w:r w:rsidRPr="007D0A77">
        <w:rPr>
          <w:rFonts w:ascii="Times New Roman" w:eastAsia="SimSun" w:hAnsi="Times New Roman" w:cs="Times New Roman"/>
          <w:b/>
          <w:bCs/>
          <w:kern w:val="3"/>
          <w:sz w:val="18"/>
          <w:szCs w:val="18"/>
        </w:rPr>
        <w:lastRenderedPageBreak/>
        <w:t>Załącznik nr 15 do Planu Pracy Szkoły Podstawowej w Woźnikach – Ligota Woźnicka na rok szkolny 2022/2023</w:t>
      </w:r>
    </w:p>
    <w:p w:rsidR="00B8189C" w:rsidRPr="009C5839" w:rsidRDefault="00B8189C" w:rsidP="009C5839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9C5839" w:rsidRDefault="00B8189C" w:rsidP="009C5839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839">
        <w:rPr>
          <w:rFonts w:ascii="Times New Roman" w:hAnsi="Times New Roman" w:cs="Times New Roman"/>
          <w:b/>
          <w:bCs/>
          <w:sz w:val="24"/>
          <w:szCs w:val="24"/>
        </w:rPr>
        <w:t>PLAN PRACY PEDAGOGA SPECJALNEGO</w:t>
      </w:r>
    </w:p>
    <w:p w:rsidR="00B8189C" w:rsidRPr="009C5839" w:rsidRDefault="00B8189C" w:rsidP="009C583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8189C" w:rsidRPr="009C5839" w:rsidRDefault="00B8189C" w:rsidP="009C5839">
      <w:pPr>
        <w:numPr>
          <w:ilvl w:val="0"/>
          <w:numId w:val="9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Współpraca z nauczycielami, wychowawcami grup wychowawczych lub innymi specjalistami, rodzicami oraz uczniami:</w:t>
      </w:r>
    </w:p>
    <w:p w:rsidR="00B8189C" w:rsidRPr="009C5839" w:rsidRDefault="00B8189C" w:rsidP="00D1614D">
      <w:pPr>
        <w:numPr>
          <w:ilvl w:val="0"/>
          <w:numId w:val="97"/>
        </w:numPr>
        <w:spacing w:after="160" w:line="25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Rekomendowanie dyrektorowi działań w zakresie zapewniania aktywnego i pełnego uczestnictwa uczniów w życiu szkoły;</w:t>
      </w:r>
    </w:p>
    <w:p w:rsidR="00B8189C" w:rsidRPr="009C5839" w:rsidRDefault="00B8189C" w:rsidP="00D1614D">
      <w:pPr>
        <w:numPr>
          <w:ilvl w:val="0"/>
          <w:numId w:val="97"/>
        </w:numPr>
        <w:spacing w:after="160" w:line="25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Prowadzenie badań i działań diagnostycznych w związku z rozpoznawaniem indywidualnych potrzeb rozwojowych i edukacyjnych oraz możliwości psychofizycznych uczniów w celu określenia: mocnych stron, predyspozycji, zainteresowań i uzdolnień uczniów;</w:t>
      </w:r>
    </w:p>
    <w:p w:rsidR="00B8189C" w:rsidRPr="009C5839" w:rsidRDefault="00B8189C" w:rsidP="00D1614D">
      <w:pPr>
        <w:numPr>
          <w:ilvl w:val="0"/>
          <w:numId w:val="97"/>
        </w:numPr>
        <w:spacing w:after="160" w:line="25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Prowadzenie badań i działań edukacyjnych w związku z rozpoznawaniem przyczyn niepowodzeń edukacyjnych lub trudności w funkcjonowaniu uczniów w tym barier i ograniczeń utrudniających funkcjonowanie ucznia i jego uczestnictwo w życiu szkoły;</w:t>
      </w:r>
    </w:p>
    <w:p w:rsidR="00B8189C" w:rsidRPr="009C5839" w:rsidRDefault="00B8189C" w:rsidP="00D1614D">
      <w:pPr>
        <w:numPr>
          <w:ilvl w:val="0"/>
          <w:numId w:val="97"/>
        </w:numPr>
        <w:spacing w:after="160" w:line="25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Rozwiązywanie problemów dydaktycznych i wychowawczych uczniów;</w:t>
      </w:r>
    </w:p>
    <w:p w:rsidR="00B8189C" w:rsidRPr="009C5839" w:rsidRDefault="00B8189C" w:rsidP="00D1614D">
      <w:pPr>
        <w:numPr>
          <w:ilvl w:val="0"/>
          <w:numId w:val="97"/>
        </w:numPr>
        <w:spacing w:after="160" w:line="25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ucznia.</w:t>
      </w:r>
    </w:p>
    <w:p w:rsidR="00B8189C" w:rsidRPr="009C5839" w:rsidRDefault="00B8189C" w:rsidP="009030E4">
      <w:pPr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8189C" w:rsidRPr="009C5839" w:rsidRDefault="00B8189C" w:rsidP="009030E4">
      <w:pPr>
        <w:spacing w:after="160" w:line="259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9C5839">
        <w:rPr>
          <w:rFonts w:ascii="Times New Roman" w:hAnsi="Times New Roman" w:cs="Times New Roman"/>
          <w:b/>
          <w:bCs/>
          <w:sz w:val="24"/>
          <w:szCs w:val="24"/>
        </w:rPr>
        <w:t>Sposoby i formy realizacji:</w:t>
      </w:r>
    </w:p>
    <w:p w:rsidR="00B8189C" w:rsidRPr="009C5839" w:rsidRDefault="00B8189C" w:rsidP="00D1614D">
      <w:pPr>
        <w:numPr>
          <w:ilvl w:val="0"/>
          <w:numId w:val="97"/>
        </w:numPr>
        <w:spacing w:after="160" w:line="259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Analiza dokumentacji uczniów,</w:t>
      </w:r>
    </w:p>
    <w:p w:rsidR="00B8189C" w:rsidRPr="009C5839" w:rsidRDefault="00B8189C" w:rsidP="00D1614D">
      <w:pPr>
        <w:numPr>
          <w:ilvl w:val="0"/>
          <w:numId w:val="97"/>
        </w:numPr>
        <w:spacing w:after="160" w:line="259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Wywiady z rodzicami i nauczycielami,</w:t>
      </w:r>
    </w:p>
    <w:p w:rsidR="00B8189C" w:rsidRPr="009C5839" w:rsidRDefault="00B8189C" w:rsidP="00D1614D">
      <w:pPr>
        <w:numPr>
          <w:ilvl w:val="0"/>
          <w:numId w:val="97"/>
        </w:numPr>
        <w:spacing w:after="160" w:line="259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Obserwacja uczniów,</w:t>
      </w:r>
    </w:p>
    <w:p w:rsidR="00B8189C" w:rsidRPr="009C5839" w:rsidRDefault="00B8189C" w:rsidP="00D1614D">
      <w:pPr>
        <w:numPr>
          <w:ilvl w:val="0"/>
          <w:numId w:val="97"/>
        </w:numPr>
        <w:spacing w:after="160" w:line="259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Udzielanie bieżących porad i konsultacji,</w:t>
      </w:r>
    </w:p>
    <w:p w:rsidR="00B8189C" w:rsidRPr="009C5839" w:rsidRDefault="00B8189C" w:rsidP="00D1614D">
      <w:pPr>
        <w:numPr>
          <w:ilvl w:val="0"/>
          <w:numId w:val="97"/>
        </w:numPr>
        <w:spacing w:after="160" w:line="259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Doradzanie w sprawie zakupu bazy pomocy terapeutycznych.</w:t>
      </w:r>
    </w:p>
    <w:p w:rsidR="00B8189C" w:rsidRPr="009C5839" w:rsidRDefault="00B8189C" w:rsidP="009030E4">
      <w:pPr>
        <w:spacing w:after="160" w:line="259" w:lineRule="auto"/>
        <w:ind w:left="737"/>
        <w:rPr>
          <w:rFonts w:ascii="Times New Roman" w:hAnsi="Times New Roman" w:cs="Times New Roman"/>
          <w:sz w:val="24"/>
          <w:szCs w:val="24"/>
        </w:rPr>
      </w:pPr>
    </w:p>
    <w:p w:rsidR="00B8189C" w:rsidRPr="009C5839" w:rsidRDefault="00B8189C" w:rsidP="009C5839">
      <w:pPr>
        <w:numPr>
          <w:ilvl w:val="0"/>
          <w:numId w:val="9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Współpraca z zespołem opracowującym IPET</w:t>
      </w:r>
    </w:p>
    <w:p w:rsidR="00B8189C" w:rsidRPr="009C5839" w:rsidRDefault="00B8189C" w:rsidP="00D1614D">
      <w:pPr>
        <w:numPr>
          <w:ilvl w:val="0"/>
          <w:numId w:val="98"/>
        </w:numPr>
        <w:spacing w:after="160" w:line="25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Stworzenie IPET dla ucznia posiadającego orzeczenie o potrzebie kształcenia specjalnego;</w:t>
      </w:r>
    </w:p>
    <w:p w:rsidR="00B8189C" w:rsidRPr="009C5839" w:rsidRDefault="00B8189C" w:rsidP="00D1614D">
      <w:pPr>
        <w:numPr>
          <w:ilvl w:val="0"/>
          <w:numId w:val="98"/>
        </w:numPr>
        <w:spacing w:after="160" w:line="25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Zapewnienie pomocy psychologiczno-pedagogicznej.</w:t>
      </w:r>
      <w:r w:rsidRPr="009C5839">
        <w:rPr>
          <w:rFonts w:ascii="Times New Roman" w:hAnsi="Times New Roman" w:cs="Times New Roman"/>
          <w:sz w:val="24"/>
          <w:szCs w:val="24"/>
        </w:rPr>
        <w:br/>
      </w:r>
    </w:p>
    <w:p w:rsidR="00B8189C" w:rsidRPr="009C5839" w:rsidRDefault="00B8189C" w:rsidP="009030E4">
      <w:pPr>
        <w:spacing w:after="160" w:line="259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9C5839">
        <w:rPr>
          <w:rFonts w:ascii="Times New Roman" w:hAnsi="Times New Roman" w:cs="Times New Roman"/>
          <w:b/>
          <w:bCs/>
          <w:sz w:val="24"/>
          <w:szCs w:val="24"/>
        </w:rPr>
        <w:t>Sposoby i formy realizacji:</w:t>
      </w:r>
    </w:p>
    <w:p w:rsidR="00B8189C" w:rsidRPr="009C5839" w:rsidRDefault="00B8189C" w:rsidP="00D1614D">
      <w:pPr>
        <w:numPr>
          <w:ilvl w:val="0"/>
          <w:numId w:val="98"/>
        </w:numPr>
        <w:spacing w:after="160" w:line="25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lastRenderedPageBreak/>
        <w:t>Współtworzenie wielospecjalistycznej oceny poziomu funkcjonowania ucznia oraz indywidualnego programu edukacyjno-terapeutycznego,</w:t>
      </w:r>
    </w:p>
    <w:p w:rsidR="00B8189C" w:rsidRPr="009C5839" w:rsidRDefault="00B8189C" w:rsidP="00D1614D">
      <w:pPr>
        <w:numPr>
          <w:ilvl w:val="0"/>
          <w:numId w:val="98"/>
        </w:numPr>
        <w:spacing w:after="160" w:line="25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Udział w pracach nad modyfikacją IPET,</w:t>
      </w:r>
    </w:p>
    <w:p w:rsidR="00B8189C" w:rsidRPr="009C5839" w:rsidRDefault="00B8189C" w:rsidP="00D1614D">
      <w:pPr>
        <w:numPr>
          <w:ilvl w:val="0"/>
          <w:numId w:val="98"/>
        </w:numPr>
        <w:spacing w:after="160" w:line="25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Udzielanie bieżących porad i konsultacji.</w:t>
      </w:r>
    </w:p>
    <w:p w:rsidR="00B8189C" w:rsidRPr="009C5839" w:rsidRDefault="00B8189C" w:rsidP="009C5839">
      <w:pPr>
        <w:numPr>
          <w:ilvl w:val="0"/>
          <w:numId w:val="28"/>
        </w:numPr>
        <w:tabs>
          <w:tab w:val="num" w:pos="360"/>
        </w:tabs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8189C" w:rsidRPr="009C5839" w:rsidRDefault="00B8189C" w:rsidP="009C5839">
      <w:pPr>
        <w:numPr>
          <w:ilvl w:val="0"/>
          <w:numId w:val="9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Wspieranie nauczycieli, wychowawców grup wychowawczych i innych specjalistów</w:t>
      </w:r>
    </w:p>
    <w:p w:rsidR="00B8189C" w:rsidRPr="009C5839" w:rsidRDefault="00B8189C" w:rsidP="00D1614D">
      <w:pPr>
        <w:numPr>
          <w:ilvl w:val="0"/>
          <w:numId w:val="99"/>
        </w:numPr>
        <w:spacing w:after="160" w:line="259" w:lineRule="auto"/>
        <w:ind w:left="754" w:hanging="357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Rozpoznawanie przyczyn niepowodzeń edukacyjnych uczniów lub trudności w ich funkcjonowaniu, w tym barier i ograniczeń utrudniających funkcjonowanie ucznia i jego uczestnictwo w życiu szkoły;</w:t>
      </w:r>
    </w:p>
    <w:p w:rsidR="00B8189C" w:rsidRPr="009C5839" w:rsidRDefault="00B8189C" w:rsidP="00D1614D">
      <w:pPr>
        <w:numPr>
          <w:ilvl w:val="0"/>
          <w:numId w:val="99"/>
        </w:numPr>
        <w:spacing w:after="160" w:line="259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Udzielanie pomocy psychologiczno-pedagogicznej w bezpośredniej pracy z uczniem;</w:t>
      </w:r>
    </w:p>
    <w:p w:rsidR="00B8189C" w:rsidRPr="009C5839" w:rsidRDefault="00B8189C" w:rsidP="00D1614D">
      <w:pPr>
        <w:numPr>
          <w:ilvl w:val="0"/>
          <w:numId w:val="99"/>
        </w:numPr>
        <w:spacing w:after="160" w:line="259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Dostosowanie sposobów i metod pracy do indywidualnych potrzeb rozwojowych i edukacyjnych ucznia oraz jego możliwości psychofizycznych;</w:t>
      </w:r>
    </w:p>
    <w:p w:rsidR="00B8189C" w:rsidRPr="009C5839" w:rsidRDefault="00B8189C" w:rsidP="009C5839">
      <w:pPr>
        <w:numPr>
          <w:ilvl w:val="0"/>
          <w:numId w:val="28"/>
        </w:numPr>
        <w:tabs>
          <w:tab w:val="num" w:pos="360"/>
        </w:tabs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8189C" w:rsidRPr="009C5839" w:rsidRDefault="00B8189C" w:rsidP="009C5839">
      <w:pPr>
        <w:numPr>
          <w:ilvl w:val="0"/>
          <w:numId w:val="9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Udzielanie pomocy psychologiczno-pedagogicznej dla rodziców, uczniów i nauczycieli</w:t>
      </w:r>
    </w:p>
    <w:p w:rsidR="00B8189C" w:rsidRPr="009C5839" w:rsidRDefault="00B8189C" w:rsidP="009030E4">
      <w:pPr>
        <w:spacing w:after="160" w:line="259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9C5839" w:rsidRDefault="00B8189C" w:rsidP="009030E4">
      <w:pPr>
        <w:spacing w:after="160" w:line="259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9C5839">
        <w:rPr>
          <w:rFonts w:ascii="Times New Roman" w:hAnsi="Times New Roman" w:cs="Times New Roman"/>
          <w:b/>
          <w:bCs/>
          <w:sz w:val="24"/>
          <w:szCs w:val="24"/>
        </w:rPr>
        <w:t>Sposoby i formy realizacji</w:t>
      </w:r>
    </w:p>
    <w:p w:rsidR="00B8189C" w:rsidRPr="009C5839" w:rsidRDefault="00B8189C" w:rsidP="00D1614D">
      <w:pPr>
        <w:numPr>
          <w:ilvl w:val="0"/>
          <w:numId w:val="100"/>
        </w:numPr>
        <w:spacing w:after="160" w:line="259" w:lineRule="auto"/>
        <w:ind w:left="680" w:hanging="357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Prowadzenie konsultacji dla rodziców, uczniów i nauczycieli;</w:t>
      </w:r>
    </w:p>
    <w:p w:rsidR="00B8189C" w:rsidRPr="009C5839" w:rsidRDefault="00B8189C" w:rsidP="00D1614D">
      <w:pPr>
        <w:numPr>
          <w:ilvl w:val="0"/>
          <w:numId w:val="100"/>
        </w:numPr>
        <w:spacing w:after="160" w:line="259" w:lineRule="auto"/>
        <w:ind w:left="680" w:hanging="357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Udostępnianie materiałów merytorycznych;</w:t>
      </w:r>
    </w:p>
    <w:p w:rsidR="00B8189C" w:rsidRPr="009C5839" w:rsidRDefault="00B8189C" w:rsidP="00D1614D">
      <w:pPr>
        <w:numPr>
          <w:ilvl w:val="0"/>
          <w:numId w:val="100"/>
        </w:numPr>
        <w:spacing w:after="160" w:line="259" w:lineRule="auto"/>
        <w:ind w:left="680" w:hanging="357"/>
        <w:rPr>
          <w:rFonts w:ascii="Times New Roman" w:hAnsi="Times New Roman" w:cs="Times New Roman"/>
          <w:sz w:val="24"/>
          <w:szCs w:val="24"/>
        </w:rPr>
      </w:pPr>
      <w:r w:rsidRPr="009C5839">
        <w:rPr>
          <w:rFonts w:ascii="Times New Roman" w:hAnsi="Times New Roman" w:cs="Times New Roman"/>
          <w:sz w:val="24"/>
          <w:szCs w:val="24"/>
        </w:rPr>
        <w:t>Wsparcie rodziców.</w:t>
      </w:r>
    </w:p>
    <w:p w:rsidR="00B8189C" w:rsidRPr="009C5839" w:rsidRDefault="00B8189C" w:rsidP="009030E4">
      <w:pPr>
        <w:shd w:val="clear" w:color="auto" w:fill="FFFFFF"/>
        <w:spacing w:after="0" w:line="300" w:lineRule="atLeast"/>
        <w:ind w:left="680"/>
        <w:jc w:val="both"/>
        <w:rPr>
          <w:rFonts w:ascii="Arial" w:hAnsi="Arial" w:cs="Arial"/>
          <w:color w:val="666666"/>
          <w:sz w:val="20"/>
          <w:szCs w:val="20"/>
          <w:lang w:eastAsia="pl-PL"/>
        </w:rPr>
      </w:pPr>
    </w:p>
    <w:p w:rsidR="00B8189C" w:rsidRDefault="00B8189C" w:rsidP="009030E4">
      <w:pPr>
        <w:ind w:left="680"/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9030E4">
      <w:pPr>
        <w:ind w:left="680"/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9030E4">
      <w:pPr>
        <w:ind w:left="680"/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9030E4">
      <w:pPr>
        <w:ind w:left="680"/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1B0C23">
      <w:pPr>
        <w:rPr>
          <w:color w:val="FF0000"/>
          <w:sz w:val="24"/>
          <w:szCs w:val="24"/>
          <w:shd w:val="clear" w:color="auto" w:fill="FFFFFF"/>
        </w:rPr>
      </w:pPr>
    </w:p>
    <w:p w:rsidR="001B0C23" w:rsidRDefault="001B0C23" w:rsidP="001B0C23">
      <w:pPr>
        <w:rPr>
          <w:color w:val="FF0000"/>
          <w:sz w:val="24"/>
          <w:szCs w:val="24"/>
          <w:shd w:val="clear" w:color="auto" w:fill="FFFFFF"/>
        </w:rPr>
      </w:pPr>
    </w:p>
    <w:p w:rsidR="001B0C23" w:rsidRDefault="001B0C23" w:rsidP="001B0C23">
      <w:pPr>
        <w:rPr>
          <w:color w:val="FF0000"/>
          <w:sz w:val="24"/>
          <w:szCs w:val="24"/>
          <w:shd w:val="clear" w:color="auto" w:fill="FFFFFF"/>
        </w:rPr>
      </w:pPr>
    </w:p>
    <w:p w:rsidR="001B0C23" w:rsidRDefault="001B0C23" w:rsidP="001B0C23">
      <w:pPr>
        <w:rPr>
          <w:color w:val="FF0000"/>
          <w:sz w:val="24"/>
          <w:szCs w:val="24"/>
          <w:shd w:val="clear" w:color="auto" w:fill="FFFFFF"/>
        </w:rPr>
      </w:pPr>
    </w:p>
    <w:p w:rsidR="00B8189C" w:rsidRPr="008A2DBD" w:rsidRDefault="00B8189C" w:rsidP="009030E4">
      <w:pPr>
        <w:ind w:left="680"/>
        <w:rPr>
          <w:color w:val="FF0000"/>
          <w:sz w:val="24"/>
          <w:szCs w:val="24"/>
          <w:shd w:val="clear" w:color="auto" w:fill="FFFFFF"/>
        </w:rPr>
      </w:pPr>
    </w:p>
    <w:p w:rsidR="00B8189C" w:rsidRPr="00C31C06" w:rsidRDefault="00B8189C" w:rsidP="007D0A7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31C06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1</w:t>
      </w: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C31C06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31C06">
        <w:rPr>
          <w:rFonts w:ascii="Times New Roman" w:hAnsi="Times New Roman" w:cs="Times New Roman"/>
          <w:b/>
          <w:bCs/>
          <w:sz w:val="18"/>
          <w:szCs w:val="18"/>
        </w:rPr>
        <w:t>/202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:rsidR="00B8189C" w:rsidRPr="00C31C06" w:rsidRDefault="00B8189C" w:rsidP="008A2DB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C31C06" w:rsidRDefault="00B8189C" w:rsidP="009030E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  <w:r w:rsidRPr="00C31C0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 xml:space="preserve">PLAN PRACY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PSYCHOLOGA</w:t>
      </w:r>
    </w:p>
    <w:p w:rsidR="00B8189C" w:rsidRPr="00C31C06" w:rsidRDefault="00B8189C" w:rsidP="009030E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C31C0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W SZKOLE PODSTAWOWEJ WOŹNIKACH- LIGOTA WOŹNICKA</w:t>
      </w:r>
    </w:p>
    <w:p w:rsidR="00B8189C" w:rsidRPr="00C31C06" w:rsidRDefault="00B8189C" w:rsidP="008A2DBD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  <w:r w:rsidRPr="00C31C0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NA ROK SZKOLNY 202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2</w:t>
      </w:r>
      <w:r w:rsidRPr="00C31C0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/202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3</w:t>
      </w:r>
    </w:p>
    <w:tbl>
      <w:tblPr>
        <w:tblW w:w="9645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70"/>
        <w:gridCol w:w="4565"/>
        <w:gridCol w:w="1510"/>
      </w:tblGrid>
      <w:tr w:rsidR="00B8189C" w:rsidRPr="001B62DE"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9030E4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Zadania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9030E4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Formy i sposoby realizacji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9030E4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Termin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1. Prowadzenie badań i działań diagnostycznych, w tym diagnozowanie indywidualnych potrzeb rozwojowych i edukacyjnych oraz możliwości psychofizycznych uczniów w celu określenia mocnych stron, predyspozycji, zainteresowań i uzdolnień uczniów oraz przyczyn niepowodzeń edukacyjnych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Diagnozowanie sytuacji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na terenie szkoły i poza nią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w celu rozwiązywania problemów wychowawczych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uczniów.</w:t>
            </w:r>
          </w:p>
        </w:tc>
        <w:tc>
          <w:tcPr>
            <w:tcW w:w="4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1. Rozpoznawanie sytuacji osobistej, rodzinnej, wychowawczej i materialnej uczniów poprzez rozmowy indywidualne z uczniami, obserwacje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uczniów podczas zajęć lekcyjnych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, wywiady z rodzicami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i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wychowawcami. 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2. Przeprowadzenie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badań socjometrycznych, ankietowych i innych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wśród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uczniów, rodziców i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wychowawców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klas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3. Współpraca z nauczycielami, wychowawcami i rodzicami w celu rozpoznawania indywidualnych potrzeb uczniów oraz analizowaniu przyczyn niepowodzeń szkolnych.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4.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Przeprowadzenie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badań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sychologicznych w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celu rozpoznania u uczniów ryzyka wystąpienia specyficznych trudności w uczeniu się.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5. Prowadzenie konsultacji psychologicznych dotyczących rozwiązywania problemów wychowawczych dla uczniów, rodziców i nauczycieli. 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Na bieżąco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2. Udzielanie pomocy psychologiczno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pedagogicznej w formach odpowiednich do rozpoznanych potrzeb.</w:t>
            </w:r>
          </w:p>
        </w:tc>
        <w:tc>
          <w:tcPr>
            <w:tcW w:w="4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r w:rsidRPr="00F44C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Analiza opinii i orzeczeń z poradni Psychologiczno-Pedagogicznej, pod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ejmowanie</w:t>
            </w:r>
            <w:r w:rsidRPr="00F44C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działań zgodnie z zaleceniami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2. Zapewnienie pomocy psychologicznej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uczni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om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wymagający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m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szczególnego wsparcia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3. </w:t>
            </w:r>
            <w:r w:rsidRPr="00F44C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Udzielanie nauczycielom informacji oraz wsparcia w zakresie uczniów, któr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zy </w:t>
            </w:r>
            <w:r w:rsidRPr="00F44C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wymagają specjalnych potrzeb edukacyjnych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4.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Kierowanie uczniów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, u których występują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trudności w nauce na badania do Poradni Psychologiczno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Pedagogicznej.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5.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Prowadzenie zajęć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terapeutycznych i psychoedukacyjnych.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Na bieżąco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3. Podejmowanie działań z zakresu profilaktyki (w tym uzależnień) i innych problemów dzieci i młodzieży</w:t>
            </w:r>
          </w:p>
        </w:tc>
        <w:tc>
          <w:tcPr>
            <w:tcW w:w="4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1. Prowadzenie zajęć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mających na celu przeciwdziałanie i zapobieganie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wszelkim formom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zachowań agresywnych i edukowanie w zakresie bezpieczeństwa.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2. Prowadzenie zajęć dotyczących profilaktyki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uzależnień i zachowań ryzykownych.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Pr="007025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7025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Prowadzenie zajęć rozwijających świadomy odbiór i poruszanie się w mediach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społecznościowych.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 Podejmowanie działań informacyjno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profilaktycznych.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 P</w:t>
            </w:r>
            <w:r w:rsidRPr="005E3C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oszukiwani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5E3C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nowych rozwiązań na rzecz budowania szkolnego systemu ochrony zdrowia psychicznego uczniów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 Współpraca w zakresie profilaktyki, wychowania i promocji zdrowia z PPP, MOPS, policją, sądem rodzinnym i kuratorami.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Na bieżąco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4. Działania na rzecz minimalizowania skutków zaburzeń rozwojowych,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zapobieganie zaburzeniom zachowania</w:t>
            </w:r>
          </w:p>
        </w:tc>
        <w:tc>
          <w:tcPr>
            <w:tcW w:w="4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1. Rozpoznawanie problemów uczniów we współpracy z wychowawcami i rodzicami.  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2. Bieżące sporządzanie opinii na temat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uczniów na wniosek uprawnionych instytucji.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3. Udzielanie uczniom pomocy w eliminowaniu napięć psychicznych powstałych na tle niepowodzeń szkolnych, konfliktów rówieśniczych lub rodzinnych.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  <w:r w:rsidRPr="007025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7025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Prowadzenie zajęć rozwijających kompetencje emocjonalno-społeczne dzieci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5. </w:t>
            </w:r>
            <w:r w:rsidRPr="00F44C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Prowadzenie zajęć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o charakterze </w:t>
            </w:r>
            <w:r w:rsidRPr="00F44C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integracyjn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ym</w:t>
            </w:r>
            <w:r w:rsidRPr="00F44C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, warsztatów profilaktycznych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i</w:t>
            </w:r>
            <w:r w:rsidRPr="00F44C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pogadanek w klasach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Zgodnie z potrzebami uczniów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5. Inicjowanie i prowadzenie działań mediacyjnych i interwencyjnych w sytuacjach kryzysowych</w:t>
            </w:r>
          </w:p>
        </w:tc>
        <w:tc>
          <w:tcPr>
            <w:tcW w:w="4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r w:rsidRPr="007025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Podejmowanie </w:t>
            </w:r>
            <w:r w:rsidRPr="00F44C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działań mediacyjnych i interwencyjnych</w:t>
            </w:r>
            <w:r w:rsidRPr="007025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w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razie wystąpienia </w:t>
            </w:r>
            <w:r w:rsidRPr="00F44C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sytuacj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i </w:t>
            </w:r>
            <w:r w:rsidRPr="00F44C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kryzysowych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oraz w</w:t>
            </w:r>
            <w:r w:rsidRPr="007025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trudnych sytuacjach szkolnych, wychowawczych, emocjonalnych i innych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2. Podejmowanie stosownych działań w przypadku podejrzenia, że uczeń jest ofiarą przemocy.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 razie potrzeby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na bieżąco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6. Pomoc rodzicom i nauczycielom w rozpoznawaniu i rozwijaniu indywidualnych możliwości, predyspozycji i uzdolnień uczniów</w:t>
            </w:r>
          </w:p>
        </w:tc>
        <w:tc>
          <w:tcPr>
            <w:tcW w:w="4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1. </w:t>
            </w:r>
            <w:r w:rsidRPr="00D6630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Pomoc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rodzicom i nauczycielom </w:t>
            </w:r>
            <w:r w:rsidRPr="00D6630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identyfikowaniu i rozwijaniu talentów i mocnych stron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dziecka.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Udzielenie wsparcia rodzicom podczas spotkań indywidualnych. </w:t>
            </w:r>
          </w:p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 Konsultacje z nauczycielami.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 razie potrzeb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7. Prowadzenie obowiązkowej dokumentacji</w:t>
            </w:r>
          </w:p>
        </w:tc>
        <w:tc>
          <w:tcPr>
            <w:tcW w:w="4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Dziennik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psychologa</w:t>
            </w: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2. Rejestr opinii i orzeczeń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3. Dokumentacja badań i czynności uzupełniających.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Na bieżąco</w:t>
            </w:r>
          </w:p>
        </w:tc>
      </w:tr>
      <w:tr w:rsidR="00B8189C" w:rsidRPr="001B62DE"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8. Rozwój i samodoskonalenie</w:t>
            </w:r>
          </w:p>
        </w:tc>
        <w:tc>
          <w:tcPr>
            <w:tcW w:w="4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1. Systematyczne gromadzenie literatury fachowej oraz pomocy dydaktycznych.</w:t>
            </w:r>
          </w:p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2. Udział w superwizjach.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C31C06" w:rsidRDefault="00B8189C" w:rsidP="0087759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31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Cały rok szkolny</w:t>
            </w:r>
          </w:p>
        </w:tc>
      </w:tr>
    </w:tbl>
    <w:p w:rsidR="00B8189C" w:rsidRPr="008A2DBD" w:rsidRDefault="00B8189C" w:rsidP="00D42608">
      <w:pPr>
        <w:rPr>
          <w:color w:val="FF0000"/>
          <w:sz w:val="24"/>
          <w:szCs w:val="24"/>
          <w:shd w:val="clear" w:color="auto" w:fill="FFFFFF"/>
        </w:rPr>
      </w:pPr>
    </w:p>
    <w:p w:rsidR="00B8189C" w:rsidRDefault="00B8189C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1B0C23" w:rsidRDefault="001B0C23" w:rsidP="00D42608">
      <w:pPr>
        <w:rPr>
          <w:color w:val="2F2F2F"/>
          <w:sz w:val="18"/>
          <w:szCs w:val="18"/>
          <w:shd w:val="clear" w:color="auto" w:fill="FFFFFF"/>
        </w:rPr>
      </w:pPr>
    </w:p>
    <w:p w:rsidR="00B8189C" w:rsidRDefault="00B8189C" w:rsidP="007D0A7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D0A77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17 do planu pracy w Szkole Podstawowej w Woźnikach - Ligota Woźnicka na rok szkolny 2022-2023</w:t>
      </w:r>
    </w:p>
    <w:p w:rsidR="00B8189C" w:rsidRPr="007D0A77" w:rsidRDefault="00B8189C" w:rsidP="007D0A7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A76DD6" w:rsidRDefault="00B8189C" w:rsidP="009030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DD6">
        <w:rPr>
          <w:rFonts w:ascii="Times New Roman" w:hAnsi="Times New Roman" w:cs="Times New Roman"/>
          <w:b/>
          <w:bCs/>
          <w:sz w:val="24"/>
          <w:szCs w:val="24"/>
        </w:rPr>
        <w:t xml:space="preserve">PLAN PRACY </w:t>
      </w:r>
      <w:r>
        <w:rPr>
          <w:rFonts w:ascii="Times New Roman" w:hAnsi="Times New Roman" w:cs="Times New Roman"/>
          <w:b/>
          <w:bCs/>
          <w:sz w:val="24"/>
          <w:szCs w:val="24"/>
        </w:rPr>
        <w:t>PEDAGOGA SZKOLNEGO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3251"/>
        <w:gridCol w:w="2309"/>
      </w:tblGrid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7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325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Forma realizacji</w:t>
            </w:r>
          </w:p>
        </w:tc>
        <w:tc>
          <w:tcPr>
            <w:tcW w:w="2309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Osoby odpowiedzialne</w:t>
            </w:r>
          </w:p>
        </w:tc>
      </w:tr>
      <w:tr w:rsidR="00B8189C" w:rsidRPr="001B62DE">
        <w:trPr>
          <w:trHeight w:val="11513"/>
        </w:trPr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3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Prowadzenie badań i działań diagnostycznych uczniów, w tym diagnozowanie indywidualnych potrzeb rozwojowych i edukacyjnych oraz możliwości psychofizycznych uczniów w celu określenia mocnych stron, predyspozycji, zainteresowań i uzdolnień oraz przyczyn niepowodzeń edukacyjnych.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</w:tc>
        <w:tc>
          <w:tcPr>
            <w:tcW w:w="3251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Rozmowy </w:t>
            </w:r>
            <w:r w:rsidRPr="001B62DE">
              <w:rPr>
                <w:color w:val="000000"/>
              </w:rPr>
              <w:br/>
              <w:t>z wychowawcami klas diagnozujące sytuację uczniów (edukacyjną, opiekuńczą, wychowawczą, materialną).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-Sporządzenie imiennych wykazów uczniów 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z uwzględnieniem ich problemów i potrzeb.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-Analiza dokumentacji szkolnej oraz rozmowy indywidualne z uczniami, rodzicami, nauczycielami, obserwacje, wywiady (gromadzenie informacji).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-Współpraca z przedstawicielami instytucji wspierających proces wychowania.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Obserwacje i pomiary pedagogiczne w celu rozpoznania u uczniów ryzyka wystąpienia specyficznych trudności </w:t>
            </w:r>
            <w:r w:rsidRPr="001B62DE">
              <w:rPr>
                <w:color w:val="000000"/>
              </w:rPr>
              <w:br/>
              <w:t>w uczeniu się.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 Konsultacje pedagogiczne dotyczące sytuacji uczniów, ustalanie sposobów rozwijania zainteresowań, ale też zapobiegania i likwidacji niepowodzeń w nauce lub wychowawczych.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</w:tc>
        <w:tc>
          <w:tcPr>
            <w:tcW w:w="2309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Wrzesień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  <w:t>Wrzesień</w:t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W ciągu całego roku szkolnego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W miarę potrzeb w ciągu całego roku szkolnego 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  <w:t>W miarę potrzeb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  <w:t>Na bieżąco w ciągu roku szkolnego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Cały rok szkolny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3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Diagnozowanie sytuacji wychowawczych w celu rozwiązywania problemów wychowawczych.</w:t>
            </w:r>
          </w:p>
        </w:tc>
        <w:tc>
          <w:tcPr>
            <w:tcW w:w="3251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Współpraca </w:t>
            </w:r>
            <w:r w:rsidRPr="001B62DE">
              <w:rPr>
                <w:color w:val="000000"/>
              </w:rPr>
              <w:br/>
              <w:t xml:space="preserve">z nauczycielami </w:t>
            </w:r>
            <w:r w:rsidRPr="001B62DE">
              <w:rPr>
                <w:color w:val="000000"/>
              </w:rPr>
              <w:br/>
              <w:t>i rodzicami (wspólna analiza trudnych sytuacji wychowawczych).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Obserwacje i rozmowy </w:t>
            </w:r>
            <w:r w:rsidRPr="001B62DE">
              <w:rPr>
                <w:color w:val="000000"/>
              </w:rPr>
              <w:br/>
              <w:t>z uczniami.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-Uczestniczenie </w:t>
            </w:r>
            <w:r w:rsidRPr="001B62DE">
              <w:rPr>
                <w:color w:val="000000"/>
              </w:rPr>
              <w:br/>
              <w:t>w spotkaniach zespołu wychowawczego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Przeprowadzenie sondażowych badań ankietowy wśród uczniów, rodziców i nauczycieli dotyczących diagnozy poczucia bezpieczeństwa uczniów w szkole.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Analiza wraz z zespołem nauczycieli wyników badań sondażowych oraz opracowanie raportu.</w:t>
            </w:r>
          </w:p>
        </w:tc>
        <w:tc>
          <w:tcPr>
            <w:tcW w:w="2309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Na bieżąco w ciągu roku szkolnego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W miarę potrzeb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W miarę potrzeb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  <w:t>Listopad/grudzień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Styczeń/luty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3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Udzielanie pomocy psychologiczno- pedagogicznej w formach odpowiednich do rozpoznanych potrzeb.</w:t>
            </w:r>
          </w:p>
        </w:tc>
        <w:tc>
          <w:tcPr>
            <w:tcW w:w="3251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-Organizowanie i pomoc w skierowaniu uczniów </w:t>
            </w:r>
            <w:r w:rsidRPr="001B62DE">
              <w:rPr>
                <w:color w:val="000000"/>
              </w:rPr>
              <w:br/>
              <w:t>z trudnościami oraz szczególnie uzdolnionych na badania do poradni psychologiczno-pedagogicznej.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Analizowanie opinii </w:t>
            </w:r>
            <w:r w:rsidRPr="001B62DE">
              <w:rPr>
                <w:color w:val="000000"/>
              </w:rPr>
              <w:br/>
              <w:t xml:space="preserve">i orzeczeń wydanych przez poradnie psychologiczno-pedagogiczne, współorganizowanie pomocy zgodnie z zaleceniami poradni. </w:t>
            </w:r>
            <w:r w:rsidRPr="001B62DE">
              <w:rPr>
                <w:color w:val="000000"/>
              </w:rPr>
              <w:br/>
              <w:t>-Kwalifikowanie uczniów mających trudności w realizacji procesu dydaktyczno-wychowawczego oraz szczególnie uzdolnionych do różnych form pomocy psychologiczno-pedagogicznej. 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-Wspieranie nauczycieli, </w:t>
            </w:r>
            <w:r w:rsidRPr="001B62DE">
              <w:rPr>
                <w:color w:val="000000"/>
              </w:rPr>
              <w:br/>
              <w:t xml:space="preserve">a także rodziców </w:t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lastRenderedPageBreak/>
              <w:t xml:space="preserve">w rozwiązywaniu problemów wychowawczych </w:t>
            </w:r>
            <w:r w:rsidRPr="001B62DE">
              <w:rPr>
                <w:color w:val="000000"/>
              </w:rPr>
              <w:br/>
              <w:t xml:space="preserve">i  dydaktycznych oraz </w:t>
            </w:r>
            <w:r w:rsidRPr="001B62DE">
              <w:rPr>
                <w:color w:val="000000"/>
              </w:rPr>
              <w:br/>
              <w:t>w rozwijaniu ich umiejętności wychowawczych w celu zwiększenia efektywności pomocy psychologiczno-pedagogicznej (porady, konsultacje).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Organizowanie doradztwa pedagogicznego z udziałem specjalistów.</w:t>
            </w:r>
          </w:p>
        </w:tc>
        <w:tc>
          <w:tcPr>
            <w:tcW w:w="2309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lastRenderedPageBreak/>
              <w:t>W ciągu całego roku szkolnego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W miarę potrzeb w ciągu całego roku szkolnego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Cały rok szkolny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  <w:t>Cały rok szkolny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W miarę potrzeb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3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Podejmowanie działań </w:t>
            </w:r>
            <w:r w:rsidRPr="001B62DE">
              <w:rPr>
                <w:color w:val="000000"/>
              </w:rPr>
              <w:br/>
              <w:t xml:space="preserve">z zakresu profilaktyki uzależnień i innych problemów dzieci </w:t>
            </w:r>
            <w:r w:rsidRPr="001B62DE">
              <w:rPr>
                <w:color w:val="000000"/>
              </w:rPr>
              <w:br/>
              <w:t>i młodzieży.</w:t>
            </w:r>
          </w:p>
        </w:tc>
        <w:tc>
          <w:tcPr>
            <w:tcW w:w="3251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Koordynowanie </w:t>
            </w:r>
            <w:r w:rsidRPr="001B62DE">
              <w:rPr>
                <w:color w:val="000000"/>
              </w:rPr>
              <w:br/>
              <w:t>i realizacja zadań wynikających ze Szkolnego Programu Wychowawczo-Profilaktycznego.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Organizowanie wsparcia dla nauczycieli i rodziców uczniów.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Zapraszanie specjalistów na spotkania z rodzicami.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Podejmowanie działań informacyjno-profilaktycznych.</w:t>
            </w:r>
            <w:r w:rsidRPr="001B62DE">
              <w:rPr>
                <w:color w:val="000000"/>
              </w:rPr>
              <w:br/>
              <w:t xml:space="preserve">- Współpraca w zakresie profilaktyki, wychowania </w:t>
            </w:r>
            <w:r w:rsidRPr="001B62DE">
              <w:rPr>
                <w:color w:val="000000"/>
              </w:rPr>
              <w:br/>
              <w:t>i promocji zdrowia z Poradnią Psychologiczno-Pedagogiczną, Miejskim Ośrodkiem Pomocy Społecznej, Policją, Sądem Rodzinnym i in.</w:t>
            </w:r>
          </w:p>
        </w:tc>
        <w:tc>
          <w:tcPr>
            <w:tcW w:w="2309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Zgodnie z harmonogramem SPW-P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W miarę potrzeb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 xml:space="preserve">W miarę potrzeb 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Wrzesień/październik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W miarę potrzeb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3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Minimalizowanie skutków zaburzeń rozwojowych, zapobieganie zaburzeniom zachowania oraz inicjowanie różnych form pomocy w środowisku szkolnym i pozaszkolnym uczniów.</w:t>
            </w:r>
          </w:p>
        </w:tc>
        <w:tc>
          <w:tcPr>
            <w:tcW w:w="3251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Rozpoznawanie we współpracy z nauczycielami i rodzicami problemów uczniów, ich genezy oraz podłoża.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Inicjowanie oraz prowadzenie działań mediacyjnych </w:t>
            </w:r>
            <w:r w:rsidRPr="001B62DE">
              <w:rPr>
                <w:color w:val="000000"/>
              </w:rPr>
              <w:br/>
              <w:t xml:space="preserve">i interwencyjnych </w:t>
            </w:r>
            <w:r w:rsidRPr="001B62DE">
              <w:rPr>
                <w:color w:val="000000"/>
              </w:rPr>
              <w:br/>
              <w:t>w sytuacjach kryzysowych.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 Pomoc uczniom w eliminowaniu napięć </w:t>
            </w:r>
            <w:r w:rsidRPr="001B62DE">
              <w:rPr>
                <w:color w:val="000000"/>
              </w:rPr>
              <w:lastRenderedPageBreak/>
              <w:t xml:space="preserve">psychicznych w związku </w:t>
            </w:r>
            <w:r w:rsidRPr="001B62DE">
              <w:rPr>
                <w:color w:val="000000"/>
              </w:rPr>
              <w:br/>
              <w:t>z trudnościami rozwojowymi, zaburzeniami zachowania, a także powstałych na tle niepowodzeń szkolnych, konfliktów rówieśniczych lub rodzinnych, kierowanie do różnorodnych form wsparcia.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Bieżące sporządzanie opinii na temat uczniów na wniosek uprawnionych organów i podmiotów.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Organizowanie pomocy materialnej dla uczniów z rodzin znajdujących się w trudnej sytuacji materialnej (stypendia szkolne, zasiłki, dożywianie, pomoc rzeczowa, bezpłatne kolonie letnie).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 Prowadzenie rozmów wychowawczych indywidualnych, grupowych lub pogadanek w zespołach klasowych.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Organizowanie zajęć dla uczniów z zakresu komunikacji interpersonalnej, radzenia sobie z emocjami, kształtowania pozytywnych postaw społecznych (poszanowanie godności, uczciwość w stosunku do innych, szacunek do samego siebie i innych).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 Uruchomienie „skrzynki zaufania”, by uczniowie mogli też w formie pisemnej zgłaszać swoje problemy oraz potrzeby.</w:t>
            </w:r>
          </w:p>
        </w:tc>
        <w:tc>
          <w:tcPr>
            <w:tcW w:w="2309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lastRenderedPageBreak/>
              <w:t>W ciągu całego roku szkolnego</w:t>
            </w: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lastRenderedPageBreak/>
              <w:t>W miarę potrzeb w ciągu całego roku szkolnego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W miarę potrzeb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  <w:t>Na bieżąco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  <w:t xml:space="preserve">W miarę potrzeb </w:t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Wrzesień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3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Inicjowanie i prowadzenie działań mediacyjnych i interwencyjnych w sytuacjach kryzysowych.</w:t>
            </w:r>
          </w:p>
        </w:tc>
        <w:tc>
          <w:tcPr>
            <w:tcW w:w="3251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Udział w szkoleniach.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 Podejmowanie stosownych działań w przypadku podejrzenia, że uczeń jest </w:t>
            </w:r>
            <w:r w:rsidRPr="001B62DE">
              <w:rPr>
                <w:color w:val="000000"/>
              </w:rPr>
              <w:lastRenderedPageBreak/>
              <w:t>ofiarą przemocy.</w:t>
            </w:r>
          </w:p>
        </w:tc>
        <w:tc>
          <w:tcPr>
            <w:tcW w:w="2309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lastRenderedPageBreak/>
              <w:t>W miarę potrzeb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3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Pomoc rodzicom  oraz nauczycielom w rozpoznawaniu i rozwijaniu indywidualnych możliwości, predyspozycji </w:t>
            </w:r>
            <w:r w:rsidRPr="001B62DE">
              <w:rPr>
                <w:color w:val="000000"/>
              </w:rPr>
              <w:br/>
              <w:t>i uzdolnień uczniów.</w:t>
            </w:r>
          </w:p>
        </w:tc>
        <w:tc>
          <w:tcPr>
            <w:tcW w:w="3251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Współpraca z nauczycielami oraz rodzicami w rozpoznawaniu potrzeb </w:t>
            </w:r>
            <w:r w:rsidRPr="001B62DE">
              <w:rPr>
                <w:color w:val="000000"/>
              </w:rPr>
              <w:br/>
              <w:t>i możliwości uczniów (doradztwo, konsultacje).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-Przeprowadzenie spotkania dla rodziców klas I-III odnośnie rozpoznawania i rozwijania indywidualnych możliwości, predyspozycji oraz uzdolnień dzieci.</w:t>
            </w:r>
          </w:p>
        </w:tc>
        <w:tc>
          <w:tcPr>
            <w:tcW w:w="2309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W ciągu całego roku szkolnego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-zgodnie z harmonogramem spotkań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</w:r>
            <w:r w:rsidRPr="001B62DE">
              <w:rPr>
                <w:color w:val="000000"/>
              </w:rPr>
              <w:br/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3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Wspieranie nauczycieli i specjalistów w rozpoznawaniu indywidualnych potrzeb rozwojowych i edukacyjnych oraz możliwości psychofizycznych uczniów oraz w udzielaniu pomocy psychologiczno-pedagogicznej.</w:t>
            </w:r>
          </w:p>
        </w:tc>
        <w:tc>
          <w:tcPr>
            <w:tcW w:w="3251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Uczestniczenie </w:t>
            </w:r>
            <w:r w:rsidRPr="001B62DE">
              <w:rPr>
                <w:color w:val="000000"/>
              </w:rPr>
              <w:br/>
              <w:t>w pracach zespołów samokształceniowych oraz wychowawczych.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 Udzielanie nauczycielom </w:t>
            </w:r>
            <w:r w:rsidRPr="001B62DE">
              <w:rPr>
                <w:color w:val="000000"/>
              </w:rPr>
              <w:br/>
              <w:t>i specjalistom bieżących porad i pomocy w ich pracy z uczniami.</w:t>
            </w:r>
          </w:p>
        </w:tc>
        <w:tc>
          <w:tcPr>
            <w:tcW w:w="2309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W ciągu całego roku szkolnego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W miarę potrzeb w ciągu całego roku szkolnego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3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Rozwój i samodoskonalenie</w:t>
            </w:r>
          </w:p>
        </w:tc>
        <w:tc>
          <w:tcPr>
            <w:tcW w:w="3251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- Systematyczne gromadzenie literatury fachowej oraz pomocy dydaktycznych potrzebnych w pracy pedagoga szkolnego.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 xml:space="preserve">- Samodoskonalenie oraz udział w różnych formach doskonalenia zawodowego (zespoły samokształceniowe, szkoleniowe rady pedagogiczne, narady </w:t>
            </w:r>
            <w:r w:rsidRPr="001B62DE">
              <w:rPr>
                <w:color w:val="000000"/>
              </w:rPr>
              <w:br/>
              <w:t>i konferencje organizowane dla pedagogów szkolnych przez instytucje wspierające proces wychowania, kursy oferowane przez WOM).</w:t>
            </w:r>
          </w:p>
        </w:tc>
        <w:tc>
          <w:tcPr>
            <w:tcW w:w="2309" w:type="dxa"/>
          </w:tcPr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Cały rok szkolny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br/>
              <w:t>Cały rok szkolny</w:t>
            </w:r>
          </w:p>
          <w:p w:rsidR="00B8189C" w:rsidRPr="001B62DE" w:rsidRDefault="00B8189C" w:rsidP="001B62DE">
            <w:pPr>
              <w:pStyle w:val="NormalnyWeb"/>
              <w:spacing w:before="0" w:after="0" w:line="313" w:lineRule="atLeast"/>
              <w:rPr>
                <w:color w:val="000000"/>
              </w:rPr>
            </w:pPr>
            <w:r w:rsidRPr="001B62DE">
              <w:rPr>
                <w:color w:val="000000"/>
              </w:rPr>
              <w:t>i zgodnie z terminami form doskonalenia zawodowego</w:t>
            </w:r>
          </w:p>
        </w:tc>
      </w:tr>
    </w:tbl>
    <w:p w:rsidR="00B8189C" w:rsidRPr="00114CB1" w:rsidRDefault="00B8189C" w:rsidP="00D42608">
      <w:pP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</w:p>
    <w:p w:rsidR="00B8189C" w:rsidRDefault="00B8189C" w:rsidP="00850302">
      <w:pPr>
        <w:rPr>
          <w:color w:val="FF0000"/>
        </w:rPr>
      </w:pPr>
    </w:p>
    <w:p w:rsidR="00B8189C" w:rsidRPr="007D0A77" w:rsidRDefault="00B8189C" w:rsidP="000675B9">
      <w:pPr>
        <w:suppressAutoHyphens/>
        <w:autoSpaceDN w:val="0"/>
        <w:jc w:val="center"/>
        <w:textAlignment w:val="baseline"/>
        <w:rPr>
          <w:b/>
          <w:bCs/>
          <w:color w:val="00000A"/>
          <w:kern w:val="3"/>
        </w:rPr>
      </w:pPr>
      <w:r w:rsidRPr="007D0A77">
        <w:rPr>
          <w:rFonts w:ascii="Times New Roman" w:hAnsi="Times New Roman" w:cs="Times New Roman"/>
          <w:b/>
          <w:bCs/>
          <w:color w:val="00000A"/>
          <w:kern w:val="3"/>
          <w:sz w:val="18"/>
          <w:szCs w:val="18"/>
        </w:rPr>
        <w:lastRenderedPageBreak/>
        <w:t>Załącznik nr 18 do Planu Pracy Szkoły Podstawowej w Woźnikach – Ligota Woźnicka na rok szkolny 2022/2023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</w:rPr>
      </w:pPr>
    </w:p>
    <w:p w:rsidR="00B8189C" w:rsidRPr="009030E4" w:rsidRDefault="00B8189C" w:rsidP="000675B9">
      <w:pPr>
        <w:suppressAutoHyphens/>
        <w:autoSpaceDN w:val="0"/>
        <w:spacing w:after="0" w:line="360" w:lineRule="auto"/>
        <w:ind w:firstLine="708"/>
        <w:jc w:val="center"/>
        <w:textAlignment w:val="baseline"/>
        <w:rPr>
          <w:b/>
          <w:bCs/>
          <w:color w:val="00000A"/>
          <w:kern w:val="3"/>
        </w:rPr>
      </w:pPr>
      <w:r w:rsidRPr="009030E4">
        <w:rPr>
          <w:rFonts w:ascii="Times New Roman" w:hAnsi="Times New Roman" w:cs="Times New Roman"/>
          <w:b/>
          <w:bCs/>
          <w:color w:val="00000A"/>
          <w:kern w:val="3"/>
          <w:sz w:val="24"/>
          <w:szCs w:val="24"/>
        </w:rPr>
        <w:t>PLAN PRACY LOGOPEDY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Logopedia zajmuje się kształtowaniem mowy, zapobieganiem zaburzeniom  mowy                  i ich usuwaniem, troską o kulturę żywego słowa. Terapia logopedyczna obejmuje oddziaływania korekcyjne w zakresie zaburzonych czynności mowy. Zajęcia logopedyczne skierowane są dla dzieci z zaburzeniami mowy, które powodują zaburzenia komunikacji językowej oraz utrudniają naukę. Nadrzędnym celem zajęć logopedycznych jest stymulowanie rozwoju mowy, kształtowanie prawidłowej mowy, zapobieganie wad wymowy, korekta wad wymowy, a także nauczanie mowy w przypadku jej braku lub utraty.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Cele główne:</w:t>
      </w:r>
    </w:p>
    <w:p w:rsidR="00B8189C" w:rsidRPr="000675B9" w:rsidRDefault="00B8189C" w:rsidP="000675B9">
      <w:pPr>
        <w:tabs>
          <w:tab w:val="left" w:pos="1149"/>
        </w:tabs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ab/>
      </w:r>
    </w:p>
    <w:p w:rsidR="00B8189C" w:rsidRPr="000675B9" w:rsidRDefault="00B8189C" w:rsidP="000675B9">
      <w:pPr>
        <w:widowControl w:val="0"/>
        <w:numPr>
          <w:ilvl w:val="0"/>
          <w:numId w:val="36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Stymulowanie prawidłowego rozwoju mowy.</w:t>
      </w:r>
    </w:p>
    <w:p w:rsidR="00B8189C" w:rsidRPr="000675B9" w:rsidRDefault="00B8189C" w:rsidP="000675B9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Korygowanie istniejących wad wymowy.</w:t>
      </w:r>
    </w:p>
    <w:p w:rsidR="00B8189C" w:rsidRPr="000675B9" w:rsidRDefault="00B8189C" w:rsidP="000675B9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Utrwalanie prawidłowych wzorców mowy.</w:t>
      </w:r>
    </w:p>
    <w:p w:rsidR="00B8189C" w:rsidRPr="000675B9" w:rsidRDefault="00B8189C" w:rsidP="000675B9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Rozbudzanie i rozwijanie wrażliwości poprzez ekspresję słowną, muzyczno – ruchową.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Cele szczegółowe: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Kształtowanie prawidłowej mowy.</w:t>
      </w:r>
    </w:p>
    <w:p w:rsidR="00B8189C" w:rsidRPr="000675B9" w:rsidRDefault="00B8189C" w:rsidP="000675B9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Kształtowanie prawidłowych wzorców ruchowych narządów artykulacyjnych.</w:t>
      </w:r>
    </w:p>
    <w:p w:rsidR="00B8189C" w:rsidRPr="000675B9" w:rsidRDefault="00B8189C" w:rsidP="000675B9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Kształtowanie poczucia rytmu umożliwiającego prawidłowe stosowanie prozodii mowy, tj. melodii, akcentu i rytmu.</w:t>
      </w:r>
    </w:p>
    <w:p w:rsidR="00B8189C" w:rsidRPr="000675B9" w:rsidRDefault="00B8189C" w:rsidP="000675B9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Doskonalenie wymowy.</w:t>
      </w:r>
    </w:p>
    <w:p w:rsidR="00B8189C" w:rsidRPr="000675B9" w:rsidRDefault="00B8189C" w:rsidP="000675B9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Wdrażanie do praktycznego wykorzystania nawyków poprawnej wymowy.</w:t>
      </w:r>
    </w:p>
    <w:p w:rsidR="00B8189C" w:rsidRPr="000675B9" w:rsidRDefault="00B8189C" w:rsidP="000675B9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Wdrażanie do twórczej aktywności słownej.</w:t>
      </w:r>
    </w:p>
    <w:p w:rsidR="00B8189C" w:rsidRPr="000675B9" w:rsidRDefault="00B8189C" w:rsidP="000675B9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Kształtowanie umiejętności różnicowania i identyfikowania dźwięków mowy.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Metody pracy:</w:t>
      </w:r>
    </w:p>
    <w:p w:rsidR="00B8189C" w:rsidRPr="000675B9" w:rsidRDefault="00B8189C" w:rsidP="000675B9">
      <w:pPr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Aktywności ruchowej.</w:t>
      </w:r>
    </w:p>
    <w:p w:rsidR="00B8189C" w:rsidRPr="000675B9" w:rsidRDefault="00B8189C" w:rsidP="000675B9">
      <w:pPr>
        <w:widowControl w:val="0"/>
        <w:numPr>
          <w:ilvl w:val="0"/>
          <w:numId w:val="28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lastRenderedPageBreak/>
        <w:t>Zabawowe.</w:t>
      </w:r>
    </w:p>
    <w:p w:rsidR="00B8189C" w:rsidRPr="000675B9" w:rsidRDefault="00B8189C" w:rsidP="000675B9">
      <w:pPr>
        <w:widowControl w:val="0"/>
        <w:numPr>
          <w:ilvl w:val="0"/>
          <w:numId w:val="28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Logopedyczne.</w:t>
      </w:r>
    </w:p>
    <w:p w:rsidR="00B8189C" w:rsidRPr="000675B9" w:rsidRDefault="00B8189C" w:rsidP="000675B9">
      <w:pPr>
        <w:widowControl w:val="0"/>
        <w:numPr>
          <w:ilvl w:val="0"/>
          <w:numId w:val="28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Lingwistyczne.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Techniki:</w:t>
      </w:r>
    </w:p>
    <w:p w:rsidR="00B8189C" w:rsidRPr="000675B9" w:rsidRDefault="00B8189C" w:rsidP="000675B9">
      <w:pPr>
        <w:widowControl w:val="0"/>
        <w:numPr>
          <w:ilvl w:val="0"/>
          <w:numId w:val="38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Ćwiczenia logopedyczne: oddechowe, fonacyjne, artykulacyjne, usprawniające motorykę i kinestezję narządów mowy.</w:t>
      </w:r>
    </w:p>
    <w:p w:rsidR="00B8189C" w:rsidRPr="000675B9" w:rsidRDefault="00B8189C" w:rsidP="000675B9">
      <w:pPr>
        <w:widowControl w:val="0"/>
        <w:numPr>
          <w:ilvl w:val="0"/>
          <w:numId w:val="29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Pokaz i wyjaśnienie ułożenia artykulatorów, właściwego dla prawidłowej realizacji określonych głosek.</w:t>
      </w:r>
    </w:p>
    <w:p w:rsidR="00B8189C" w:rsidRPr="000675B9" w:rsidRDefault="00B8189C" w:rsidP="000675B9">
      <w:pPr>
        <w:widowControl w:val="0"/>
        <w:numPr>
          <w:ilvl w:val="0"/>
          <w:numId w:val="29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Uczulanie miejsc artykulacji.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Formy pracy:</w:t>
      </w:r>
    </w:p>
    <w:p w:rsidR="00B8189C" w:rsidRPr="000675B9" w:rsidRDefault="00B8189C" w:rsidP="000675B9">
      <w:pPr>
        <w:widowControl w:val="0"/>
        <w:numPr>
          <w:ilvl w:val="0"/>
          <w:numId w:val="39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Indywidualne.</w:t>
      </w:r>
    </w:p>
    <w:p w:rsidR="00B8189C" w:rsidRPr="000675B9" w:rsidRDefault="00B8189C" w:rsidP="000675B9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Grupowe.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Środki:</w:t>
      </w:r>
    </w:p>
    <w:p w:rsidR="00B8189C" w:rsidRPr="000675B9" w:rsidRDefault="00B8189C" w:rsidP="000675B9">
      <w:pPr>
        <w:widowControl w:val="0"/>
        <w:numPr>
          <w:ilvl w:val="0"/>
          <w:numId w:val="40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Pomoce logopedyczne.</w:t>
      </w:r>
    </w:p>
    <w:p w:rsidR="00B8189C" w:rsidRPr="000675B9" w:rsidRDefault="00B8189C" w:rsidP="000675B9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Pomoce dydaktyczne.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Plan pracy:</w:t>
      </w:r>
    </w:p>
    <w:p w:rsidR="00B8189C" w:rsidRPr="000675B9" w:rsidRDefault="00B8189C" w:rsidP="000675B9">
      <w:pPr>
        <w:widowControl w:val="0"/>
        <w:numPr>
          <w:ilvl w:val="0"/>
          <w:numId w:val="41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Prace organizacyjne:</w:t>
      </w:r>
    </w:p>
    <w:p w:rsidR="00B8189C" w:rsidRPr="000675B9" w:rsidRDefault="00B8189C" w:rsidP="000675B9">
      <w:pPr>
        <w:widowControl w:val="0"/>
        <w:numPr>
          <w:ilvl w:val="0"/>
          <w:numId w:val="42"/>
        </w:numPr>
        <w:suppressAutoHyphens/>
        <w:autoSpaceDN w:val="0"/>
        <w:spacing w:after="0" w:line="360" w:lineRule="auto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Przygotowanie miejsca pracy, zebranie niezbędnych pomocy dydaktycznych.</w:t>
      </w:r>
    </w:p>
    <w:p w:rsidR="00B8189C" w:rsidRPr="000675B9" w:rsidRDefault="00B8189C" w:rsidP="000675B9">
      <w:pPr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Diagnoza logopedyczna. Przeprowadzenie badań przesiewowych w celu zakwalifikowania dzieci do udziału w zajęciach logopedycznych. Ponowne przebadanie uczniów biorących udział w zajęciach logopedycznych.</w:t>
      </w:r>
    </w:p>
    <w:p w:rsidR="00B8189C" w:rsidRPr="000675B9" w:rsidRDefault="00B8189C" w:rsidP="000675B9">
      <w:pPr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Diagnozowanie indywidualnych potrzeb rozwojowych i edukacyjnych uczniów, możliwości psychofizycznych w celu określenia ich mocnych stron, predyspozycji, zainteresowań, uzdolnień oraz przyczyn niepowodzeń edukacyjnych, trudności w funkcjonowaniu, barier i ograniczeń utrudniających im funkcjonowanie i uczestnictwo w życiu przedszkola i szkoły.</w:t>
      </w:r>
    </w:p>
    <w:p w:rsidR="00B8189C" w:rsidRPr="000675B9" w:rsidRDefault="00B8189C" w:rsidP="000675B9">
      <w:pPr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Konsultacje z wychowawcami, rodzicami.</w:t>
      </w:r>
    </w:p>
    <w:p w:rsidR="00B8189C" w:rsidRPr="000675B9" w:rsidRDefault="00B8189C" w:rsidP="000675B9">
      <w:pPr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Zapoznanie się z nowymi orzeczeniami psychologiczno – pedagogicznymi oraz wynikami badań specjalistycznych.</w:t>
      </w:r>
    </w:p>
    <w:p w:rsidR="00B8189C" w:rsidRPr="000675B9" w:rsidRDefault="00B8189C" w:rsidP="000675B9">
      <w:pPr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lastRenderedPageBreak/>
        <w:t>Założenie dokumentacji.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2. Właściwa praca korekcyjna:</w:t>
      </w:r>
    </w:p>
    <w:p w:rsidR="00B8189C" w:rsidRPr="000675B9" w:rsidRDefault="00B8189C" w:rsidP="000675B9">
      <w:pPr>
        <w:widowControl w:val="0"/>
        <w:numPr>
          <w:ilvl w:val="0"/>
          <w:numId w:val="43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Ćwiczenia oddechowe mające na celu wypracowanie prawidłowego toru oddechowego dla mowy.</w:t>
      </w:r>
    </w:p>
    <w:p w:rsidR="00B8189C" w:rsidRPr="000675B9" w:rsidRDefault="00B8189C" w:rsidP="000675B9">
      <w:pPr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Ćwiczenia percepcji słuchowej ( w tym słuchu fonemowego) mające na celu usprawnianie odbioru dźwięku akustycznego, rozróżniania i identyfikowania głosek.</w:t>
      </w:r>
    </w:p>
    <w:p w:rsidR="00B8189C" w:rsidRPr="000675B9" w:rsidRDefault="00B8189C" w:rsidP="000675B9">
      <w:pPr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Ćwiczenia artykulacyjne mające na celu usprawnianie funkcjonowania narządów mowy, utrwalanie prawidłowych wzorców artykulacyjnych.</w:t>
      </w:r>
    </w:p>
    <w:p w:rsidR="00B8189C" w:rsidRPr="000675B9" w:rsidRDefault="00B8189C" w:rsidP="000675B9">
      <w:pPr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Ćwiczenia na materiałach językowych mających na celu stymulowanie rozwoju mowy w aspekcie leksykalnym.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3. Współpraca z wychowawcami, rodzicami:</w:t>
      </w:r>
    </w:p>
    <w:p w:rsidR="00B8189C" w:rsidRPr="000675B9" w:rsidRDefault="00B8189C" w:rsidP="000675B9">
      <w:pPr>
        <w:widowControl w:val="0"/>
        <w:numPr>
          <w:ilvl w:val="0"/>
          <w:numId w:val="44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Instruowanie o sposobie korekcji mowy, pokaz ćwiczeń, informowanie o postępach.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</w:p>
    <w:p w:rsidR="00B8189C" w:rsidRPr="000675B9" w:rsidRDefault="00B8189C" w:rsidP="000675B9">
      <w:p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4. Ewaluacja</w:t>
      </w:r>
    </w:p>
    <w:p w:rsidR="00B8189C" w:rsidRPr="000675B9" w:rsidRDefault="00B8189C" w:rsidP="000675B9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Ewaluacja programu odbywać się będzie poprzez:</w:t>
      </w:r>
    </w:p>
    <w:p w:rsidR="00B8189C" w:rsidRPr="000675B9" w:rsidRDefault="00B8189C" w:rsidP="000675B9">
      <w:pPr>
        <w:widowControl w:val="0"/>
        <w:numPr>
          <w:ilvl w:val="0"/>
          <w:numId w:val="45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Systematyczne obserwacje osiągnięć dziecka.</w:t>
      </w:r>
    </w:p>
    <w:p w:rsidR="00B8189C" w:rsidRPr="000675B9" w:rsidRDefault="00B8189C" w:rsidP="000675B9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Analizę osiągnięć dziecka.</w:t>
      </w:r>
    </w:p>
    <w:p w:rsidR="00B8189C" w:rsidRPr="000675B9" w:rsidRDefault="00B8189C" w:rsidP="000675B9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Uzyskane postępy.</w:t>
      </w:r>
    </w:p>
    <w:p w:rsidR="00B8189C" w:rsidRPr="000675B9" w:rsidRDefault="00B8189C" w:rsidP="000675B9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Diagnozowanie indywidualnych potrzeb rozwojowych i edukacyjnych uczniów, możliwości psychofizycznych w celu określenia ich mocnych stron, predyspozycji, zainteresowań, uzdolnień oraz przyczyn niepowodzeń edukacyjnych, trudności                       w funkcjonowaniu, barier i ograniczeń utrudniających im funkcjonowanie                              i uczestnictwo w życiu przedszkola i szkoły.</w:t>
      </w:r>
    </w:p>
    <w:p w:rsidR="00B8189C" w:rsidRPr="000675B9" w:rsidRDefault="00B8189C" w:rsidP="000675B9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</w:rPr>
        <w:t>Dokonywanie wielospecjalistycznej oceny poziomu funkcjonowania dzieci  objętych kształceniem specjalnym wspólnie z wychowawcami.</w:t>
      </w:r>
    </w:p>
    <w:p w:rsidR="00B8189C" w:rsidRPr="000675B9" w:rsidRDefault="00B8189C" w:rsidP="00850302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color w:val="00000A"/>
          <w:kern w:val="3"/>
        </w:rPr>
      </w:pPr>
      <w:r w:rsidRPr="000675B9">
        <w:rPr>
          <w:rFonts w:ascii="Times New Roman" w:hAnsi="Times New Roman" w:cs="Times New Roman"/>
          <w:color w:val="00000A"/>
          <w:kern w:val="3"/>
          <w:sz w:val="24"/>
          <w:szCs w:val="24"/>
        </w:rPr>
        <w:t>Rozmowę z wychowawcami oraz rodzicami.</w:t>
      </w:r>
    </w:p>
    <w:p w:rsidR="00B8189C" w:rsidRDefault="00B8189C" w:rsidP="00850302">
      <w:pPr>
        <w:rPr>
          <w:color w:val="FF0000"/>
        </w:rPr>
      </w:pPr>
    </w:p>
    <w:p w:rsidR="00B8189C" w:rsidRDefault="00B8189C" w:rsidP="00850302">
      <w:pPr>
        <w:rPr>
          <w:color w:val="FF0000"/>
        </w:rPr>
      </w:pPr>
    </w:p>
    <w:p w:rsidR="00B8189C" w:rsidRDefault="00B8189C" w:rsidP="00850302">
      <w:pPr>
        <w:rPr>
          <w:color w:val="FF0000"/>
        </w:rPr>
      </w:pPr>
    </w:p>
    <w:p w:rsidR="00B8189C" w:rsidRPr="007D0A77" w:rsidRDefault="00B8189C" w:rsidP="000675B9">
      <w:pPr>
        <w:pStyle w:val="Standard"/>
        <w:jc w:val="center"/>
        <w:rPr>
          <w:rFonts w:cs="Times New Roman"/>
          <w:b/>
          <w:bCs/>
          <w:sz w:val="18"/>
          <w:szCs w:val="18"/>
        </w:rPr>
      </w:pPr>
      <w:r w:rsidRPr="007D0A77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19 do Planu Pracy Szkoły Podstawowej w Woźnikach – Ligota Woźnicka na rok szkolny 2022/2023</w:t>
      </w:r>
    </w:p>
    <w:p w:rsidR="00B8189C" w:rsidRPr="009030E4" w:rsidRDefault="00B8189C" w:rsidP="000675B9">
      <w:pPr>
        <w:pStyle w:val="Standard"/>
        <w:spacing w:line="360" w:lineRule="auto"/>
        <w:rPr>
          <w:rFonts w:cs="Times New Roman"/>
          <w:b/>
          <w:bCs/>
        </w:rPr>
      </w:pPr>
    </w:p>
    <w:p w:rsidR="00B8189C" w:rsidRPr="00361C3D" w:rsidRDefault="00B8189C" w:rsidP="00361C3D">
      <w:pPr>
        <w:pStyle w:val="Standard"/>
        <w:spacing w:line="360" w:lineRule="auto"/>
        <w:ind w:firstLine="708"/>
        <w:jc w:val="center"/>
        <w:rPr>
          <w:rFonts w:cs="Times New Roman"/>
          <w:b/>
          <w:bCs/>
        </w:rPr>
      </w:pPr>
      <w:r w:rsidRPr="009030E4">
        <w:rPr>
          <w:rFonts w:ascii="Times New Roman" w:hAnsi="Times New Roman" w:cs="Times New Roman"/>
          <w:b/>
          <w:bCs/>
          <w:sz w:val="24"/>
          <w:szCs w:val="24"/>
        </w:rPr>
        <w:t>PLAN PRACY TERAPEUTY</w:t>
      </w:r>
    </w:p>
    <w:p w:rsidR="00B8189C" w:rsidRDefault="00B8189C" w:rsidP="000675B9">
      <w:pPr>
        <w:pStyle w:val="Standard"/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Terapia pedagogiczna to proces długotrwałych oddziaływań, szereg całościowych działań                        o charakterze pedagogicznym, nastawionych na pomoc dziecku, niwelowanie trudności, przyczyn  i objawów niepowodzeń szkolnych, nastawionych na eliminowanie ujemnych konsekwencji, podwyższanie samooceny i motywacji do dalszego działania, do obowiązków szkolnych. Terapia ta dąży do wszechstronnego rozwoju zdolności poznawczych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percepcyjno-motorycznych.</w:t>
      </w:r>
    </w:p>
    <w:p w:rsidR="00B8189C" w:rsidRDefault="00B8189C" w:rsidP="000675B9">
      <w:pPr>
        <w:pStyle w:val="Standard"/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</w:p>
    <w:p w:rsidR="00B8189C" w:rsidRDefault="00B8189C" w:rsidP="000675B9">
      <w:pPr>
        <w:pStyle w:val="Standard"/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Celem nadrzędnym terapii pedagogicznej jest stworzenie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wszechstronnego rozwoju umysłowego, psychicznego i społecznego dzieciom z utrudnieniami rozwojowymi, rozwoju na miarę ich możliwości, a przede wszystkim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pomoc dziecku w przezwyciężaniu trudności i umożliwienie mu prawidłowego funkcjonowania w grupie oraz osiągania pozytywnych wyników.</w:t>
      </w:r>
    </w:p>
    <w:p w:rsidR="00B8189C" w:rsidRDefault="00B8189C" w:rsidP="00361C3D">
      <w:pPr>
        <w:pStyle w:val="Standard"/>
        <w:spacing w:after="0" w:line="360" w:lineRule="auto"/>
        <w:ind w:firstLine="708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Cele ogólne: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1. Pomoc uczniom w przezwyciężeniu trudności w opanowaniu określonych umiejętności.</w:t>
      </w:r>
    </w:p>
    <w:p w:rsidR="00B8189C" w:rsidRDefault="00B8189C" w:rsidP="00361C3D">
      <w:pPr>
        <w:pStyle w:val="Standard"/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Budowanie u ucznia adekwatnej samooceny.</w:t>
      </w:r>
    </w:p>
    <w:p w:rsidR="00B8189C" w:rsidRDefault="00B8189C" w:rsidP="00361C3D">
      <w:pPr>
        <w:pStyle w:val="Standard"/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Stworzenie uczniowi możliwości wszechstronnego rozwoju umysłowego, emocjonalnego                       i społecznego.</w:t>
      </w:r>
    </w:p>
    <w:p w:rsidR="00B8189C" w:rsidRDefault="00B8189C" w:rsidP="00361C3D">
      <w:pPr>
        <w:pStyle w:val="Standard"/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Umożliwienie uczniom opanowania podstawowych umiejętności czytania i pisania oraz kontynuowania dalszej nauki w szkole.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5. Wyrównywanie braków w wiadomościach i umiejętnościach będących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przyczyną trudności szkolnych, tj. trudności w czytaniu, pisaniu i liczeniu.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6. Przywrócenie prawidłowych postaw uczniów wobec dalszej nauki.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bookmarkStart w:id="0" w:name="page3R_mcid21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Cele szczegó</w:t>
      </w:r>
      <w:bookmarkStart w:id="1" w:name="page3R_mcid31"/>
      <w:bookmarkEnd w:id="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łowe: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1. Stymulowanie ogólnego rozwoju ucznia.</w:t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Usprawnianie zaburzonych funkcji percepcyjnych i motorycznych.</w:t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3.Przezwyciężanie trudności w opanowaniu umiejętności czytania i pisania.</w:t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4.Zaspokojenie potrzeb rozwojowych dziecka poprzez uwzględnienie specyfiki jego trudności                   w nauce oraz dostrzeganie mocnych stron.</w:t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5.Kształtowanie pozytywnego nastawienia do podejmowania wysiłku intelektualnego.</w:t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Kształtowanie umiejętności zastosowania w praktyce posiadanej wiedzy.</w:t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7.Wzbogacanie słownika uczniów.</w:t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 Rozbudzanie motywacji do pracy nad wyrównywaniem braków.</w:t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 Wdrażanie do samodzielności w pracy.</w:t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10.Utrwalenie podstawowych zasad ortograficznych.</w:t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11. Doskonalenie umiejętności samokontroli pisanych tekstów.</w:t>
      </w:r>
    </w:p>
    <w:p w:rsidR="00B8189C" w:rsidRDefault="00B8189C" w:rsidP="00361C3D">
      <w:pPr>
        <w:pStyle w:val="Standard"/>
        <w:tabs>
          <w:tab w:val="left" w:pos="5578"/>
        </w:tabs>
        <w:spacing w:after="0"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 Stymulowanie i usprawnianie zaburzonych procesów psychomotorycznych istotnych                                 w op</w:t>
      </w:r>
      <w:bookmarkStart w:id="2" w:name="page3R_mcid41"/>
      <w:bookmarkEnd w:id="2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anowaniu umiejętności czytania i pisania, tj. usprawnianie analizatora wzrokowego, słuchowego, koordynacji wzrokowo – ruchowej.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13. Doskonalenie</w:t>
      </w:r>
      <w:bookmarkStart w:id="3" w:name="page3R_mcid51"/>
      <w:bookmarkEnd w:id="3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umiejętności czytania, pisania i liczenia.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14. Aktywizowanie i mot</w:t>
      </w:r>
      <w:bookmarkStart w:id="4" w:name="page3R_mcid61"/>
      <w:bookmarkEnd w:id="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ywowanie dziecka do nauki.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15. Eliminowanie napięć emocjonalnych.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16. Wzmacnianie wiary we własne siły i możliwości.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B8189C" w:rsidRDefault="00B8189C" w:rsidP="00361C3D">
      <w:pPr>
        <w:pStyle w:val="Textbody"/>
        <w:spacing w:after="0" w:line="360" w:lineRule="auto"/>
        <w:jc w:val="both"/>
        <w:rPr>
          <w:shd w:val="clear" w:color="auto" w:fill="FFFFFF"/>
        </w:rPr>
      </w:pPr>
    </w:p>
    <w:p w:rsidR="00B8189C" w:rsidRPr="00361C3D" w:rsidRDefault="00B8189C" w:rsidP="000675B9">
      <w:pPr>
        <w:pStyle w:val="Textbody"/>
        <w:spacing w:line="360" w:lineRule="auto"/>
        <w:jc w:val="both"/>
      </w:pPr>
      <w:r w:rsidRPr="00361C3D">
        <w:rPr>
          <w:rStyle w:val="StrongEmphasis"/>
          <w:b w:val="0"/>
          <w:bCs w:val="0"/>
          <w:shd w:val="clear" w:color="auto" w:fill="FFFFFF"/>
        </w:rPr>
        <w:t>Metody pracy:</w:t>
      </w:r>
    </w:p>
    <w:p w:rsidR="00B8189C" w:rsidRPr="00361C3D" w:rsidRDefault="00B8189C" w:rsidP="00D85B38">
      <w:pPr>
        <w:pStyle w:val="Textbody"/>
        <w:numPr>
          <w:ilvl w:val="0"/>
          <w:numId w:val="46"/>
        </w:numPr>
        <w:spacing w:after="0" w:line="360" w:lineRule="auto"/>
        <w:ind w:left="396"/>
        <w:jc w:val="both"/>
        <w:rPr>
          <w:shd w:val="clear" w:color="auto" w:fill="FFFFFF"/>
        </w:rPr>
      </w:pPr>
      <w:r w:rsidRPr="00361C3D">
        <w:rPr>
          <w:shd w:val="clear" w:color="auto" w:fill="FFFFFF"/>
        </w:rPr>
        <w:t>oparte na praktycznej działalności  uczestników zajęć,</w:t>
      </w:r>
    </w:p>
    <w:p w:rsidR="00B8189C" w:rsidRPr="00361C3D" w:rsidRDefault="00B8189C" w:rsidP="00D85B38">
      <w:pPr>
        <w:pStyle w:val="Textbody"/>
        <w:numPr>
          <w:ilvl w:val="0"/>
          <w:numId w:val="46"/>
        </w:numPr>
        <w:spacing w:after="0" w:line="360" w:lineRule="auto"/>
        <w:ind w:left="396"/>
        <w:jc w:val="both"/>
        <w:rPr>
          <w:shd w:val="clear" w:color="auto" w:fill="FFFFFF"/>
        </w:rPr>
      </w:pPr>
      <w:r w:rsidRPr="00361C3D">
        <w:rPr>
          <w:shd w:val="clear" w:color="auto" w:fill="FFFFFF"/>
        </w:rPr>
        <w:t>oparte na obserwacji, np.: pokaz,</w:t>
      </w:r>
    </w:p>
    <w:p w:rsidR="00B8189C" w:rsidRPr="00361C3D" w:rsidRDefault="00B8189C" w:rsidP="00D85B38">
      <w:pPr>
        <w:pStyle w:val="Textbody"/>
        <w:numPr>
          <w:ilvl w:val="0"/>
          <w:numId w:val="46"/>
        </w:numPr>
        <w:spacing w:after="0" w:line="360" w:lineRule="auto"/>
        <w:ind w:left="396"/>
        <w:jc w:val="both"/>
        <w:rPr>
          <w:shd w:val="clear" w:color="auto" w:fill="FFFFFF"/>
        </w:rPr>
      </w:pPr>
      <w:r w:rsidRPr="00361C3D">
        <w:rPr>
          <w:shd w:val="clear" w:color="auto" w:fill="FFFFFF"/>
        </w:rPr>
        <w:t>oparte na słowie: praca z książką, opowiadanie, rozmowa,  instrukcja słowna, dźwięki);</w:t>
      </w:r>
    </w:p>
    <w:p w:rsidR="00B8189C" w:rsidRPr="00361C3D" w:rsidRDefault="00B8189C" w:rsidP="00D85B38">
      <w:pPr>
        <w:pStyle w:val="Textbody"/>
        <w:numPr>
          <w:ilvl w:val="0"/>
          <w:numId w:val="46"/>
        </w:numPr>
        <w:spacing w:after="0" w:line="360" w:lineRule="auto"/>
        <w:ind w:left="396"/>
        <w:jc w:val="both"/>
        <w:rPr>
          <w:shd w:val="clear" w:color="auto" w:fill="FFFFFF"/>
        </w:rPr>
      </w:pPr>
      <w:r w:rsidRPr="00361C3D">
        <w:rPr>
          <w:shd w:val="clear" w:color="auto" w:fill="FFFFFF"/>
        </w:rPr>
        <w:t>aktywizujące (aktywizujące uczniów do działania);</w:t>
      </w:r>
    </w:p>
    <w:p w:rsidR="00B8189C" w:rsidRPr="00361C3D" w:rsidRDefault="00B8189C" w:rsidP="00D85B38">
      <w:pPr>
        <w:pStyle w:val="Textbody"/>
        <w:numPr>
          <w:ilvl w:val="0"/>
          <w:numId w:val="46"/>
        </w:numPr>
        <w:spacing w:line="360" w:lineRule="auto"/>
        <w:ind w:left="396"/>
        <w:jc w:val="both"/>
      </w:pPr>
      <w:r w:rsidRPr="00361C3D">
        <w:rPr>
          <w:shd w:val="clear" w:color="auto" w:fill="FFFFFF"/>
        </w:rPr>
        <w:t>programowane: z użyciem komputera, tablicy interaktywnej.</w:t>
      </w:r>
    </w:p>
    <w:p w:rsidR="00B8189C" w:rsidRPr="00361C3D" w:rsidRDefault="00B8189C" w:rsidP="000675B9">
      <w:pPr>
        <w:pStyle w:val="Standard"/>
        <w:spacing w:line="360" w:lineRule="auto"/>
        <w:jc w:val="both"/>
        <w:rPr>
          <w:rFonts w:cs="Times New Roman"/>
        </w:rPr>
      </w:pPr>
      <w:r w:rsidRPr="00361C3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61C3D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Zadania terapeutyczne:</w:t>
      </w:r>
    </w:p>
    <w:p w:rsidR="00B8189C" w:rsidRPr="00361C3D" w:rsidRDefault="00B8189C" w:rsidP="00D85B38">
      <w:pPr>
        <w:pStyle w:val="Textbody"/>
        <w:numPr>
          <w:ilvl w:val="0"/>
          <w:numId w:val="47"/>
        </w:numPr>
        <w:spacing w:line="360" w:lineRule="auto"/>
        <w:ind w:left="396"/>
        <w:jc w:val="both"/>
      </w:pPr>
      <w:r w:rsidRPr="00361C3D">
        <w:rPr>
          <w:rStyle w:val="StrongEmphasis"/>
          <w:b w:val="0"/>
          <w:bCs w:val="0"/>
          <w:shd w:val="clear" w:color="auto" w:fill="FFFFFF"/>
        </w:rPr>
        <w:t>Ćwiczenia usprawniające percepcję wzrokową, koordynację wzrokowo-ruchową, pamięć wzrokową oraz orientację przestrzenną.</w:t>
      </w:r>
      <w:r w:rsidRPr="00361C3D">
        <w:rPr>
          <w:shd w:val="clear" w:color="auto" w:fill="FFFFFF"/>
        </w:rPr>
        <w:t>    </w:t>
      </w:r>
    </w:p>
    <w:p w:rsidR="00B8189C" w:rsidRPr="00361C3D" w:rsidRDefault="00B8189C" w:rsidP="00D85B38">
      <w:pPr>
        <w:pStyle w:val="Textbody"/>
        <w:numPr>
          <w:ilvl w:val="0"/>
          <w:numId w:val="47"/>
        </w:numPr>
        <w:spacing w:line="360" w:lineRule="auto"/>
        <w:ind w:left="396"/>
        <w:jc w:val="both"/>
      </w:pPr>
      <w:r w:rsidRPr="00361C3D">
        <w:rPr>
          <w:rStyle w:val="StrongEmphasis"/>
          <w:b w:val="0"/>
          <w:bCs w:val="0"/>
          <w:shd w:val="clear" w:color="auto" w:fill="FFFFFF"/>
        </w:rPr>
        <w:t>Ćwiczenia sprawności manualnej.</w:t>
      </w:r>
      <w:r w:rsidRPr="00361C3D">
        <w:rPr>
          <w:shd w:val="clear" w:color="auto" w:fill="FFFFFF"/>
        </w:rPr>
        <w:t> </w:t>
      </w:r>
    </w:p>
    <w:p w:rsidR="00B8189C" w:rsidRPr="00361C3D" w:rsidRDefault="00B8189C" w:rsidP="00D85B38">
      <w:pPr>
        <w:pStyle w:val="Textbody"/>
        <w:numPr>
          <w:ilvl w:val="0"/>
          <w:numId w:val="48"/>
        </w:numPr>
        <w:spacing w:line="360" w:lineRule="auto"/>
        <w:ind w:left="396"/>
        <w:jc w:val="both"/>
      </w:pPr>
      <w:r w:rsidRPr="00361C3D">
        <w:rPr>
          <w:rStyle w:val="StrongEmphasis"/>
          <w:b w:val="0"/>
          <w:bCs w:val="0"/>
          <w:shd w:val="clear" w:color="auto" w:fill="FFFFFF"/>
        </w:rPr>
        <w:t>Podnoszenie sprawności grafomotorycznej.</w:t>
      </w:r>
      <w:r w:rsidRPr="00361C3D">
        <w:rPr>
          <w:shd w:val="clear" w:color="auto" w:fill="FFFFFF"/>
        </w:rPr>
        <w:t> </w:t>
      </w:r>
    </w:p>
    <w:p w:rsidR="00B8189C" w:rsidRPr="00361C3D" w:rsidRDefault="00B8189C" w:rsidP="00D85B38">
      <w:pPr>
        <w:pStyle w:val="Textbody"/>
        <w:numPr>
          <w:ilvl w:val="0"/>
          <w:numId w:val="49"/>
        </w:numPr>
        <w:spacing w:line="360" w:lineRule="auto"/>
        <w:ind w:left="396"/>
        <w:jc w:val="both"/>
      </w:pPr>
      <w:r w:rsidRPr="00361C3D">
        <w:rPr>
          <w:rStyle w:val="StrongEmphasis"/>
          <w:b w:val="0"/>
          <w:bCs w:val="0"/>
          <w:shd w:val="clear" w:color="auto" w:fill="FFFFFF"/>
        </w:rPr>
        <w:t xml:space="preserve">Usprawnianie funkcji słuchowych: doskonalenie analizy i syntezy słuchowej, słuchu </w:t>
      </w:r>
      <w:r w:rsidRPr="00361C3D">
        <w:rPr>
          <w:rStyle w:val="StrongEmphasis"/>
          <w:b w:val="0"/>
          <w:bCs w:val="0"/>
          <w:shd w:val="clear" w:color="auto" w:fill="FFFFFF"/>
        </w:rPr>
        <w:lastRenderedPageBreak/>
        <w:t>fonemowego oraz pamięci słuchowej.</w:t>
      </w:r>
    </w:p>
    <w:p w:rsidR="00B8189C" w:rsidRPr="00361C3D" w:rsidRDefault="00B8189C" w:rsidP="00D85B38">
      <w:pPr>
        <w:pStyle w:val="Textbody"/>
        <w:numPr>
          <w:ilvl w:val="0"/>
          <w:numId w:val="50"/>
        </w:numPr>
        <w:spacing w:line="360" w:lineRule="auto"/>
        <w:ind w:left="396"/>
        <w:jc w:val="both"/>
      </w:pPr>
      <w:r w:rsidRPr="00361C3D">
        <w:rPr>
          <w:rStyle w:val="StrongEmphasis"/>
          <w:b w:val="0"/>
          <w:bCs w:val="0"/>
          <w:shd w:val="clear" w:color="auto" w:fill="FFFFFF"/>
        </w:rPr>
        <w:t>Doskonalenie techniki i tempa czytania.</w:t>
      </w:r>
      <w:r w:rsidRPr="00361C3D">
        <w:rPr>
          <w:shd w:val="clear" w:color="auto" w:fill="FFFFFF"/>
        </w:rPr>
        <w:t> </w:t>
      </w:r>
    </w:p>
    <w:p w:rsidR="00B8189C" w:rsidRPr="00361C3D" w:rsidRDefault="00B8189C" w:rsidP="00D85B38">
      <w:pPr>
        <w:pStyle w:val="Textbody"/>
        <w:numPr>
          <w:ilvl w:val="0"/>
          <w:numId w:val="51"/>
        </w:numPr>
        <w:spacing w:line="360" w:lineRule="auto"/>
        <w:ind w:left="396"/>
        <w:jc w:val="both"/>
      </w:pPr>
      <w:r w:rsidRPr="00361C3D">
        <w:rPr>
          <w:rStyle w:val="StrongEmphasis"/>
          <w:b w:val="0"/>
          <w:bCs w:val="0"/>
          <w:shd w:val="clear" w:color="auto" w:fill="FFFFFF"/>
        </w:rPr>
        <w:t>Przezwyciężanie specyficznych błędów i trudności w pisaniu.</w:t>
      </w:r>
      <w:r w:rsidRPr="00361C3D">
        <w:rPr>
          <w:shd w:val="clear" w:color="auto" w:fill="FFFFFF"/>
        </w:rPr>
        <w:t> </w:t>
      </w:r>
    </w:p>
    <w:p w:rsidR="00B8189C" w:rsidRPr="00361C3D" w:rsidRDefault="00B8189C" w:rsidP="00D85B38">
      <w:pPr>
        <w:pStyle w:val="Textbody"/>
        <w:numPr>
          <w:ilvl w:val="0"/>
          <w:numId w:val="52"/>
        </w:numPr>
        <w:spacing w:line="360" w:lineRule="auto"/>
        <w:ind w:left="396"/>
        <w:jc w:val="both"/>
      </w:pPr>
      <w:r w:rsidRPr="00361C3D">
        <w:rPr>
          <w:rStyle w:val="StrongEmphasis"/>
          <w:b w:val="0"/>
          <w:bCs w:val="0"/>
          <w:shd w:val="clear" w:color="auto" w:fill="FFFFFF"/>
        </w:rPr>
        <w:t>Kształcenie i doskonalenie umiejętności liczenia i wykonywania działań matematycznych.</w:t>
      </w:r>
      <w:r w:rsidRPr="00361C3D">
        <w:rPr>
          <w:shd w:val="clear" w:color="auto" w:fill="FFFFFF"/>
        </w:rPr>
        <w:t xml:space="preserve">  </w:t>
      </w:r>
    </w:p>
    <w:p w:rsidR="00B8189C" w:rsidRPr="00361C3D" w:rsidRDefault="00B8189C" w:rsidP="00D85B38">
      <w:pPr>
        <w:pStyle w:val="Textbody"/>
        <w:numPr>
          <w:ilvl w:val="0"/>
          <w:numId w:val="53"/>
        </w:numPr>
        <w:spacing w:line="360" w:lineRule="auto"/>
        <w:ind w:left="396"/>
        <w:jc w:val="both"/>
      </w:pPr>
      <w:r w:rsidRPr="00361C3D">
        <w:rPr>
          <w:rStyle w:val="StrongEmphasis"/>
          <w:b w:val="0"/>
          <w:bCs w:val="0"/>
          <w:shd w:val="clear" w:color="auto" w:fill="FFFFFF"/>
        </w:rPr>
        <w:t>Doskonalenie umiejętności wypowiadania się.</w:t>
      </w:r>
      <w:r w:rsidRPr="00361C3D">
        <w:rPr>
          <w:shd w:val="clear" w:color="auto" w:fill="FFFFFF"/>
        </w:rPr>
        <w:t> </w:t>
      </w:r>
    </w:p>
    <w:p w:rsidR="00B8189C" w:rsidRPr="00361C3D" w:rsidRDefault="00B8189C" w:rsidP="00D85B38">
      <w:pPr>
        <w:pStyle w:val="Textbody"/>
        <w:numPr>
          <w:ilvl w:val="0"/>
          <w:numId w:val="54"/>
        </w:numPr>
        <w:spacing w:line="360" w:lineRule="auto"/>
        <w:ind w:left="396"/>
        <w:jc w:val="both"/>
      </w:pPr>
      <w:r w:rsidRPr="00361C3D">
        <w:rPr>
          <w:rStyle w:val="StrongEmphasis"/>
          <w:b w:val="0"/>
          <w:bCs w:val="0"/>
          <w:shd w:val="clear" w:color="auto" w:fill="FFFFFF"/>
        </w:rPr>
        <w:t>Trening koncentracji uwagi.</w:t>
      </w:r>
    </w:p>
    <w:p w:rsidR="00B8189C" w:rsidRDefault="00B8189C" w:rsidP="000675B9">
      <w:pPr>
        <w:pStyle w:val="Standard"/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Działania związane z realizacją planu:</w:t>
      </w:r>
      <w:bookmarkStart w:id="5" w:name="page26R_mcid6"/>
      <w:bookmarkEnd w:id="5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1. zgromadzenie informacji o uczniach pochodzących z różnych źródeł: od wychowawców, rodziców;</w:t>
      </w:r>
      <w:bookmarkStart w:id="6" w:name="page26R_mcid7"/>
      <w:bookmarkEnd w:id="6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 analiza orzeczeń, opinii psychologiczno – pedagogicznych</w:t>
      </w:r>
      <w:bookmarkStart w:id="7" w:name="page26R_mcid8"/>
      <w:bookmarkEnd w:id="7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3. uzyskanie zgody rodziców na udział dzieci w zajęciach;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 ustalenie terminów spotkań oraz zapoznanie z nimi dzieci i rodziców</w:t>
      </w:r>
      <w:bookmarkStart w:id="8" w:name="page26R_mcid10"/>
      <w:bookmarkEnd w:id="8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5. ustalenie zasad obowiązujących na zajęciach;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6. udział w zajęciach (raz w tygodniu 45 min. grupy 5 – osobowe);</w:t>
      </w:r>
      <w:bookmarkStart w:id="9" w:name="page26R_mcid12"/>
      <w:bookmarkEnd w:id="9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7. systematyczne konsultacje z wychowawcami, nauczycielami, rodzicami</w:t>
      </w:r>
      <w:bookmarkStart w:id="10" w:name="page26R_mcid13"/>
      <w:bookmarkEnd w:id="1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8. ocena efektywności zajęć dla każdego ucznia, sprawozdanie z  pracy terapeuty pedagogicznego</w:t>
      </w:r>
      <w:bookmarkStart w:id="11" w:name="page26R_mcid14"/>
      <w:bookmarkEnd w:id="1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B8189C" w:rsidRPr="00361C3D" w:rsidRDefault="00B8189C" w:rsidP="000675B9">
      <w:pPr>
        <w:pStyle w:val="Textbody"/>
        <w:spacing w:line="360" w:lineRule="auto"/>
        <w:jc w:val="both"/>
        <w:rPr>
          <w:b/>
          <w:bCs/>
        </w:rPr>
      </w:pPr>
      <w:r w:rsidRPr="00361C3D">
        <w:rPr>
          <w:rStyle w:val="StrongEmphasis"/>
          <w:b w:val="0"/>
          <w:bCs w:val="0"/>
          <w:shd w:val="clear" w:color="auto" w:fill="FFFFFF"/>
        </w:rPr>
        <w:t>Procedury osiągania celów:</w:t>
      </w:r>
    </w:p>
    <w:p w:rsidR="00B8189C" w:rsidRDefault="00B8189C" w:rsidP="00D85B38">
      <w:pPr>
        <w:pStyle w:val="Textbody"/>
        <w:numPr>
          <w:ilvl w:val="0"/>
          <w:numId w:val="55"/>
        </w:numPr>
        <w:spacing w:after="0" w:line="360" w:lineRule="auto"/>
        <w:ind w:left="340"/>
        <w:jc w:val="both"/>
        <w:rPr>
          <w:shd w:val="clear" w:color="auto" w:fill="FFFFFF"/>
        </w:rPr>
      </w:pPr>
      <w:r>
        <w:rPr>
          <w:shd w:val="clear" w:color="auto" w:fill="FFFFFF"/>
        </w:rPr>
        <w:t>systematyczne uczęszczanie uczniów na zajęcia;</w:t>
      </w:r>
    </w:p>
    <w:p w:rsidR="00B8189C" w:rsidRDefault="00B8189C" w:rsidP="00D85B38">
      <w:pPr>
        <w:pStyle w:val="Textbody"/>
        <w:numPr>
          <w:ilvl w:val="0"/>
          <w:numId w:val="55"/>
        </w:numPr>
        <w:spacing w:after="0" w:line="360" w:lineRule="auto"/>
        <w:ind w:left="340"/>
        <w:jc w:val="both"/>
        <w:rPr>
          <w:shd w:val="clear" w:color="auto" w:fill="FFFFFF"/>
        </w:rPr>
      </w:pPr>
      <w:r>
        <w:rPr>
          <w:shd w:val="clear" w:color="auto" w:fill="FFFFFF"/>
        </w:rPr>
        <w:t>aktywny udział w zajęciach;</w:t>
      </w:r>
    </w:p>
    <w:p w:rsidR="00B8189C" w:rsidRDefault="00B8189C" w:rsidP="00D85B38">
      <w:pPr>
        <w:pStyle w:val="Textbody"/>
        <w:numPr>
          <w:ilvl w:val="0"/>
          <w:numId w:val="55"/>
        </w:numPr>
        <w:spacing w:after="0" w:line="360" w:lineRule="auto"/>
        <w:ind w:left="340"/>
        <w:jc w:val="both"/>
        <w:rPr>
          <w:shd w:val="clear" w:color="auto" w:fill="FFFFFF"/>
        </w:rPr>
      </w:pPr>
      <w:r>
        <w:rPr>
          <w:shd w:val="clear" w:color="auto" w:fill="FFFFFF"/>
        </w:rPr>
        <w:t>wykorzystanie na zajęciach różnorodnych pomocy dydaktycznych;</w:t>
      </w:r>
    </w:p>
    <w:p w:rsidR="00B8189C" w:rsidRDefault="00B8189C" w:rsidP="00D85B38">
      <w:pPr>
        <w:pStyle w:val="Textbody"/>
        <w:numPr>
          <w:ilvl w:val="0"/>
          <w:numId w:val="55"/>
        </w:numPr>
        <w:spacing w:after="0" w:line="360" w:lineRule="auto"/>
        <w:ind w:left="340"/>
        <w:jc w:val="both"/>
        <w:rPr>
          <w:shd w:val="clear" w:color="auto" w:fill="FFFFFF"/>
        </w:rPr>
      </w:pPr>
      <w:r>
        <w:rPr>
          <w:shd w:val="clear" w:color="auto" w:fill="FFFFFF"/>
        </w:rPr>
        <w:t>zachęcanie do wypowiadania się – zmniejszanie lęku przed ekspozycją społeczną ;</w:t>
      </w:r>
    </w:p>
    <w:p w:rsidR="00B8189C" w:rsidRDefault="00B8189C" w:rsidP="00D85B38">
      <w:pPr>
        <w:pStyle w:val="Textbody"/>
        <w:numPr>
          <w:ilvl w:val="0"/>
          <w:numId w:val="55"/>
        </w:numPr>
        <w:spacing w:after="0" w:line="360" w:lineRule="auto"/>
        <w:ind w:left="340"/>
        <w:jc w:val="both"/>
        <w:rPr>
          <w:shd w:val="clear" w:color="auto" w:fill="FFFFFF"/>
        </w:rPr>
      </w:pPr>
      <w:r>
        <w:rPr>
          <w:shd w:val="clear" w:color="auto" w:fill="FFFFFF"/>
        </w:rPr>
        <w:t>stwarzanie sytuacji do swobodnych wypowiedzi dzieci i słuchania ich;</w:t>
      </w:r>
    </w:p>
    <w:p w:rsidR="00B8189C" w:rsidRDefault="00B8189C" w:rsidP="00D85B38">
      <w:pPr>
        <w:pStyle w:val="Textbody"/>
        <w:numPr>
          <w:ilvl w:val="0"/>
          <w:numId w:val="55"/>
        </w:numPr>
        <w:spacing w:after="0" w:line="360" w:lineRule="auto"/>
        <w:ind w:left="340"/>
        <w:jc w:val="both"/>
        <w:rPr>
          <w:shd w:val="clear" w:color="auto" w:fill="FFFFFF"/>
        </w:rPr>
      </w:pPr>
      <w:r>
        <w:rPr>
          <w:shd w:val="clear" w:color="auto" w:fill="FFFFFF"/>
        </w:rPr>
        <w:t>wspólna dyskusja nad rozwiązaniem problemu;</w:t>
      </w:r>
    </w:p>
    <w:p w:rsidR="00B8189C" w:rsidRDefault="00B8189C" w:rsidP="00D85B38">
      <w:pPr>
        <w:pStyle w:val="Textbody"/>
        <w:numPr>
          <w:ilvl w:val="0"/>
          <w:numId w:val="55"/>
        </w:numPr>
        <w:spacing w:after="0" w:line="360" w:lineRule="auto"/>
        <w:ind w:left="340"/>
        <w:jc w:val="both"/>
        <w:rPr>
          <w:shd w:val="clear" w:color="auto" w:fill="FFFFFF"/>
        </w:rPr>
      </w:pPr>
      <w:r>
        <w:rPr>
          <w:shd w:val="clear" w:color="auto" w:fill="FFFFFF"/>
        </w:rPr>
        <w:t>zauważenie postępów i sukcesów w pracy uczniów;</w:t>
      </w:r>
    </w:p>
    <w:p w:rsidR="00B8189C" w:rsidRDefault="00B8189C" w:rsidP="00D85B38">
      <w:pPr>
        <w:pStyle w:val="Textbody"/>
        <w:numPr>
          <w:ilvl w:val="0"/>
          <w:numId w:val="55"/>
        </w:numPr>
        <w:spacing w:line="360" w:lineRule="auto"/>
        <w:ind w:left="340"/>
        <w:jc w:val="both"/>
        <w:rPr>
          <w:shd w:val="clear" w:color="auto" w:fill="FFFFFF"/>
        </w:rPr>
      </w:pPr>
      <w:r>
        <w:rPr>
          <w:shd w:val="clear" w:color="auto" w:fill="FFFFFF"/>
        </w:rPr>
        <w:t>udzielanie pochwał, stosowanie nagród.</w:t>
      </w:r>
    </w:p>
    <w:p w:rsidR="00B8189C" w:rsidRDefault="00B8189C" w:rsidP="000675B9">
      <w:pPr>
        <w:pStyle w:val="Textbody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br/>
        <w:t>Zasady obowiązujące na zajęciach:</w:t>
      </w:r>
      <w:bookmarkStart w:id="12" w:name="page26R_mcid22"/>
      <w:bookmarkEnd w:id="12"/>
      <w:r>
        <w:rPr>
          <w:shd w:val="clear" w:color="auto" w:fill="FFFFFF"/>
        </w:rPr>
        <w:tab/>
      </w:r>
      <w:r>
        <w:rPr>
          <w:shd w:val="clear" w:color="auto" w:fill="FFFFFF"/>
        </w:rPr>
        <w:br/>
      </w:r>
      <w:r>
        <w:rPr>
          <w:shd w:val="clear" w:color="auto" w:fill="FFFFFF"/>
        </w:rPr>
        <w:t> zasada indywidualizacji środków i metod oddziaływania korekcyjnego;</w:t>
      </w:r>
    </w:p>
    <w:p w:rsidR="00B8189C" w:rsidRDefault="00B8189C" w:rsidP="000675B9">
      <w:pPr>
        <w:pStyle w:val="Standard"/>
        <w:spacing w:line="360" w:lineRule="auto"/>
        <w:jc w:val="both"/>
        <w:rPr>
          <w:rFonts w:cs="Times New Roman"/>
          <w:shd w:val="clear" w:color="auto" w:fill="FFFFFF"/>
        </w:rPr>
      </w:pPr>
      <w:bookmarkStart w:id="13" w:name="page28R_mcid0"/>
      <w:bookmarkEnd w:id="13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 zasada systematyczności, czyli powolnego stopniowania trudności uwzględniającego złożoność czynności i możliwości percepcyjne dziecka;</w:t>
      </w:r>
      <w:bookmarkStart w:id="14" w:name="page28R_mcid1"/>
      <w:bookmarkEnd w:id="1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 zasada korekcji zaburzeń;</w:t>
      </w:r>
      <w:bookmarkStart w:id="15" w:name="page28R_mcid2"/>
      <w:bookmarkEnd w:id="15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 zasada kompensacji zaburzeń (łączenie ćwiczeń funkcji zaburzonych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z ćwiczeniami funkcji niezaburzonych, które mogłyby pełnić funkcję kompensacyjną w stosunku pierwszych);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 zasada poglądowości;</w:t>
      </w:r>
      <w:bookmarkStart w:id="16" w:name="page28R_mcid4"/>
      <w:bookmarkEnd w:id="16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 zasada utrwalania.</w:t>
      </w:r>
    </w:p>
    <w:p w:rsidR="00B8189C" w:rsidRDefault="00B8189C" w:rsidP="000675B9">
      <w:pPr>
        <w:pStyle w:val="Standard"/>
        <w:spacing w:line="360" w:lineRule="auto"/>
        <w:rPr>
          <w:rFonts w:cs="Times New Roman"/>
          <w:shd w:val="clear" w:color="auto" w:fill="FFFFFF"/>
        </w:rPr>
      </w:pPr>
      <w:bookmarkStart w:id="17" w:name="page28R_mcid5"/>
      <w:bookmarkEnd w:id="17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Oczekiwane efekty:</w:t>
      </w:r>
      <w:bookmarkStart w:id="18" w:name="page28R_mcid6"/>
      <w:bookmarkEnd w:id="18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 usprawnienie zaburzonych funkcji percepcyjno – motorycznych;</w:t>
      </w:r>
      <w:bookmarkStart w:id="19" w:name="page28R_mcid7"/>
      <w:bookmarkEnd w:id="19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 poprawa umiejętności ortograficznych;</w:t>
      </w:r>
      <w:bookmarkStart w:id="20" w:name="page28R_mcid8"/>
      <w:bookmarkEnd w:id="2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 wzmocnienie motywacji do dalszej nauki i pokonywania trudności;</w:t>
      </w:r>
      <w:bookmarkStart w:id="21" w:name="page28R_mcid9"/>
      <w:bookmarkEnd w:id="2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 opanowanie umiejętności radzenia sobie z napięciem emocjonalnym;</w:t>
      </w:r>
      <w:bookmarkStart w:id="22" w:name="page28R_mcid10"/>
      <w:bookmarkEnd w:id="22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 wzmocnienie poczucia własnej wartości.</w:t>
      </w:r>
    </w:p>
    <w:p w:rsidR="00B8189C" w:rsidRDefault="00B8189C" w:rsidP="000675B9">
      <w:pPr>
        <w:pStyle w:val="Standard"/>
        <w:spacing w:line="360" w:lineRule="auto"/>
        <w:rPr>
          <w:rFonts w:cs="Times New Roman"/>
          <w:shd w:val="clear" w:color="auto" w:fill="FFFFFF"/>
        </w:rPr>
      </w:pPr>
      <w:bookmarkStart w:id="23" w:name="page28R_mcid11"/>
      <w:bookmarkEnd w:id="23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Ewaluacja planu:</w:t>
      </w:r>
      <w:bookmarkStart w:id="24" w:name="page28R_mcid12"/>
      <w:bookmarkEnd w:id="2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 na bieżąco poprzez ocenę postępów uczniów podczas zajęć, na zajęciach przedmiotowych.</w:t>
      </w: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7D0A77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20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Pr="00C31F38" w:rsidRDefault="00B8189C" w:rsidP="00C31F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</w:p>
    <w:p w:rsidR="00B8189C" w:rsidRPr="00C31F38" w:rsidRDefault="00B8189C" w:rsidP="00C31F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</w:p>
    <w:p w:rsidR="00B8189C" w:rsidRPr="00C31F38" w:rsidRDefault="00B8189C" w:rsidP="00C31F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C31F38">
        <w:rPr>
          <w:rFonts w:ascii="Times New Roman" w:hAnsi="Times New Roman" w:cs="Times New Roman"/>
          <w:b/>
          <w:bCs/>
          <w:kern w:val="3"/>
          <w:sz w:val="24"/>
          <w:szCs w:val="24"/>
          <w:lang w:eastAsia="pl-PL"/>
        </w:rPr>
        <w:t>PLAN PRACY ZESPOŁU WYCHOWAWCZEGO NA ROK SZKOLNY 2022/2023</w:t>
      </w:r>
    </w:p>
    <w:p w:rsidR="00B8189C" w:rsidRPr="00C31F38" w:rsidRDefault="00B8189C" w:rsidP="00C31F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</w:p>
    <w:p w:rsidR="00B8189C" w:rsidRPr="00C31F38" w:rsidRDefault="00B8189C" w:rsidP="00C31F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>Zespół przedmiotowy</w:t>
      </w:r>
      <w:r w:rsidRPr="00C31F38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>: Zespół wychowawców</w:t>
      </w:r>
    </w:p>
    <w:p w:rsidR="00B8189C" w:rsidRPr="00C31F38" w:rsidRDefault="00B8189C" w:rsidP="00C31F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C31F38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>Przewodnicząca: Milena Zogłowek</w:t>
      </w:r>
    </w:p>
    <w:p w:rsidR="00B8189C" w:rsidRPr="00C31F38" w:rsidRDefault="00B8189C" w:rsidP="00361C3D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C31F38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>Członkowie zespołu: Dominika Cieślak, Mariola Kuliś,  Renata Osadnik, Daria Sławik, Katarzyna Walentek, Milena Zogłowek</w:t>
      </w:r>
    </w:p>
    <w:p w:rsidR="00B8189C" w:rsidRPr="00C31F38" w:rsidRDefault="00B8189C" w:rsidP="00C31F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</w:p>
    <w:p w:rsidR="00B8189C" w:rsidRPr="00C31F38" w:rsidRDefault="00B8189C" w:rsidP="00C31F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pl-PL"/>
        </w:rPr>
      </w:pPr>
    </w:p>
    <w:tbl>
      <w:tblPr>
        <w:tblW w:w="9286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2564"/>
        <w:gridCol w:w="2369"/>
        <w:gridCol w:w="1776"/>
        <w:gridCol w:w="2011"/>
      </w:tblGrid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Formy realizacji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Termin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Organizacja planu pracy na rok szkolny 2022/2023.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Sporządzenie planu pracy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Milena Zogłowek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10 wrzesień 2022r.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Analiza programu wychowawczo-profilaktycznego szkoły oraz planów wychowawczych.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Opracowanie planów pracy wychowawczej w poszczególnych klasach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Do 10 września 2022r.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Sporządzenie harmonogramu wycieczek i wyjazdów. Organizacja wycieczek.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Wspólne ułożenie harmonogramu.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Do 10 września 2022r.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Udział w imprezach lokalnych.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 przypadku zorganizowania takich imprez (obecnie ze względu na pandemię – imprezy są wstrzymane)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 xml:space="preserve">Cały rok szkolny, zgodnie </w:t>
            </w: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br/>
              <w:t>z harmonogramem imprez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Organizowanie konkursów na terenie szkoły.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Motywowanie do udziału w konkursach różnego typu.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Cały rok szkolny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Kształtowanie postaw obywatelskich i patriotycznych.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Rozmowy na temat patriotyzmu, bycia Polakiem, na zajęciach z wychowawcą. Zwracanie uwagi na należyty strój i zachowanie w trakcie apeli.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Cały rok szkolny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lastRenderedPageBreak/>
              <w:t>7.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Udział w akcjach charytatywnych.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Zachęcanie do wolontariatu, bezinteresownego pomagania. Podkreślanie ważności udziału w akcjach charytatywnych.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Cały rok szkolny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Organizacja kiermaszu świątecznego.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Przydzielenie poszczególnym nauczycielom zadań związanych z kiermaszem.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Listopad/grudzień 2022r.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Andrzejki – organizacja i przydział obowiązków.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Przygotowanie i organizacja zabaw, gier.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Listopad 2022r.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Spotkania z psychologiem dla uczniów.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Zorganizowanie spotkania z psychologiem.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 ciągu roku szkolnego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Bezpieczne ferie – spotkanie z policjantem.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Zorganizowanie zajęć z policjantem w celu przypomnienia zasad bezpiecznego zachowywania się na feriach.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Dyrektor,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styczeń 2023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 xml:space="preserve">Bieżąca analiza sytuacji wychowawczej w szkole - czuwanie nad przestrzeganiem     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praw i obowiązków ucznia, diagnozowanie problemów wychowawczych.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Angażowanie się w życie szkolne, pomoc w rozwiązywaniu problemów ucznia w nauce oraz problemów z zachowaniem, rozmowa z rodzicami.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Cały rok szkolny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Wymiana doświadczeń, spostrzeżeń- kursy, szkolenia.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Omówienie lekcji koleżeńskiej.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Informowanie innych nauczycieli o zmianach w systemie edukacji, organizowanie szkoleń dla innych nauczycieli po odbytym przeszkoleniu, dzielenie się informacjami i spostrzeżeniami.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Cały rok szkolny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kern w:val="3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 xml:space="preserve">Udział i osiągnięcia uczniów w konkursach, </w:t>
            </w: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lastRenderedPageBreak/>
              <w:t>turniejach.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lastRenderedPageBreak/>
              <w:t xml:space="preserve">Motywowanie uczniów do udziału w </w:t>
            </w: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lastRenderedPageBreak/>
              <w:t>konkursach i wyjazdach, do reprezentowania naszej szkoły. Udzielanie pochwał za udział.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lastRenderedPageBreak/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Cały rok szkolny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lastRenderedPageBreak/>
              <w:t>15.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Rozwijanie kreatywności, przedsiębiorczości i kompetencji cyfrowych uczniów, w tym bezpieczne i celowe wykorzystywanie technologii informacyjno-komunikacyjnych w realizacji podstawy programowej kształcenia ogólnego.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Rozmowa na lekcjach z wychowawcą o bezpiecznym korzystaniu z zasobów internetowych, o możliwościach technologii informacyjno-komunikacyjnej.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Cały rok szkolny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Wdrażanie do zawodów.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Rozmowa na lekcjach z wychowawcą na temat zawodów, przygotowanie do wyboru zawodu.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Cały rok szkolny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17.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Przeprowadzanie pogadanek, apeli nt. profilaktyki uzależnień.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Przeprowadzenie lekcji z wychowawcą na temat profilaktyki uzależnień.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Cały rok szkolny</w:t>
            </w:r>
          </w:p>
        </w:tc>
      </w:tr>
      <w:tr w:rsidR="00B8189C" w:rsidRPr="001B62D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8"/>
                <w:szCs w:val="28"/>
                <w:lang w:eastAsia="pl-PL"/>
              </w:rPr>
              <w:t>19.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Podsumowanie pracy zespołu.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Wnioski do pracy na przyszły rok.</w:t>
            </w:r>
          </w:p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Rozmowa na temat efektywności działań wychowawczych w szkole, wyciągnięcie wniosków, sporządzenie sprawozdania.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C" w:rsidRPr="00C31F38" w:rsidRDefault="00B8189C" w:rsidP="00C31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</w:pPr>
            <w:r w:rsidRPr="00C31F38">
              <w:rPr>
                <w:rFonts w:ascii="Times New Roman" w:hAnsi="Times New Roman" w:cs="Times New Roman"/>
                <w:color w:val="1C1C1C"/>
                <w:kern w:val="3"/>
                <w:sz w:val="24"/>
                <w:szCs w:val="24"/>
                <w:lang w:eastAsia="pl-PL"/>
              </w:rPr>
              <w:t>Czerwiec 2023r.</w:t>
            </w:r>
          </w:p>
        </w:tc>
      </w:tr>
    </w:tbl>
    <w:p w:rsidR="00B8189C" w:rsidRPr="00C31F38" w:rsidRDefault="00B8189C" w:rsidP="00C31F3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FF0000"/>
          <w:kern w:val="3"/>
          <w:sz w:val="28"/>
          <w:szCs w:val="28"/>
          <w:lang w:eastAsia="pl-PL"/>
        </w:rPr>
      </w:pPr>
    </w:p>
    <w:p w:rsidR="00B8189C" w:rsidRPr="00C31F38" w:rsidRDefault="00B8189C" w:rsidP="00C31F3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FF0000"/>
          <w:kern w:val="3"/>
          <w:sz w:val="24"/>
          <w:szCs w:val="24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Pr="00393561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Pr="006600D4" w:rsidRDefault="00B8189C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Załącznik nr 21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Pr="00393561" w:rsidRDefault="00B8189C" w:rsidP="00393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B8189C" w:rsidRPr="00361C3D" w:rsidRDefault="00B8189C" w:rsidP="00361C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61C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PLAN PRACY ZESPOŁU PRZEDMIOTOWEGO NA ROK SZKOLNY 2022/2023</w:t>
      </w:r>
    </w:p>
    <w:p w:rsidR="00B8189C" w:rsidRPr="00361C3D" w:rsidRDefault="00B8189C" w:rsidP="00361C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8189C" w:rsidRPr="00361C3D" w:rsidRDefault="00B8189C" w:rsidP="00393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61C3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Zespół przedmiotowy humanistyczny</w:t>
      </w:r>
    </w:p>
    <w:p w:rsidR="00B8189C" w:rsidRPr="00361C3D" w:rsidRDefault="00B8189C" w:rsidP="00393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61C3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Przewodniczący: Jacek Kupiec</w:t>
      </w:r>
    </w:p>
    <w:p w:rsidR="00B8189C" w:rsidRPr="00361C3D" w:rsidRDefault="00B8189C" w:rsidP="00393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61C3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Członkowie zespołu: Renata Parkitna, Daria Sławik, Dominika Cieślak</w:t>
      </w:r>
    </w:p>
    <w:tbl>
      <w:tblPr>
        <w:tblpPr w:leftFromText="141" w:rightFromText="141" w:vertAnchor="text" w:horzAnchor="margin" w:tblpY="189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46"/>
        <w:gridCol w:w="2263"/>
        <w:gridCol w:w="1429"/>
        <w:gridCol w:w="1962"/>
        <w:gridCol w:w="856"/>
      </w:tblGrid>
      <w:tr w:rsidR="00B8189C" w:rsidRPr="001B62DE">
        <w:tc>
          <w:tcPr>
            <w:tcW w:w="543" w:type="dxa"/>
          </w:tcPr>
          <w:p w:rsidR="00B8189C" w:rsidRPr="006600D4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6600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46" w:type="dxa"/>
          </w:tcPr>
          <w:p w:rsidR="00B8189C" w:rsidRPr="006600D4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6600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Zadania statutowe</w:t>
            </w:r>
          </w:p>
        </w:tc>
        <w:tc>
          <w:tcPr>
            <w:tcW w:w="2263" w:type="dxa"/>
          </w:tcPr>
          <w:p w:rsidR="00B8189C" w:rsidRPr="006600D4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6600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Sposoby/</w:t>
            </w:r>
            <w:r w:rsidRPr="006600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forma realizacji</w:t>
            </w:r>
          </w:p>
        </w:tc>
        <w:tc>
          <w:tcPr>
            <w:tcW w:w="1429" w:type="dxa"/>
          </w:tcPr>
          <w:p w:rsidR="00B8189C" w:rsidRPr="006600D4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6600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962" w:type="dxa"/>
          </w:tcPr>
          <w:p w:rsidR="00B8189C" w:rsidRPr="006600D4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ind w:hanging="57"/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6600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Odpow.</w:t>
            </w:r>
          </w:p>
        </w:tc>
        <w:tc>
          <w:tcPr>
            <w:tcW w:w="856" w:type="dxa"/>
          </w:tcPr>
          <w:p w:rsidR="00B8189C" w:rsidRPr="006600D4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6600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B8189C" w:rsidRPr="001B62DE">
        <w:tc>
          <w:tcPr>
            <w:tcW w:w="543" w:type="dxa"/>
          </w:tcPr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46" w:type="dxa"/>
          </w:tcPr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 Organizacja pracy zespołu  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Udział uczniów w dodatkowych zajęciach dydaktyczno - wyrównawcze 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Wsparcie ucznia z problemami dydaktycznymi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Przeprowadzenie konkursów 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przedmiotowych szkolnych i pozaszkolnych, przygotowanie uczniów do konkursów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Przeprowadzenie egzaminów zewnętrznych, przygotowanie 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ósmoklasistów do egzaminu z j. polskiego i wybranego j. obcego</w:t>
            </w:r>
            <w:r w:rsidRPr="00361C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Imprezy artystyczne dla uczniów, nauczycieli i społeczności lokalnej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Edukacja kulturalna i rozwijanie kompetencji czytelniczych 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Podejmowanie działań związanych z promocją uczniów i szkoły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Udział w szkolnych i pozaszkolnych formach 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doskonalenia zawodowego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Wykorzystanie technologii informatycznej w procesie dydaktycznym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Urządzenie klasopracowni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Wymiana doświadczeń w zakresie metodyki 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nauczania, doskonalenie zawodowe w ramach zespołu 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Spotkanie podsumowujące pracę zespołu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263" w:type="dxa"/>
          </w:tcPr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- zaplanowanie zadań przeznaczonych do realizacji w roku szkolnym 2022/2023,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- dokumentowanie spotkań zespołu,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analiza programów nauczania i planów wynikowych,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dostosowanie procesu dydaktycznego do zaleceń zawartych w opiniach i orzeczeniach poradni psychologiczno – pedagogicznej w celu realizacji indywidualnego rozwoju ucznia posiadającego taką opinię bądź orzeczenie, pomoc psychologiczno-pedagogiczna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organizacja dodatkowych zajęć 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praca z uczniem słabym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organizacja konkursu 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praca z uczniem zdolnym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informowanie i zachęcanie uczniów do udziału w różnych formach prezentacji własnej wiedzy, uzdolnień i zainteresowań,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udział uczniów w konkursach z przedmiotów humanistycznych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organizacja 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egzaminu,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zastosowanie zadań i ćwiczeń z poszczególnych przedmiotów humanistycznych   zmierzających do   osiągnięcia określonego poziomu wiedzy i umiejętności z zakresu treści egzaminacyjnych,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omówienie wyników, przygotowanie analizy egzaminu,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sformułowanie wniosków do dalszej pracy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współorganizowanie  uroczystości szkolnych zgodnie z kalendarzem wydarzeń z życia szkoły</w:t>
            </w:r>
          </w:p>
          <w:p w:rsidR="00B8189C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propozycja i organizacja wyjazdów w ramach 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edukacji kulturalnej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propagowanie instytucji kultury wśród uczniów,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uczestnictwo w imprezach kulturalnych i spotkaniach z ciekawymi ludźmi,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organizowanie wycieczek krajoznawczych i dydaktycznych;  zwiedzanie obiektów historycznych i instytucji  związanych z dziedzictwem kulturowym,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-  zapoznanie uczniów ze specyfiką pracy biblioteki i  jej zbiorami,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przeprowadzenie lekcji bibliotecznych, konkursów i imprez czytelniczych,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 przygotowanie uczniów do szkolnych i pozaszkolnych konkursów recytatorskich, czytelniczych, ortograficznych, poprawności językowej itp.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tworzenie informacji na stronę internetową szkoły,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- współpraca z innymi zespołami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praca własna członków zespołu, 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- konsultacje z nauczycielami innych zespołów,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 realizacja planów rozwoju nauczycieli ubiegających się o awans zawodowy,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-  uczestnictwo w różnych formach doskonalenia zawodowego: konferencje metodyczne, szkolenia, warsztaty, kursy, studia podyplomowe </w:t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wykorzystanie zasobów internetowych w celu podniesienia jakości nauczania i urozmaicenia zajęć dydaktycznych,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 tworzenie prezentacji, gazetek, dokumentacji szkolnej, sprawdzianów itp.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dostosowanie wyposażenia pracowni do obowiązujących standardów,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wykorzystywanie  pomocy dydaktycznych  podczas lekcji,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podnoszenie estetyki sali lekcyjnej (np. gazetki tematyczne, wystawa prac, zazielenienie klasy)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wspólne omawianie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bieżących problemów dydaktycznych i merytorycznych związanych z nauczaniem,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tworzenie bazy pomocy dydaktycznych wykorzystywanych w nauczaniu.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omawianie nowości wydawniczych i dzielenie się wiedzą i   informacjami na temat ciekawych stron internetowych oraz publikacji, które można wykorzystać w procesie edukacyjnym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omówienie pracy zespołu w bieżącym roku szkolnym,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wnioski do pracy na przyszły rok</w:t>
            </w:r>
          </w:p>
        </w:tc>
        <w:tc>
          <w:tcPr>
            <w:tcW w:w="1429" w:type="dxa"/>
          </w:tcPr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wrzesień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szkolny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br.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zgodnie z terminarzem konkursów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br. zgodnie z terminarzem egzaminu 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br. zgodnie z terminarzem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wydarzeń z życia szkoły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cały rok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szkolny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cały rok </w:t>
            </w: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szkolny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962" w:type="dxa"/>
          </w:tcPr>
          <w:p w:rsidR="00B8189C" w:rsidRPr="00361C3D" w:rsidRDefault="00B8189C" w:rsidP="00D8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Jacek Kupiec, Daria Sławik, Dominika Cieślak,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Renata Parkitna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przeprowadzający dodatkowe zajęcia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nauczyciele 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przedmiotów humanistycznych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zespoły nauczycieli powołane przez dyrektora szkoły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nauczyciele przedmiotów 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humanistycznych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wszyscy 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nauczyciele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wszyscy </w:t>
            </w: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nauczyciele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1C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856" w:type="dxa"/>
          </w:tcPr>
          <w:p w:rsidR="00B8189C" w:rsidRPr="00361C3D" w:rsidRDefault="00B8189C" w:rsidP="00D8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B8189C" w:rsidRPr="00361C3D" w:rsidRDefault="00B8189C" w:rsidP="003935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8189C" w:rsidRPr="00361C3D" w:rsidRDefault="00B8189C" w:rsidP="003935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8189C" w:rsidRPr="00361C3D" w:rsidRDefault="00B8189C" w:rsidP="003935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8189C" w:rsidRPr="00361C3D" w:rsidRDefault="00B8189C" w:rsidP="00393561">
      <w:pPr>
        <w:rPr>
          <w:rFonts w:ascii="Times New Roman" w:hAnsi="Times New Roman" w:cs="Times New Roman"/>
          <w:sz w:val="24"/>
          <w:szCs w:val="24"/>
        </w:rPr>
      </w:pPr>
      <w:r w:rsidRPr="00361C3D">
        <w:rPr>
          <w:rFonts w:ascii="Times New Roman" w:hAnsi="Times New Roman" w:cs="Times New Roman"/>
          <w:color w:val="000000"/>
          <w:sz w:val="24"/>
          <w:szCs w:val="24"/>
        </w:rPr>
        <w:t>Powyższy plan pracy opracowano i przyjęto do realizacji na spotkaniu nauczycieli  Zespołu humanistycznego SP w Woźnikach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Ligota Woźnicka w dn. 06.09.2022 </w:t>
      </w:r>
      <w:r w:rsidRPr="00361C3D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B8189C" w:rsidRPr="00361C3D" w:rsidRDefault="00B8189C" w:rsidP="00393561">
      <w:pPr>
        <w:rPr>
          <w:rFonts w:ascii="Times New Roman" w:hAnsi="Times New Roman" w:cs="Times New Roman"/>
          <w:sz w:val="24"/>
          <w:szCs w:val="24"/>
        </w:rPr>
      </w:pPr>
    </w:p>
    <w:p w:rsidR="00B8189C" w:rsidRPr="00393561" w:rsidRDefault="00B8189C" w:rsidP="0039356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1B0C23" w:rsidRDefault="001B0C23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color w:val="FF0000"/>
          <w:shd w:val="clear" w:color="auto" w:fill="FFFFFF"/>
        </w:rPr>
      </w:pPr>
    </w:p>
    <w:p w:rsidR="00B8189C" w:rsidRDefault="00B8189C" w:rsidP="009A3B5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A3B5C">
        <w:rPr>
          <w:rFonts w:ascii="Times New Roman" w:hAnsi="Times New Roman" w:cs="Times New Roman"/>
          <w:b/>
          <w:bCs/>
          <w:sz w:val="18"/>
          <w:szCs w:val="18"/>
        </w:rPr>
        <w:t>Załącznik nr 22 do planu pracy w Szkole Podstawowej w Woźnikach - Ligota Woźnicka na rok szkolny 2022-2023</w:t>
      </w:r>
    </w:p>
    <w:p w:rsidR="00B8189C" w:rsidRPr="009A3B5C" w:rsidRDefault="00B8189C" w:rsidP="009A3B5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361C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PRACY ZESPOŁU NAUK MATEMATYCZNO - PRZYRODNICZYCH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10"/>
        <w:gridCol w:w="4391"/>
        <w:gridCol w:w="1736"/>
      </w:tblGrid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439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Forma realizacji</w:t>
            </w:r>
          </w:p>
        </w:tc>
        <w:tc>
          <w:tcPr>
            <w:tcW w:w="173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Osoby odpowiedzialne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5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Opracowanie i zatwierdzenie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planu pracy zespołu.</w:t>
            </w:r>
          </w:p>
        </w:tc>
        <w:tc>
          <w:tcPr>
            <w:tcW w:w="4391" w:type="dxa"/>
          </w:tcPr>
          <w:p w:rsidR="00B8189C" w:rsidRPr="001B62DE" w:rsidRDefault="00B8189C" w:rsidP="001B62DE">
            <w:pPr>
              <w:pStyle w:val="NormalnyWeb"/>
              <w:spacing w:before="0" w:after="0"/>
              <w:rPr>
                <w:rFonts w:ascii="Arial" w:hAnsi="Arial" w:cs="Arial"/>
                <w:color w:val="2F2F2F"/>
                <w:lang w:eastAsia="en-US"/>
              </w:rPr>
            </w:pPr>
            <w:r>
              <w:rPr>
                <w:lang w:eastAsia="en-US"/>
              </w:rPr>
              <w:t>-</w:t>
            </w:r>
            <w:r w:rsidRPr="001B62DE">
              <w:rPr>
                <w:color w:val="2F2F2F"/>
                <w:lang w:eastAsia="en-US"/>
              </w:rPr>
              <w:t>Wybór zadań będących podstawą opracowania planu i ich przydział członkom zespołu.</w:t>
            </w:r>
          </w:p>
          <w:p w:rsidR="00B8189C" w:rsidRPr="001B62DE" w:rsidRDefault="00B8189C" w:rsidP="001B62DE">
            <w:pPr>
              <w:pStyle w:val="NormalnyWeb"/>
              <w:spacing w:before="0" w:after="0"/>
              <w:rPr>
                <w:rFonts w:ascii="Arial" w:hAnsi="Arial" w:cs="Arial"/>
                <w:color w:val="2F2F2F"/>
                <w:lang w:eastAsia="en-US"/>
              </w:rPr>
            </w:pPr>
            <w:r w:rsidRPr="001B62DE">
              <w:rPr>
                <w:color w:val="2F2F2F"/>
                <w:lang w:eastAsia="en-US"/>
              </w:rPr>
              <w:t>- Zatwierdzenie planu pracy zespołu na dany rok szkolny.</w:t>
            </w:r>
          </w:p>
        </w:tc>
        <w:tc>
          <w:tcPr>
            <w:tcW w:w="173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5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Doskonalenie zawodowe nauczycieli</w:t>
            </w:r>
          </w:p>
        </w:tc>
        <w:tc>
          <w:tcPr>
            <w:tcW w:w="439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-Udział członków zespołu w konferencjach metodycznych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-Udział w kursach doskonalących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i dokształcających.</w:t>
            </w:r>
          </w:p>
        </w:tc>
        <w:tc>
          <w:tcPr>
            <w:tcW w:w="173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wyznaczeni nauczyciele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5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Konkursy i akcje</w:t>
            </w:r>
          </w:p>
        </w:tc>
        <w:tc>
          <w:tcPr>
            <w:tcW w:w="439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akcji "Sprzątanie świata"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-Obchody Dnia Ziemi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Zbiórka baterii, puszek,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makulatury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zbiórka kasztanów i żołędzi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udział w konkursach o tematyce przyrodniczej,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>-konkurs "Mój las"</w:t>
            </w:r>
          </w:p>
        </w:tc>
        <w:tc>
          <w:tcPr>
            <w:tcW w:w="173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przedmiotowcy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5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Stosowanie technologii informacyjnej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Przygotowanie i przeprowadzenie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zajęć dydaktycznych z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poszczególnych przedmiotów z wykorzystaniem projektora 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Przygotowywanie prezentacji multimedialnych na zajęcia lekcyjne.</w:t>
            </w:r>
          </w:p>
        </w:tc>
        <w:tc>
          <w:tcPr>
            <w:tcW w:w="173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przedmiotowcy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5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Praca z uczniem o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specjalnych potrzebach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edukacyjnych.</w:t>
            </w:r>
          </w:p>
        </w:tc>
        <w:tc>
          <w:tcPr>
            <w:tcW w:w="439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-Objęcie pomocą psychologiczno-pedagogiczną uczniów o specjalnych potrzebach edukacyjnych.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Analiza zaleceń zawartych w opiniach i orzeczeniach wydanych przez Poradnię Psychologiczno Pedagogiczną.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Dostosowanie wymagań do indywidualnych potrzeb i możliwości uczniów – indywidualizacja nauczania.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2DE">
              <w:rPr>
                <w:sz w:val="24"/>
                <w:szCs w:val="24"/>
              </w:rPr>
              <w:t xml:space="preserve">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Prowadzenie zajęć pozalekcyjnych z poszczególnych przedmiotów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-Przygotowania uczniów do udziału w zawodach, konkursach</w:t>
            </w:r>
          </w:p>
        </w:tc>
        <w:tc>
          <w:tcPr>
            <w:tcW w:w="173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przedmiotowcy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pStyle w:val="Akapitzlist"/>
              <w:numPr>
                <w:ilvl w:val="0"/>
                <w:numId w:val="95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Wymiana doświadczeń w zakresie metodyki nauczania</w:t>
            </w:r>
          </w:p>
        </w:tc>
        <w:tc>
          <w:tcPr>
            <w:tcW w:w="439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-Wspólne omawianie zagadnień z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opanowaniem, których uczniowie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maja trudności.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-Omawianie ciekawych artykułów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czasopism metodycznych.</w:t>
            </w:r>
          </w:p>
        </w:tc>
        <w:tc>
          <w:tcPr>
            <w:tcW w:w="173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przedmiotowcy</w:t>
            </w:r>
          </w:p>
        </w:tc>
      </w:tr>
    </w:tbl>
    <w:p w:rsidR="00B8189C" w:rsidRDefault="00B8189C" w:rsidP="009C5839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 w:cs="Times New Roman"/>
        </w:rPr>
      </w:pPr>
    </w:p>
    <w:p w:rsidR="00B8189C" w:rsidRDefault="00B8189C" w:rsidP="009C5839">
      <w:pPr>
        <w:widowControl w:val="0"/>
        <w:suppressAutoHyphens/>
        <w:autoSpaceDN w:val="0"/>
        <w:spacing w:after="0"/>
        <w:textAlignment w:val="baseline"/>
        <w:rPr>
          <w:color w:val="FF0000"/>
          <w:kern w:val="3"/>
          <w:sz w:val="24"/>
          <w:szCs w:val="24"/>
          <w:lang w:eastAsia="pl-PL"/>
        </w:rPr>
      </w:pPr>
    </w:p>
    <w:p w:rsidR="00B8189C" w:rsidRPr="009A3B5C" w:rsidRDefault="00B8189C" w:rsidP="008775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/>
        </w:rPr>
      </w:pPr>
      <w:r w:rsidRPr="009A3B5C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/>
        </w:rPr>
        <w:t>Załącznik nr 23 do Planu Pracy Szkoły Podstawowej w Woźnikach – Ligota Woźnicka na rok szkolny 2022/2023</w:t>
      </w:r>
    </w:p>
    <w:p w:rsidR="00B8189C" w:rsidRPr="00361C3D" w:rsidRDefault="00B8189C" w:rsidP="00361C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B8189C" w:rsidRDefault="00B8189C" w:rsidP="00361C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B8189C" w:rsidRPr="00361C3D" w:rsidRDefault="00B8189C" w:rsidP="00361C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361C3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PLAN PRACY DYDAKTYCZNO – WYCHOWAWCZEJ</w:t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  <w:br/>
      </w:r>
      <w:r w:rsidRPr="00361C3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 xml:space="preserve"> ZESPOŁU PRZEDMIOTOWEGO NAUCZYCIELI EDUKACJI </w:t>
      </w: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  <w:br/>
      </w:r>
      <w:r w:rsidRPr="00361C3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>PRZEDSZKOLNEJ I WCZESKOSZKOLNEJ</w:t>
      </w:r>
    </w:p>
    <w:p w:rsidR="00B8189C" w:rsidRPr="00877599" w:rsidRDefault="00B8189C" w:rsidP="008775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/>
        </w:rPr>
      </w:pPr>
    </w:p>
    <w:p w:rsidR="00B8189C" w:rsidRPr="00361C3D" w:rsidRDefault="00B8189C" w:rsidP="00877599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361C3D">
        <w:rPr>
          <w:rFonts w:ascii="Times New Roman" w:hAnsi="Times New Roman" w:cs="Times New Roman"/>
          <w:kern w:val="3"/>
          <w:sz w:val="24"/>
          <w:szCs w:val="24"/>
          <w:lang w:eastAsia="pl-PL"/>
        </w:rPr>
        <w:t>Podstawowe kierunki realizacji polityki oświatowej państwa na nadchodzący rok szkolny.</w:t>
      </w:r>
    </w:p>
    <w:p w:rsidR="00B8189C" w:rsidRPr="00877599" w:rsidRDefault="00B8189C" w:rsidP="00D1614D">
      <w:pPr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877599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Wychowanie zmierzające do osiągnięcia ludzkiej dojrzałości poprzez kształtowanie postaw ukierunkowanych na prawdę, dobro i piękno, uzdalniających do odpowiedzialnych decyzji.</w:t>
      </w:r>
    </w:p>
    <w:p w:rsidR="00B8189C" w:rsidRPr="00877599" w:rsidRDefault="00B8189C" w:rsidP="00D1614D">
      <w:pPr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877599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B8189C" w:rsidRPr="00877599" w:rsidRDefault="00B8189C" w:rsidP="00D1614D">
      <w:pPr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877599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:rsidR="00B8189C" w:rsidRPr="00877599" w:rsidRDefault="00B8189C" w:rsidP="00D1614D">
      <w:pPr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877599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Doskonalenie kompetencji nauczycieli do pracy z uczniami przybyłymi z zagranicy,                       w szczególności z Ukrainy, adekwatnie do zaistniałych potrzeb oraz kompetencji nauczycieli nowych przedmiotów wprowadzonych do podstawy programowej.</w:t>
      </w:r>
    </w:p>
    <w:p w:rsidR="00B8189C" w:rsidRPr="00877599" w:rsidRDefault="00B8189C" w:rsidP="00D1614D">
      <w:pPr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877599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Wspomaganie kształcenia w szkołach ponadpodstawowych w związku z nową formułą egzaminu maturalnego od roku 2023.</w:t>
      </w:r>
    </w:p>
    <w:p w:rsidR="00B8189C" w:rsidRPr="00877599" w:rsidRDefault="00B8189C" w:rsidP="00D1614D">
      <w:pPr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877599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Doskonalenie systemu kształcenia zawodowego we współpracy z pracodawcami – wdrażanie Zintegrowanej Strategii Umiejętności 2030.</w:t>
      </w:r>
    </w:p>
    <w:p w:rsidR="00B8189C" w:rsidRPr="00877599" w:rsidRDefault="00B8189C" w:rsidP="00D1614D">
      <w:pPr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877599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Rozwijanie umiejętności metodycznych nauczycieli w zakresie prawidłowego </w:t>
      </w:r>
      <w:r>
        <w:rPr>
          <w:rFonts w:ascii="Times New Roman" w:eastAsia="SimSun" w:hAnsi="Times New Roman"/>
          <w:kern w:val="3"/>
          <w:sz w:val="24"/>
          <w:szCs w:val="24"/>
          <w:lang w:eastAsia="zh-CN"/>
        </w:rPr>
        <w:br/>
      </w:r>
      <w:r w:rsidRPr="00877599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:rsidR="00B8189C" w:rsidRPr="00877599" w:rsidRDefault="00B8189C" w:rsidP="00D1614D">
      <w:pPr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877599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:rsidR="00B8189C" w:rsidRPr="00877599" w:rsidRDefault="00B8189C" w:rsidP="00D1614D">
      <w:pPr>
        <w:widowControl w:val="0"/>
        <w:numPr>
          <w:ilvl w:val="0"/>
          <w:numId w:val="103"/>
        </w:numPr>
        <w:suppressAutoHyphens/>
        <w:autoSpaceDN w:val="0"/>
        <w:spacing w:after="120" w:line="240" w:lineRule="auto"/>
        <w:ind w:left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877599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Podnoszenie jakości kształcenia oraz dostępności i jakości wsparcia udzielanego dzieciom                 i uczniom w przedszkolach i szkołach ogólnodostępnych i integracyjnych.</w:t>
      </w:r>
    </w:p>
    <w:p w:rsidR="00B8189C" w:rsidRPr="00877599" w:rsidRDefault="00B8189C" w:rsidP="00361C3D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tbl>
      <w:tblPr>
        <w:tblW w:w="9498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551"/>
        <w:gridCol w:w="1985"/>
      </w:tblGrid>
      <w:tr w:rsidR="00B8189C" w:rsidRPr="001B62D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Zadania do realizacji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Formy realizacji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Termin realizacji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361C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Opracowanie dokumentów wychowawcy przedszkolnego i wczesnoszkolnego.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wrzesień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361C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Zorganizowanie spotkania z rodzicami w celu zapoznania ich z dokumentami regulującymi pracę szkoły.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Zebranie klasowe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wrzesień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361C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Czuwanie nad bezpieczeństwem i zdrowiem wychowanków podczas zajęć, przerw śródlekcyjnych, wycieczek oraz </w:t>
            </w: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uroczystości i wydarzeń szkolnych.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Dyżury nauczycieli przed zajęciami i w czasie przerw </w:t>
            </w: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śródlekcyjnych.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Cały rok szkolny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Uczestnictwo przedszkolaków i uczniów w zajęciach mających na celu przeciwdziałanie przemocy i agresji.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Dyskusje, rozmowy kierowane, mini wykłady, przedstawienie tematyczne, spotkania z przedstawicielami służb bezpieczeństwa.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Wymiana pomocy dydaktycznych oraz doświadczeń w zakresie metodyki nauczania i wychowania, dzielenie się wiedzą zdobytą podczas szkoleń i warsztatów metodycznych.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Rozmowy, dyskusje, doskonalenie zawodowe wew. zespołu.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Propagowanie konkursów szkolnych oraz pozaszkolnych oraz otaczanie opieką uczniów biorących udział w różnych konkursach.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Przygotowanie ucznia do konkursu oraz zapewnienie mu odpowiednich warunków. Wybór utworów literackich, piosenek, technik plastycznych.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Uczestnictwo w akcjach charytatywnych organizowanych na terenie szkoły.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Zbiórka plastikowych nakrętek.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Wspólne organizowanie szkolnych wycieczek wyjazdowych.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Wycieczki turystyczne, edukacyjne, spacery.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Współpraca z rodzicami w zakresie pracy dydaktyczno-wychowawczej.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Spotkania, pedagogizacja rodziców.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Zgodnie z harmonogramem wywiadówek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Współpraca z Poradnią Psychologiczno-Pedagogiczną w Lublińcu, Kuratorem Rodzinnym.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Redagowanie opinii.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Cały rok szkolny według potrzeb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Przygotowanie imprez i uroczystości zgadnie z harmonogramem szkolnym i przedszkolnym.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Opracowanie scenariuszy uroczystości, wykonanie dekoracji i upominków.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Według harmonogramu szkolnego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Kształtowanie nawyków prozdrowotnych i bezpieczeństwa poprzez organizowanie spotkań np. z pielęgniarką i policjantem.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Pogadanki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Październik - grudzień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Rozbudzanie zainteresowań czytelniczych – organizacja wycieczek do biblioteki szkolnej.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Zajęcia biblioteczne, organizowanie popołudniowego relaksu z ciekawą książką.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 raz na semestr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Wdrażanie dzieci do poszanowania otaczającego środowiska – udział w sprzątaniu najbliższego otoczenia.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Zbiórka śmieci.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Kwiecień</w:t>
            </w:r>
          </w:p>
        </w:tc>
      </w:tr>
      <w:tr w:rsidR="00B8189C" w:rsidRPr="001B62D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15.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Podsumowanie pracy zespołu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Sprawozdanie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89C" w:rsidRPr="00877599" w:rsidRDefault="00B8189C" w:rsidP="006600D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7759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Luty, czerwiec</w:t>
            </w:r>
          </w:p>
        </w:tc>
      </w:tr>
    </w:tbl>
    <w:p w:rsidR="00B8189C" w:rsidRPr="00877599" w:rsidRDefault="00B8189C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B8189C" w:rsidRPr="00877599" w:rsidRDefault="00B8189C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B8189C" w:rsidRDefault="00B8189C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1B0C23" w:rsidRPr="00877599" w:rsidRDefault="001B0C23" w:rsidP="008775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</w:pPr>
    </w:p>
    <w:p w:rsidR="00B8189C" w:rsidRPr="009C5839" w:rsidRDefault="00B8189C" w:rsidP="009C5839">
      <w:pPr>
        <w:widowControl w:val="0"/>
        <w:suppressAutoHyphens/>
        <w:autoSpaceDN w:val="0"/>
        <w:spacing w:after="0"/>
        <w:textAlignment w:val="baseline"/>
        <w:rPr>
          <w:color w:val="FF0000"/>
          <w:kern w:val="3"/>
          <w:sz w:val="24"/>
          <w:szCs w:val="24"/>
          <w:lang w:eastAsia="pl-PL"/>
        </w:rPr>
      </w:pPr>
    </w:p>
    <w:p w:rsidR="00B8189C" w:rsidRDefault="00B8189C" w:rsidP="009A3B5C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25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Pr="006600D4" w:rsidRDefault="00B8189C" w:rsidP="006600D4">
      <w:pPr>
        <w:rPr>
          <w:b/>
          <w:bCs/>
        </w:rPr>
      </w:pPr>
    </w:p>
    <w:p w:rsidR="00B8189C" w:rsidRPr="006600D4" w:rsidRDefault="00B8189C" w:rsidP="00D85B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D4">
        <w:rPr>
          <w:rFonts w:ascii="Times New Roman" w:hAnsi="Times New Roman" w:cs="Times New Roman"/>
          <w:b/>
          <w:bCs/>
          <w:sz w:val="24"/>
          <w:szCs w:val="24"/>
        </w:rPr>
        <w:t>PLAN PRACY ZESPOŁU NAUCZYCIELSKIEGO</w:t>
      </w:r>
    </w:p>
    <w:p w:rsidR="00B8189C" w:rsidRPr="006600D4" w:rsidRDefault="00B8189C" w:rsidP="0066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D4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LASY I NA ROK SZKOLNY 2022/2023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W skład zespołu wchodzą: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Daria Sławik – edukacja wczesnoszkolna, edukacja muzyczna, edukacja plastyczna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Renata Osadnik – edukacja informatyczna, wychowanie fizyczne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 xml:space="preserve">- p. Milena Zogłowek – pedagog, kółko ekologiczne, zajęcia świetlicowe, 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Łucja Szmidla - religia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Dominika Cieślak – język angielski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6600D4">
        <w:rPr>
          <w:rFonts w:ascii="Times New Roman" w:hAnsi="Times New Roman" w:cs="Times New Roman"/>
          <w:sz w:val="24"/>
          <w:szCs w:val="24"/>
          <w:lang w:val="de-DE"/>
        </w:rPr>
        <w:t>- p. Bernadeta Meisner – logopedia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6600D4">
        <w:rPr>
          <w:rFonts w:ascii="Times New Roman" w:hAnsi="Times New Roman" w:cs="Times New Roman"/>
          <w:sz w:val="24"/>
          <w:szCs w:val="24"/>
          <w:lang w:val="de-DE"/>
        </w:rPr>
        <w:t xml:space="preserve">- p. Elwira Szewczyk – psycholog 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Natalia Nowak – pedagog specjalny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89C" w:rsidRPr="006600D4" w:rsidRDefault="00B8189C" w:rsidP="009C5839">
      <w:pPr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CELE:</w:t>
      </w:r>
    </w:p>
    <w:p w:rsidR="00B8189C" w:rsidRPr="006600D4" w:rsidRDefault="00B8189C" w:rsidP="009C5839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Dzielenie się wiedzą i doświadczeniem w pracy z uczniami klasy I.</w:t>
      </w:r>
    </w:p>
    <w:p w:rsidR="00B8189C" w:rsidRPr="006600D4" w:rsidRDefault="00B8189C" w:rsidP="009C5839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 xml:space="preserve">Koordynowanie działań w zakresie kształcenia, wychowania i opieki. </w:t>
      </w:r>
    </w:p>
    <w:p w:rsidR="00B8189C" w:rsidRPr="006600D4" w:rsidRDefault="00B8189C" w:rsidP="009C5839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Doskonalenie warsztatu pracy poprzez samokształcenie i</w:t>
      </w:r>
      <w:r>
        <w:rPr>
          <w:rFonts w:ascii="Times New Roman" w:hAnsi="Times New Roman" w:cs="Times New Roman"/>
          <w:sz w:val="24"/>
          <w:szCs w:val="24"/>
        </w:rPr>
        <w:t xml:space="preserve"> wymianę uzyskanych wiadomości </w:t>
      </w:r>
      <w:r w:rsidRPr="006600D4">
        <w:rPr>
          <w:rFonts w:ascii="Times New Roman" w:hAnsi="Times New Roman" w:cs="Times New Roman"/>
          <w:sz w:val="24"/>
          <w:szCs w:val="24"/>
        </w:rPr>
        <w:t xml:space="preserve">i umiejętności. </w:t>
      </w:r>
    </w:p>
    <w:p w:rsidR="00B8189C" w:rsidRPr="006600D4" w:rsidRDefault="00B8189C" w:rsidP="009C5839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Czuwanie nad prawidłową i zgodną z podstawą programową realizacją programów nauczania.</w:t>
      </w:r>
    </w:p>
    <w:p w:rsidR="00B8189C" w:rsidRPr="006600D4" w:rsidRDefault="00B8189C" w:rsidP="009C5839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 xml:space="preserve">Rozwiązywanie bieżących problemów pedagogicznych. </w:t>
      </w:r>
    </w:p>
    <w:p w:rsidR="00B8189C" w:rsidRPr="006600D4" w:rsidRDefault="00B8189C" w:rsidP="009C5839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Bezpieczne i efektywne korzystanie z technologii cyfrowych.</w:t>
      </w:r>
    </w:p>
    <w:p w:rsidR="00B8189C" w:rsidRPr="006600D4" w:rsidRDefault="00B8189C" w:rsidP="009C5839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 xml:space="preserve">Podnoszenie poziomu osiągnięć uczniów. </w:t>
      </w:r>
    </w:p>
    <w:p w:rsidR="00B8189C" w:rsidRPr="006600D4" w:rsidRDefault="00B8189C" w:rsidP="009C5839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Współpraca z rodzicami.</w:t>
      </w:r>
    </w:p>
    <w:p w:rsidR="00B8189C" w:rsidRPr="006600D4" w:rsidRDefault="00B8189C" w:rsidP="009C58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2389"/>
        <w:gridCol w:w="1576"/>
      </w:tblGrid>
      <w:tr w:rsidR="00B8189C" w:rsidRPr="001B62DE">
        <w:tc>
          <w:tcPr>
            <w:tcW w:w="6276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ZAGADNIENIA DO REALIZACJI</w:t>
            </w:r>
          </w:p>
        </w:tc>
        <w:tc>
          <w:tcPr>
            <w:tcW w:w="2128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ODPOWIEDZIALNY</w:t>
            </w:r>
          </w:p>
        </w:tc>
        <w:tc>
          <w:tcPr>
            <w:tcW w:w="1450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1. Uzgodnienie planu pracy zespołu nauczycieli uczących w klasie I 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na rok szkolny 2022/2023: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spotkanie organizacyjne zespołu,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propozycje zagadnień do realizacji,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ustalenie kalendarza spotkań,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przedłożenie planu pracy do akceptacji przez Dyrektora.</w:t>
            </w:r>
          </w:p>
        </w:tc>
        <w:tc>
          <w:tcPr>
            <w:tcW w:w="2128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</w:t>
            </w:r>
          </w:p>
        </w:tc>
        <w:tc>
          <w:tcPr>
            <w:tcW w:w="1450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IX 2022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2. Organizacja warsztatu pracy nauczyciela: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przypomnienie treści zawartych w podstawie programowej,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uaktualnienie wymagań edukacyjnych i kryteriów oceniania z poszczególnych przedmiotów,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dostosowanie efektywnych działań zgodnych z Programem Wychowawczo-Profilaktycznym Szkoły Podstawowej w Woźnikach – Ligota Woźnicka.</w:t>
            </w:r>
          </w:p>
        </w:tc>
        <w:tc>
          <w:tcPr>
            <w:tcW w:w="2128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Wychowawca klasy I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</w:t>
            </w:r>
          </w:p>
        </w:tc>
        <w:tc>
          <w:tcPr>
            <w:tcW w:w="1450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IX 2022</w:t>
            </w:r>
          </w:p>
        </w:tc>
      </w:tr>
      <w:tr w:rsidR="00B8189C" w:rsidRPr="001B62DE">
        <w:trPr>
          <w:trHeight w:val="273"/>
        </w:trPr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Podjęcie działań podnoszących efektywność kształcenia: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monitorowanie stopnia realizacji podstawy programowej, 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analiza dokumentacji,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dokonanie rozpoznania potrzeb i możliwości edukacyjnych uczniów klasy I - diagnoza wstępna,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organizacja zajęć kreatywnych (koła zainteresowań )/ innowacji pedagogicznej,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realizacja projektów i programów:</w:t>
            </w:r>
          </w:p>
          <w:p w:rsidR="00B8189C" w:rsidRPr="001B62DE" w:rsidRDefault="00B8189C" w:rsidP="006600D4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programy: </w:t>
            </w:r>
            <w:r w:rsidRPr="001B6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„Szklanka mleka”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1B6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„Owoce w szkole”,</w:t>
            </w:r>
          </w:p>
          <w:p w:rsidR="00B8189C" w:rsidRPr="001B62DE" w:rsidRDefault="00B8189C" w:rsidP="006600D4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„Technologie z klasą. Jak porozumiewają się roboty?” – program, dzięki któremu uczniowie poznają podstawy programowania - od kodowania analogowego, poprzez wykorzystanie komputera i programu Scratch, będą trenować logiczne myślenie, precyzyjne prezentowanie myśli i dobrą organizację pracy, nauczą się również pracować zespołowo i działać metodą projektową.</w:t>
            </w:r>
          </w:p>
          <w:p w:rsidR="00B8189C" w:rsidRPr="001B62DE" w:rsidRDefault="00B8189C" w:rsidP="006600D4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„Kółko ekologiczne” – zajęcia propagujące postawy proekologiczne</w:t>
            </w:r>
          </w:p>
          <w:p w:rsidR="00B8189C" w:rsidRPr="001B62DE" w:rsidRDefault="00B8189C" w:rsidP="006600D4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zajęcia świetlicowe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popularyzacja zastosowania komputerowych programów edukacyjnych 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na zajęciach,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wykorzystanie programów komputerowych i Internetu w codziennej pracy nauczyciela,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wykorzystanie tablicy interaktywnej w procesie kształcenia,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umieszczanie wyników diagnozy na stronach wybranych wydawnictw.</w:t>
            </w:r>
          </w:p>
        </w:tc>
        <w:tc>
          <w:tcPr>
            <w:tcW w:w="2128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</w:t>
            </w:r>
          </w:p>
          <w:p w:rsidR="00B8189C" w:rsidRPr="001B62DE" w:rsidRDefault="00B8189C" w:rsidP="0087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</w:t>
            </w:r>
          </w:p>
          <w:p w:rsidR="00B8189C" w:rsidRPr="001B62DE" w:rsidRDefault="00B8189C" w:rsidP="0087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4. Wymiana doświadczeń dydaktyczno - wychowawczych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wspólne omawianie bieżących trudności i problemów dydaktyczno – wychowawczych,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wymiana testów, sprawdzianów, pomocy naukowych, literatury fachowej,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wspólne omawianie spraw związanych organizacją edukacji wczesnoszkolnej,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dzielenie się wiadomościami zdobytymi podczas kursów, warsztatów, szkoleń, itp.,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dzielenie się wiedzą z innymi nauczycielami naszej szkoły,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zapewnienie bezpieczeństwa uczniom w szkole.</w:t>
            </w:r>
          </w:p>
        </w:tc>
        <w:tc>
          <w:tcPr>
            <w:tcW w:w="2128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</w:t>
            </w:r>
          </w:p>
          <w:p w:rsidR="00B8189C" w:rsidRPr="001B62DE" w:rsidRDefault="00B8189C" w:rsidP="00D8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</w:t>
            </w:r>
          </w:p>
          <w:p w:rsidR="00B8189C" w:rsidRPr="001B62DE" w:rsidRDefault="00B8189C" w:rsidP="0087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 Doskonalenie zawodowe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kursach doskonalących, warsztatach i konferencjach.</w:t>
            </w:r>
          </w:p>
        </w:tc>
        <w:tc>
          <w:tcPr>
            <w:tcW w:w="2128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B8189C" w:rsidRPr="001B62DE">
        <w:trPr>
          <w:trHeight w:val="4392"/>
        </w:trPr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6. Indywidualizacja procesu nauczania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projektach i konkursach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Uczeń zdolny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różnicowanie wymagań edukacyjnych, indywidualne podejście do ucznia,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stworzenie warunków do podnoszenia wiedzy i umiejętności uczniów (udział w kołach zainteresowań),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przygotowanie uczniów do konkursów szkolnych i pozaszkolnych (konsultacje grupowe i indywidualne),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koordynowanie i organizowanie konkursów ogólnopolskich, wojewódzkich, gminnych i szkolnych.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Uczeń z trudnościami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ustalenie konieczności skierowania uczniów do poradni psychologiczno-pedagogicznej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zajęciach wyrównawczych , korekcyjnych, rewalidacji, itp.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stosowanie wzmocnień pozytywnych w codziennym kontakcie 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 dzieckiem,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dowartościowanie ucznia i docenienie każdego włożonego wysiłku,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obserwacja ucznia, korygowanie jego błędów,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indywidualizacja pracy podczas zajęć (dostosowanie stopnia trudności zadań, wydłużenie czasu pracy),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ścisła współpraca z rodzicami,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współpraca z psychologiem, pedagogiem szkolnym i pedagogiem specjalnym oraz logopedą,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współpraca z Poradnią Psychologiczno –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Pedagogiczną w Lublińcu.</w:t>
            </w:r>
          </w:p>
        </w:tc>
        <w:tc>
          <w:tcPr>
            <w:tcW w:w="2128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85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Wg potrzeb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Integracja zespołu klasowego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organizowanie klasowych imprez i uroczystości,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zajęciach integracyjnych zorganizowanych przez psychologa lub pedagoga szkolnego/ specjalnego.</w:t>
            </w:r>
          </w:p>
        </w:tc>
        <w:tc>
          <w:tcPr>
            <w:tcW w:w="2128" w:type="dxa"/>
          </w:tcPr>
          <w:p w:rsidR="00B8189C" w:rsidRPr="001B62DE" w:rsidRDefault="00B8189C" w:rsidP="00D8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Psycholog, Pedagog specjalny oraz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Pedagog szkolny</w:t>
            </w:r>
          </w:p>
        </w:tc>
        <w:tc>
          <w:tcPr>
            <w:tcW w:w="1450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8. Współpraca z innymi podmiotami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rodzicami: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włączenie rodziców w życie klasy i szkoły,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diagnozowanie potrzeb uczniów, 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wspólne omawianie problemów uczniów, organizowanie pomocy, monitorowanie rodzin niewydolnych wychowawczo.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pedagogiem, pedagogiem specjalnym i psychologiem szkolnym.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logopedą szkolnym.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biblioteką szkolną i Miejsko-Gminną Biblioteką Publiczną w Woźnikach im. Józefa Lompy.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Współpraca z kuratorem rodzinnym. 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pielęgniarką szkolną.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MGOK w Woźnikach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przedszkolem przy Szkole Podstawowej w Woźnikach – Ligota Woźnicka.</w:t>
            </w:r>
          </w:p>
        </w:tc>
        <w:tc>
          <w:tcPr>
            <w:tcW w:w="2128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85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9. Promocja szkoły w środowisku lokalnym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publikacje na stronie internetowej szkoły oraz w prasie lokalnej</w:t>
            </w:r>
          </w:p>
        </w:tc>
        <w:tc>
          <w:tcPr>
            <w:tcW w:w="2128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</w:t>
            </w:r>
          </w:p>
          <w:p w:rsidR="00B8189C" w:rsidRPr="001B62DE" w:rsidRDefault="00B8189C" w:rsidP="00D8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</w:t>
            </w:r>
          </w:p>
        </w:tc>
        <w:tc>
          <w:tcPr>
            <w:tcW w:w="1450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:rsidR="00B8189C" w:rsidRPr="001B62DE" w:rsidRDefault="00B8189C" w:rsidP="0087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Podsumowanie pracy zespołu edukacji wczesnoszkolnej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ocena stopnia realizacji planu,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zebranie wniosków do pracy zespołu na następny rok,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wybór podręczników.</w:t>
            </w:r>
          </w:p>
        </w:tc>
        <w:tc>
          <w:tcPr>
            <w:tcW w:w="2128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87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VI 2023</w:t>
            </w:r>
          </w:p>
        </w:tc>
      </w:tr>
    </w:tbl>
    <w:p w:rsidR="00B8189C" w:rsidRDefault="00B8189C" w:rsidP="009C5839">
      <w:pPr>
        <w:widowControl w:val="0"/>
        <w:suppressAutoHyphens/>
        <w:autoSpaceDN w:val="0"/>
        <w:spacing w:after="0"/>
        <w:jc w:val="both"/>
        <w:textAlignment w:val="baseline"/>
        <w:rPr>
          <w:color w:val="000000"/>
          <w:kern w:val="3"/>
          <w:sz w:val="24"/>
          <w:szCs w:val="24"/>
          <w:lang w:val="en-US" w:eastAsia="pl-PL"/>
        </w:rPr>
      </w:pPr>
    </w:p>
    <w:p w:rsidR="00B8189C" w:rsidRDefault="00B8189C" w:rsidP="009C5839">
      <w:pPr>
        <w:widowControl w:val="0"/>
        <w:suppressAutoHyphens/>
        <w:autoSpaceDN w:val="0"/>
        <w:spacing w:after="0"/>
        <w:jc w:val="both"/>
        <w:textAlignment w:val="baseline"/>
        <w:rPr>
          <w:color w:val="000000"/>
          <w:kern w:val="3"/>
          <w:sz w:val="24"/>
          <w:szCs w:val="24"/>
          <w:lang w:val="en-US" w:eastAsia="pl-PL"/>
        </w:rPr>
      </w:pPr>
    </w:p>
    <w:p w:rsidR="00B8189C" w:rsidRDefault="00B8189C" w:rsidP="009C5839">
      <w:pPr>
        <w:widowControl w:val="0"/>
        <w:suppressAutoHyphens/>
        <w:autoSpaceDN w:val="0"/>
        <w:spacing w:after="0"/>
        <w:jc w:val="both"/>
        <w:textAlignment w:val="baseline"/>
        <w:rPr>
          <w:color w:val="000000"/>
          <w:kern w:val="3"/>
          <w:sz w:val="24"/>
          <w:szCs w:val="24"/>
          <w:lang w:val="en-US" w:eastAsia="pl-PL"/>
        </w:rPr>
      </w:pPr>
    </w:p>
    <w:p w:rsidR="00B8189C" w:rsidRDefault="00B8189C" w:rsidP="009C5839">
      <w:pPr>
        <w:widowControl w:val="0"/>
        <w:suppressAutoHyphens/>
        <w:autoSpaceDN w:val="0"/>
        <w:spacing w:after="0"/>
        <w:jc w:val="both"/>
        <w:textAlignment w:val="baseline"/>
        <w:rPr>
          <w:color w:val="000000"/>
          <w:kern w:val="3"/>
          <w:sz w:val="24"/>
          <w:szCs w:val="24"/>
          <w:lang w:val="en-US" w:eastAsia="pl-PL"/>
        </w:rPr>
      </w:pPr>
    </w:p>
    <w:p w:rsidR="00B8189C" w:rsidRDefault="00B8189C" w:rsidP="009C5839">
      <w:pPr>
        <w:widowControl w:val="0"/>
        <w:suppressAutoHyphens/>
        <w:autoSpaceDN w:val="0"/>
        <w:spacing w:after="0"/>
        <w:jc w:val="both"/>
        <w:textAlignment w:val="baseline"/>
        <w:rPr>
          <w:color w:val="000000"/>
          <w:kern w:val="3"/>
          <w:sz w:val="24"/>
          <w:szCs w:val="24"/>
          <w:lang w:val="en-US" w:eastAsia="pl-PL"/>
        </w:rPr>
      </w:pPr>
    </w:p>
    <w:p w:rsidR="00B8189C" w:rsidRDefault="00B8189C" w:rsidP="009C5839">
      <w:pPr>
        <w:widowControl w:val="0"/>
        <w:suppressAutoHyphens/>
        <w:autoSpaceDN w:val="0"/>
        <w:spacing w:after="0"/>
        <w:jc w:val="both"/>
        <w:textAlignment w:val="baseline"/>
        <w:rPr>
          <w:color w:val="000000"/>
          <w:kern w:val="3"/>
          <w:sz w:val="24"/>
          <w:szCs w:val="24"/>
          <w:lang w:val="en-US" w:eastAsia="pl-PL"/>
        </w:rPr>
      </w:pPr>
    </w:p>
    <w:p w:rsidR="00B8189C" w:rsidRDefault="00B8189C" w:rsidP="009C5839">
      <w:pPr>
        <w:widowControl w:val="0"/>
        <w:suppressAutoHyphens/>
        <w:autoSpaceDN w:val="0"/>
        <w:spacing w:after="0"/>
        <w:jc w:val="both"/>
        <w:textAlignment w:val="baseline"/>
        <w:rPr>
          <w:color w:val="000000"/>
          <w:kern w:val="3"/>
          <w:sz w:val="24"/>
          <w:szCs w:val="24"/>
          <w:lang w:val="en-US" w:eastAsia="pl-PL"/>
        </w:rPr>
      </w:pPr>
    </w:p>
    <w:p w:rsidR="00B8189C" w:rsidRPr="009C5839" w:rsidRDefault="00B8189C" w:rsidP="009C5839">
      <w:pPr>
        <w:widowControl w:val="0"/>
        <w:suppressAutoHyphens/>
        <w:autoSpaceDN w:val="0"/>
        <w:spacing w:after="0"/>
        <w:jc w:val="both"/>
        <w:textAlignment w:val="baseline"/>
        <w:rPr>
          <w:color w:val="000000"/>
          <w:kern w:val="3"/>
          <w:sz w:val="24"/>
          <w:szCs w:val="24"/>
          <w:lang w:val="en-US" w:eastAsia="pl-PL"/>
        </w:rPr>
      </w:pPr>
    </w:p>
    <w:p w:rsidR="00B8189C" w:rsidRDefault="00B8189C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1B0C23" w:rsidRDefault="001B0C23" w:rsidP="00D42608">
      <w:pPr>
        <w:widowControl w:val="0"/>
        <w:suppressAutoHyphens/>
        <w:autoSpaceDN w:val="0"/>
        <w:spacing w:after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en-US" w:eastAsia="pl-PL"/>
        </w:rPr>
      </w:pPr>
    </w:p>
    <w:p w:rsidR="00B8189C" w:rsidRPr="00D85B38" w:rsidRDefault="00B8189C" w:rsidP="00D85B38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Załącznik nr 26 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>do Planu Pracy Szkoły Podstawowej w Woźnikach – Ligota Woźnicka na rok szkolny 2022/2023</w:t>
      </w:r>
    </w:p>
    <w:p w:rsidR="00B8189C" w:rsidRDefault="00B8189C" w:rsidP="00CE0C31">
      <w:pPr>
        <w:jc w:val="center"/>
        <w:rPr>
          <w:b/>
          <w:bCs/>
        </w:rPr>
      </w:pPr>
    </w:p>
    <w:p w:rsidR="00B8189C" w:rsidRPr="00577AF1" w:rsidRDefault="00B8189C" w:rsidP="00D85B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AF1">
        <w:rPr>
          <w:rFonts w:ascii="Times New Roman" w:hAnsi="Times New Roman" w:cs="Times New Roman"/>
          <w:b/>
          <w:bCs/>
          <w:sz w:val="24"/>
          <w:szCs w:val="24"/>
        </w:rPr>
        <w:t>PLAN PRACY ZESPOŁU NAUCZYCIELSKIEGO</w:t>
      </w:r>
    </w:p>
    <w:p w:rsidR="00B8189C" w:rsidRPr="00577AF1" w:rsidRDefault="00B8189C" w:rsidP="00CE0C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AF1">
        <w:rPr>
          <w:rFonts w:ascii="Times New Roman" w:hAnsi="Times New Roman" w:cs="Times New Roman"/>
          <w:b/>
          <w:bCs/>
          <w:sz w:val="24"/>
          <w:szCs w:val="24"/>
        </w:rPr>
        <w:t>KLASY III NA ROK SZKOLNY 2022/2023</w:t>
      </w:r>
    </w:p>
    <w:p w:rsidR="00B8189C" w:rsidRPr="00577AF1" w:rsidRDefault="00B8189C" w:rsidP="00CE0C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Default="00B8189C" w:rsidP="00CE0C31">
      <w:pPr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>W skład zespołu wchodzą:</w:t>
      </w:r>
    </w:p>
    <w:p w:rsidR="00B8189C" w:rsidRPr="00577AF1" w:rsidRDefault="00B8189C" w:rsidP="00D85B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Mariola Kuliś - </w:t>
      </w:r>
      <w:r w:rsidRPr="00577AF1">
        <w:rPr>
          <w:rFonts w:ascii="Times New Roman" w:hAnsi="Times New Roman" w:cs="Times New Roman"/>
          <w:sz w:val="24"/>
          <w:szCs w:val="24"/>
        </w:rPr>
        <w:t>edukacja wczesnoszkolna</w:t>
      </w:r>
    </w:p>
    <w:p w:rsidR="00B8189C" w:rsidRPr="00577AF1" w:rsidRDefault="00B8189C" w:rsidP="00D85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 xml:space="preserve">- p. Daria </w:t>
      </w:r>
      <w:r>
        <w:rPr>
          <w:rFonts w:ascii="Times New Roman" w:hAnsi="Times New Roman" w:cs="Times New Roman"/>
          <w:sz w:val="24"/>
          <w:szCs w:val="24"/>
        </w:rPr>
        <w:t>Sławik –</w:t>
      </w:r>
      <w:r w:rsidRPr="00577AF1">
        <w:rPr>
          <w:rFonts w:ascii="Times New Roman" w:hAnsi="Times New Roman" w:cs="Times New Roman"/>
          <w:sz w:val="24"/>
          <w:szCs w:val="24"/>
        </w:rPr>
        <w:t xml:space="preserve"> edukacja muzyczna, edukacja plastyczna</w:t>
      </w:r>
    </w:p>
    <w:p w:rsidR="00B8189C" w:rsidRPr="00577AF1" w:rsidRDefault="00B8189C" w:rsidP="00D85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>- p. Renata Osadnik – edukacja informatyczna, wychowanie fizyczne</w:t>
      </w:r>
    </w:p>
    <w:p w:rsidR="00B8189C" w:rsidRPr="00577AF1" w:rsidRDefault="00B8189C" w:rsidP="00D85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 xml:space="preserve">- p. Milena Zogłowek – pedagog, kółko ekologiczne, zajęcia świetlicowe, </w:t>
      </w:r>
    </w:p>
    <w:p w:rsidR="00B8189C" w:rsidRPr="00577AF1" w:rsidRDefault="00B8189C" w:rsidP="00D85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>- p. Łucja Szmidla - religia</w:t>
      </w:r>
    </w:p>
    <w:p w:rsidR="00B8189C" w:rsidRPr="00577AF1" w:rsidRDefault="00B8189C" w:rsidP="00D85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>- p. Dominika Cieślak – język angielski</w:t>
      </w:r>
    </w:p>
    <w:p w:rsidR="00B8189C" w:rsidRPr="00577AF1" w:rsidRDefault="00B8189C" w:rsidP="00D85B38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577AF1">
        <w:rPr>
          <w:rFonts w:ascii="Times New Roman" w:hAnsi="Times New Roman" w:cs="Times New Roman"/>
          <w:sz w:val="24"/>
          <w:szCs w:val="24"/>
          <w:lang w:val="de-DE"/>
        </w:rPr>
        <w:t>- p. Bernadeta Meisner – logopedia</w:t>
      </w:r>
    </w:p>
    <w:p w:rsidR="00B8189C" w:rsidRPr="00577AF1" w:rsidRDefault="00B8189C" w:rsidP="00D85B38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577AF1">
        <w:rPr>
          <w:rFonts w:ascii="Times New Roman" w:hAnsi="Times New Roman" w:cs="Times New Roman"/>
          <w:sz w:val="24"/>
          <w:szCs w:val="24"/>
          <w:lang w:val="de-DE"/>
        </w:rPr>
        <w:t xml:space="preserve">- p. Elwira Szewczyk – psycholog </w:t>
      </w:r>
    </w:p>
    <w:p w:rsidR="00B8189C" w:rsidRPr="00577AF1" w:rsidRDefault="00B8189C" w:rsidP="00D85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>- p. Natalia Nowak – pedagog specjalny</w:t>
      </w:r>
    </w:p>
    <w:p w:rsidR="00B8189C" w:rsidRPr="00577AF1" w:rsidRDefault="00B8189C" w:rsidP="00CE0C31">
      <w:pPr>
        <w:rPr>
          <w:rFonts w:ascii="Times New Roman" w:hAnsi="Times New Roman" w:cs="Times New Roman"/>
          <w:sz w:val="24"/>
          <w:szCs w:val="24"/>
        </w:rPr>
      </w:pPr>
    </w:p>
    <w:p w:rsidR="00B8189C" w:rsidRPr="00577AF1" w:rsidRDefault="00B8189C" w:rsidP="00CE0C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AF1">
        <w:rPr>
          <w:rFonts w:ascii="Times New Roman" w:hAnsi="Times New Roman" w:cs="Times New Roman"/>
          <w:b/>
          <w:bCs/>
          <w:sz w:val="24"/>
          <w:szCs w:val="24"/>
        </w:rPr>
        <w:t>CELE:</w:t>
      </w:r>
    </w:p>
    <w:p w:rsidR="00B8189C" w:rsidRPr="00577AF1" w:rsidRDefault="00B8189C" w:rsidP="00CE0C31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>Dzielenie się wiedzą i doświadczeniem w pracy z uczniami klasy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577AF1">
        <w:rPr>
          <w:rFonts w:ascii="Times New Roman" w:hAnsi="Times New Roman" w:cs="Times New Roman"/>
          <w:sz w:val="24"/>
          <w:szCs w:val="24"/>
        </w:rPr>
        <w:t>.</w:t>
      </w:r>
    </w:p>
    <w:p w:rsidR="00B8189C" w:rsidRPr="00577AF1" w:rsidRDefault="00B8189C" w:rsidP="00CE0C31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 xml:space="preserve">Koordynowanie działań w zakresie kształcenia, wychowania i opieki. </w:t>
      </w:r>
    </w:p>
    <w:p w:rsidR="00B8189C" w:rsidRPr="00577AF1" w:rsidRDefault="00B8189C" w:rsidP="00CE0C31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>Doskonalenie warsztatu pracy poprzez samokształcenie i</w:t>
      </w:r>
      <w:r>
        <w:rPr>
          <w:rFonts w:ascii="Times New Roman" w:hAnsi="Times New Roman" w:cs="Times New Roman"/>
          <w:sz w:val="24"/>
          <w:szCs w:val="24"/>
        </w:rPr>
        <w:t xml:space="preserve"> wymianę uzyskanych wiadomości </w:t>
      </w:r>
      <w:r w:rsidRPr="00577AF1">
        <w:rPr>
          <w:rFonts w:ascii="Times New Roman" w:hAnsi="Times New Roman" w:cs="Times New Roman"/>
          <w:sz w:val="24"/>
          <w:szCs w:val="24"/>
        </w:rPr>
        <w:t xml:space="preserve">i umiejętności. </w:t>
      </w:r>
    </w:p>
    <w:p w:rsidR="00B8189C" w:rsidRPr="00577AF1" w:rsidRDefault="00B8189C" w:rsidP="00CE0C31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>Czuwanie nad prawidłową i zgodną z podstawą programową realizacją programów nauczania.</w:t>
      </w:r>
    </w:p>
    <w:p w:rsidR="00B8189C" w:rsidRPr="00577AF1" w:rsidRDefault="00B8189C" w:rsidP="00CE0C31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 xml:space="preserve">Rozwiązywanie bieżących problemów pedagogicznych. </w:t>
      </w:r>
    </w:p>
    <w:p w:rsidR="00B8189C" w:rsidRPr="00577AF1" w:rsidRDefault="00B8189C" w:rsidP="00CE0C31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>Bezpieczne i efektywne korzystanie z technologii cyfrowych.</w:t>
      </w:r>
    </w:p>
    <w:p w:rsidR="00B8189C" w:rsidRPr="00577AF1" w:rsidRDefault="00B8189C" w:rsidP="00CE0C3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 xml:space="preserve">Podnoszenie poziomu osiągnięć uczniów. </w:t>
      </w:r>
    </w:p>
    <w:p w:rsidR="00B8189C" w:rsidRPr="00577AF1" w:rsidRDefault="00B8189C" w:rsidP="00CE0C31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F1">
        <w:rPr>
          <w:rFonts w:ascii="Times New Roman" w:hAnsi="Times New Roman" w:cs="Times New Roman"/>
          <w:sz w:val="24"/>
          <w:szCs w:val="24"/>
        </w:rPr>
        <w:t>Współpraca z rodzicami.</w:t>
      </w:r>
    </w:p>
    <w:p w:rsidR="00B8189C" w:rsidRPr="00577AF1" w:rsidRDefault="00B8189C" w:rsidP="00CE0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2389"/>
        <w:gridCol w:w="1576"/>
      </w:tblGrid>
      <w:tr w:rsidR="00B8189C" w:rsidRPr="001B62DE">
        <w:tc>
          <w:tcPr>
            <w:tcW w:w="6276" w:type="dxa"/>
          </w:tcPr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ZAGADNIENIA DO REALIZACJI</w:t>
            </w:r>
          </w:p>
        </w:tc>
        <w:tc>
          <w:tcPr>
            <w:tcW w:w="2128" w:type="dxa"/>
          </w:tcPr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ODPOWIEDZIALNY</w:t>
            </w:r>
          </w:p>
        </w:tc>
        <w:tc>
          <w:tcPr>
            <w:tcW w:w="1450" w:type="dxa"/>
          </w:tcPr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6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Uzgodnienie planu pracy zespołu nauczycieli uczących w klasie III na rok szkolny 2022/2023: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spotkanie organizacyjne zespołu,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propozycje zagadnień do realizacji,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ustalenie kalendarza spotkań,</w:t>
            </w:r>
          </w:p>
        </w:tc>
        <w:tc>
          <w:tcPr>
            <w:tcW w:w="2128" w:type="dxa"/>
          </w:tcPr>
          <w:p w:rsidR="00B8189C" w:rsidRPr="001B62DE" w:rsidRDefault="00B8189C" w:rsidP="0057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III</w:t>
            </w:r>
          </w:p>
          <w:p w:rsidR="00B8189C" w:rsidRPr="001B62DE" w:rsidRDefault="00B8189C" w:rsidP="0057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</w:t>
            </w:r>
          </w:p>
        </w:tc>
        <w:tc>
          <w:tcPr>
            <w:tcW w:w="1450" w:type="dxa"/>
          </w:tcPr>
          <w:p w:rsidR="00B8189C" w:rsidRPr="001B62DE" w:rsidRDefault="00B8189C" w:rsidP="0057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IX 2022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2. Organizacja warsztatu pracy nauczyciela: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przypomnienie treści zawartych w podstawie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programowej,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uaktualnienie wymagań edukacyjnych (kryteriów oceniania) z poszczególnych przedmiotów,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dostosowanie efektywnych działań zgodnych z Programem Wychowawczo-Profilaktycznym Szkoły Podstawowej w Woźnikach – Ligota Woźnicka.</w:t>
            </w:r>
          </w:p>
        </w:tc>
        <w:tc>
          <w:tcPr>
            <w:tcW w:w="2128" w:type="dxa"/>
          </w:tcPr>
          <w:p w:rsidR="00B8189C" w:rsidRPr="001B62DE" w:rsidRDefault="00B8189C" w:rsidP="0057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wychowawca klasy III</w:t>
            </w:r>
          </w:p>
          <w:p w:rsidR="00B8189C" w:rsidRPr="001B62DE" w:rsidRDefault="00B8189C" w:rsidP="0057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członkowie zespołu</w:t>
            </w:r>
          </w:p>
        </w:tc>
        <w:tc>
          <w:tcPr>
            <w:tcW w:w="1450" w:type="dxa"/>
          </w:tcPr>
          <w:p w:rsidR="00B8189C" w:rsidRPr="001B62DE" w:rsidRDefault="00B8189C" w:rsidP="0057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 2022</w:t>
            </w:r>
          </w:p>
        </w:tc>
      </w:tr>
      <w:tr w:rsidR="00B8189C" w:rsidRPr="001B62DE">
        <w:trPr>
          <w:trHeight w:val="273"/>
        </w:trPr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Podjęcie działań podnoszących efektywność kształcenia: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monitorowanie stopnia realizacji podstawy programowej, 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analiza dokumentacji,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organizacja zajęć kreatywnych (koła zainteresowań</w:t>
            </w:r>
            <w:r w:rsidRPr="001B6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)/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innowacji pedagogicznej,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realizacja projektów i programów:</w:t>
            </w:r>
          </w:p>
          <w:p w:rsidR="00B8189C" w:rsidRPr="001B62DE" w:rsidRDefault="00B8189C" w:rsidP="006600D4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programy: </w:t>
            </w:r>
            <w:r w:rsidRPr="001B6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„Program dla szkół”</w:t>
            </w:r>
          </w:p>
          <w:p w:rsidR="00B8189C" w:rsidRPr="001B62DE" w:rsidRDefault="00B8189C" w:rsidP="006600D4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„Technologie z klasą. Jak porozumiewają się roboty?” – program, dzięki któremu uczniowie poznają podstawy programowania - od kodowania analogowego, poprzez wykorzystanie komputera i programu Scratch, będą trenować logiczne myślenie, precyzyjne prezentowanie myśli i dobrą organizację pracy, nauczą się również pracować zespołowo i działać metodą projektową.</w:t>
            </w:r>
          </w:p>
          <w:p w:rsidR="00B8189C" w:rsidRPr="001B62DE" w:rsidRDefault="00B8189C" w:rsidP="006600D4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„Kółko ekologiczne” – zajęcia propagujące postawy proekologiczne</w:t>
            </w:r>
          </w:p>
          <w:p w:rsidR="00B8189C" w:rsidRPr="001B62DE" w:rsidRDefault="00B8189C" w:rsidP="006600D4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zajęcia świetlicowe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popularyzacja zastosowania komputerowych programów edukacyjnych  na zajęciach,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wykorzystanie programów komputerowych i Internetu w codziennej pracy nauczyciela,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wykorzystanie tablicy interaktywnej w procesie kształcenia.</w:t>
            </w:r>
          </w:p>
        </w:tc>
        <w:tc>
          <w:tcPr>
            <w:tcW w:w="2128" w:type="dxa"/>
          </w:tcPr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</w:t>
            </w: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III</w:t>
            </w: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p. D Sławik</w:t>
            </w: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p. M. Zogłowek</w:t>
            </w: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p. M. Zogłowek</w:t>
            </w: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</w:t>
            </w: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III</w:t>
            </w:r>
          </w:p>
          <w:p w:rsidR="00B8189C" w:rsidRPr="001B62DE" w:rsidRDefault="00B8189C" w:rsidP="006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4. Wymiana doświadczeń dydaktyczno – wychowawczych</w:t>
            </w:r>
            <w:r w:rsidRPr="001B6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wspólne omawianie bieżących trudności i problemów dydaktyczno – wychowawczych,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wymiana testów, sprawdzianów, pomocy naukowych, literatury fachowej,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wspólne omawianie spraw związanych organizacją edukacji wczesnoszkolnej,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dzielenie się wiadomościami zdobytymi podczas kursów, warsztatów, szkoleń, itp.,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dzielenie się wiedzą z innymi nauczycielami naszej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szkoły,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zapewnienie bezpieczeństwa uczniom w szkole.</w:t>
            </w:r>
          </w:p>
        </w:tc>
        <w:tc>
          <w:tcPr>
            <w:tcW w:w="2128" w:type="dxa"/>
          </w:tcPr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członkowie zespołu</w:t>
            </w: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III</w:t>
            </w: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 Doskonalenie zawodowe: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kursach doskonalących, warsztatach i konferencjach.</w:t>
            </w:r>
          </w:p>
        </w:tc>
        <w:tc>
          <w:tcPr>
            <w:tcW w:w="2128" w:type="dxa"/>
          </w:tcPr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B8189C" w:rsidRPr="001B62DE">
        <w:trPr>
          <w:trHeight w:val="3260"/>
        </w:trPr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6. Indywidualizacja procesu nauczania: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Udział w projektach i konkursach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Uczeń zdolny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różnicowanie wymagań edukacyjnych, indywidualne podejście do ucznia,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stworzenie warunków do podnoszenia wiedzy i umiejętności uczniów (udział w kołach zainteresowań),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przygotowanie uczniów do konkursów szkolnych i pozaszkolnych (konsultacje grupowe i indywidualne),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koordynowanie i organizowanie konkursów ogólnopolskich, wojewódzkich, gminnych i szkolnych.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Uczeń z trudnościami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ustalenie konieczności skierowania uczniów do poradni psychologiczno-pedagogicznej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zajęciach wyrównawczych , korekcyjnych, rewalidacji, itp.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stosowanie wzmocnień pozytywnych w codziennym kontakcie z dzieckiem,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dowartościowanie ucznia i docenienie każdego włożonego wysiłku,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obserwacja ucznia, korygowanie jego błędów,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indywidualizacja pracy podczas zajęć (dostosowanie stopnia trudności zadań, wydłużenie czasu pracy),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ścisła współpraca z rodzicami,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współpraca z psychologiem, pedagogiem szkolnym i pedagogiem specjalnym oraz logopedą,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współpraca z Poradnią Psychologiczno – Pedagogiczną w Lublińcu.</w:t>
            </w:r>
          </w:p>
        </w:tc>
        <w:tc>
          <w:tcPr>
            <w:tcW w:w="2128" w:type="dxa"/>
          </w:tcPr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III</w:t>
            </w:r>
          </w:p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III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B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B8189C" w:rsidRPr="001B62DE">
        <w:trPr>
          <w:trHeight w:val="1684"/>
        </w:trPr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7. Integracja zespołu klasowego: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organizowanie klasowych imprez i uroczystości,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zajęciach integracyjnych zorganizowanych przez psychologa lub pedagoga szkolnego/ specjalnego.</w:t>
            </w:r>
          </w:p>
        </w:tc>
        <w:tc>
          <w:tcPr>
            <w:tcW w:w="2128" w:type="dxa"/>
          </w:tcPr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III</w:t>
            </w: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psycholog, pedagog specjalny oraz</w:t>
            </w: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pedagog szkolny</w:t>
            </w:r>
          </w:p>
        </w:tc>
        <w:tc>
          <w:tcPr>
            <w:tcW w:w="1450" w:type="dxa"/>
          </w:tcPr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Współpraca z innymi podmiotami: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rodzicami: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włączenie rodziców w życie klasy i szkoły,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diagnozowanie potrzeb uczniów, 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wspólne omawianie problemów uczniów, organizowanie pomocy, monitorowanie rodzin niewydolnych wychowawczo.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pedagogiem, pedagogiem specjalnym i psychologiem szkolnym.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logopedą szkolnym.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biblioteką szkolną i Miejsko-Gminną Biblioteką Publiczną w Woźnikach im. Józefa Lompy.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Współpraca z kuratorem rodzinnym. 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pielęgniarką szkolną.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MGOK w Woźnikach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przedszkolem przy Szkole Podstawowej w Woźnikach – Ligota Woźnicka.</w:t>
            </w:r>
          </w:p>
        </w:tc>
        <w:tc>
          <w:tcPr>
            <w:tcW w:w="2128" w:type="dxa"/>
          </w:tcPr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III</w:t>
            </w: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rPr>
          <w:trHeight w:val="1168"/>
        </w:trPr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9. Promocja szkoły w środowisku lokalnym: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publikacje na stronie internetowej szkoły oraz w prasie lokalnej</w:t>
            </w:r>
          </w:p>
        </w:tc>
        <w:tc>
          <w:tcPr>
            <w:tcW w:w="2128" w:type="dxa"/>
          </w:tcPr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III</w:t>
            </w:r>
          </w:p>
          <w:p w:rsidR="00B8189C" w:rsidRPr="001B62DE" w:rsidRDefault="00B8189C" w:rsidP="006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</w:t>
            </w:r>
          </w:p>
        </w:tc>
        <w:tc>
          <w:tcPr>
            <w:tcW w:w="1450" w:type="dxa"/>
          </w:tcPr>
          <w:p w:rsidR="00B8189C" w:rsidRPr="001B62DE" w:rsidRDefault="00B8189C" w:rsidP="00B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10. Podsumowanie pracy zespołu edukacji wczesnoszkolnej: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ocena stopnia realizacji planu,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zebranie wniosków do pracy zespołu na następny rok,</w:t>
            </w:r>
          </w:p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wybór podręczników.</w:t>
            </w:r>
          </w:p>
        </w:tc>
        <w:tc>
          <w:tcPr>
            <w:tcW w:w="2128" w:type="dxa"/>
          </w:tcPr>
          <w:p w:rsidR="00B8189C" w:rsidRPr="001B62DE" w:rsidRDefault="00B8189C" w:rsidP="00F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B8189C" w:rsidRPr="001B62DE" w:rsidRDefault="00B8189C" w:rsidP="0066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VI 2023</w:t>
            </w:r>
          </w:p>
        </w:tc>
      </w:tr>
    </w:tbl>
    <w:p w:rsidR="00B8189C" w:rsidRDefault="00B8189C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Default="00B8189C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B0C23" w:rsidRDefault="001B0C23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8189C" w:rsidRPr="009A3B5C" w:rsidRDefault="00B8189C" w:rsidP="006600D4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A3B5C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27 do Planu Pracy Szkoły Podstawowej w Woźnikach – Ligota Woźnicka na rok szkolny 2022/2023</w:t>
      </w:r>
    </w:p>
    <w:p w:rsidR="00B8189C" w:rsidRDefault="00B8189C" w:rsidP="00D42608">
      <w:pPr>
        <w:pStyle w:val="Standard"/>
        <w:jc w:val="both"/>
        <w:rPr>
          <w:rFonts w:cs="Times New Roman"/>
          <w:sz w:val="18"/>
          <w:szCs w:val="18"/>
        </w:rPr>
      </w:pPr>
    </w:p>
    <w:p w:rsidR="00B8189C" w:rsidRPr="006600D4" w:rsidRDefault="00B8189C" w:rsidP="00D42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D4">
        <w:rPr>
          <w:rFonts w:ascii="Times New Roman" w:hAnsi="Times New Roman" w:cs="Times New Roman"/>
          <w:b/>
          <w:bCs/>
          <w:sz w:val="24"/>
          <w:szCs w:val="24"/>
        </w:rPr>
        <w:t>PLAN PRACY ZESPOŁU NAUCZYCIELSKIEGO KLASY IV</w:t>
      </w:r>
    </w:p>
    <w:p w:rsidR="00B8189C" w:rsidRPr="006600D4" w:rsidRDefault="00B8189C" w:rsidP="00D42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6600D4" w:rsidRDefault="00B8189C" w:rsidP="00D426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  <w:u w:val="single"/>
        </w:rPr>
        <w:t>Nauczyciele wchodzący w skład zespołu</w:t>
      </w:r>
      <w:r w:rsidRPr="006600D4">
        <w:rPr>
          <w:rFonts w:ascii="Times New Roman" w:hAnsi="Times New Roman" w:cs="Times New Roman"/>
          <w:sz w:val="24"/>
          <w:szCs w:val="24"/>
        </w:rPr>
        <w:t xml:space="preserve">: Dominika Cieślak, Jacek Kupiec, Danuta Kluczniak, Bernadeta Meisner, Natalia Nowak, Renata Osadnik, Renata Parkitna, Daria Sławik, Elwira Szewczyk, Łucja Szmidla, Katarzyna Walentek, Milena Zogłowek, </w:t>
      </w:r>
    </w:p>
    <w:p w:rsidR="00B8189C" w:rsidRPr="006600D4" w:rsidRDefault="00B8189C" w:rsidP="00D426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  <w:u w:val="single"/>
        </w:rPr>
        <w:t>Przewodniczący:</w:t>
      </w:r>
      <w:r w:rsidRPr="006600D4">
        <w:rPr>
          <w:rFonts w:ascii="Times New Roman" w:hAnsi="Times New Roman" w:cs="Times New Roman"/>
          <w:sz w:val="24"/>
          <w:szCs w:val="24"/>
        </w:rPr>
        <w:t xml:space="preserve"> Katarzyna Walentek</w:t>
      </w:r>
    </w:p>
    <w:p w:rsidR="00B8189C" w:rsidRPr="006600D4" w:rsidRDefault="00B8189C" w:rsidP="00D426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479"/>
        <w:gridCol w:w="3021"/>
      </w:tblGrid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Opracowanie planu pracy zespołu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Zapoznanie uczniów z wymaganiami edukacyjnymi z poszczególnych przedmiotów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Opracowanie Indywidualnego Programu Edukacyjno – Terapeutycznego dla uczennicy z orzeczeniem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Przeprowadzenie diagnozy osiągnięć po I etapie edukacyjnym z przedmiotów język polski, język angielski, przyroda, matematyka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Organizowanie konkursów 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nauczycieli, wymiana doświadczeń, zapoznanie się z trudnościami dydaktyczno – wychowawczymi uczniów oraz ich rozwiązywanie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Klasyfikacja uczniów po I półroczu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</w:tr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Wspomaganie pracy uczniów o specjalnych potrzebach edukacyjnych 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Integracja zespołu klasowego – organizowanie imprez i uroczystości 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Współpraca z rodzicami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8189C" w:rsidRPr="001B62DE">
        <w:tc>
          <w:tcPr>
            <w:tcW w:w="562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79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Klasyfikacja uczniów po II półroczu</w:t>
            </w:r>
          </w:p>
        </w:tc>
        <w:tc>
          <w:tcPr>
            <w:tcW w:w="3021" w:type="dxa"/>
          </w:tcPr>
          <w:p w:rsidR="00B8189C" w:rsidRPr="001B62DE" w:rsidRDefault="00B8189C" w:rsidP="001B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</w:tbl>
    <w:p w:rsidR="00B8189C" w:rsidRDefault="00B8189C" w:rsidP="00D42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D42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D42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D42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D42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9C" w:rsidRDefault="00B8189C" w:rsidP="006600D4">
      <w:pPr>
        <w:rPr>
          <w:rFonts w:ascii="Times New Roman" w:hAnsi="Times New Roman" w:cs="Times New Roman"/>
        </w:rPr>
      </w:pPr>
    </w:p>
    <w:p w:rsidR="001B0C23" w:rsidRDefault="001B0C23" w:rsidP="006600D4">
      <w:pPr>
        <w:rPr>
          <w:rFonts w:ascii="Times New Roman" w:hAnsi="Times New Roman" w:cs="Times New Roman"/>
        </w:rPr>
      </w:pPr>
    </w:p>
    <w:p w:rsidR="00B8189C" w:rsidRPr="009A3B5C" w:rsidRDefault="00B8189C" w:rsidP="006600D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A3B5C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29 do planu pracy w Szkole Podstawowej w Woźnikach - Ligota Woźnicka na rok szkolny 2022-2023</w:t>
      </w:r>
    </w:p>
    <w:p w:rsidR="00B8189C" w:rsidRPr="00DA1AB2" w:rsidRDefault="00B8189C" w:rsidP="0066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AB2">
        <w:rPr>
          <w:rFonts w:ascii="Times New Roman" w:hAnsi="Times New Roman" w:cs="Times New Roman"/>
          <w:b/>
          <w:bCs/>
          <w:sz w:val="24"/>
          <w:szCs w:val="24"/>
        </w:rPr>
        <w:t xml:space="preserve">PLAN PRACY </w:t>
      </w:r>
      <w:r>
        <w:rPr>
          <w:rFonts w:ascii="Times New Roman" w:hAnsi="Times New Roman" w:cs="Times New Roman"/>
          <w:b/>
          <w:bCs/>
          <w:sz w:val="24"/>
          <w:szCs w:val="24"/>
        </w:rPr>
        <w:t>ZESPOŁU NAUCZYCIELSKIEGO KLASY VI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10"/>
        <w:gridCol w:w="4351"/>
        <w:gridCol w:w="1776"/>
      </w:tblGrid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Forma realizacji</w:t>
            </w:r>
          </w:p>
        </w:tc>
        <w:tc>
          <w:tcPr>
            <w:tcW w:w="17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2DE">
              <w:rPr>
                <w:rFonts w:ascii="Times New Roman" w:hAnsi="Times New Roman" w:cs="Times New Roman"/>
              </w:rPr>
              <w:t>Osoby odpowiedzialne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Organizacja pracy</w:t>
            </w:r>
          </w:p>
        </w:tc>
        <w:tc>
          <w:tcPr>
            <w:tcW w:w="435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-Powołanie zespołu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rozmowa członków zespołu czyli nauczycieli uczących w klasie oraz specjalistów, o uczniach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przegląd opinii i orzeczeń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-Opracowanie planu pracy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opracowanie zadań do realizacji w danym roku szkolnym (uwzględniając potrzeby oddziału w zakresie dydaktyki, wychowania i opieki oraz kierunki polityki oświatowej)</w:t>
            </w:r>
          </w:p>
        </w:tc>
        <w:tc>
          <w:tcPr>
            <w:tcW w:w="17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wszyscy członkowie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Spotkania</w:t>
            </w:r>
          </w:p>
        </w:tc>
        <w:tc>
          <w:tcPr>
            <w:tcW w:w="435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ustalenie terminów spotkań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informacja o spotkaniach w miarę bieżących potrzeb</w:t>
            </w:r>
          </w:p>
        </w:tc>
        <w:tc>
          <w:tcPr>
            <w:tcW w:w="17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wszyscy członkowie 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Analiza osiągnięć edukacyjnych oddziału</w:t>
            </w:r>
          </w:p>
        </w:tc>
        <w:tc>
          <w:tcPr>
            <w:tcW w:w="435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spotkanie po pierwszym półroczu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-wnioski z pracy pedagogicznej i wychowawczej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sprawy ogólne 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-podsumowanie i zalecenia na drugie półrocze</w:t>
            </w:r>
          </w:p>
        </w:tc>
        <w:tc>
          <w:tcPr>
            <w:tcW w:w="17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wszyscy członkowie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Ocena podejmowanych działań profilaktycznych i  wychowawczych</w:t>
            </w:r>
          </w:p>
        </w:tc>
        <w:tc>
          <w:tcPr>
            <w:tcW w:w="435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podsumowanie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-analiza i wyciągnięcie wniosków do dalszej pracy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-słabe i mocne strony</w:t>
            </w:r>
          </w:p>
        </w:tc>
        <w:tc>
          <w:tcPr>
            <w:tcW w:w="17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wszyscy członkowie 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Ocena klasyfikacyjna śródroczna i roczna</w:t>
            </w:r>
          </w:p>
        </w:tc>
        <w:tc>
          <w:tcPr>
            <w:tcW w:w="435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proponowane wyniki</w:t>
            </w:r>
          </w:p>
        </w:tc>
        <w:tc>
          <w:tcPr>
            <w:tcW w:w="17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przewodniczący wraz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br/>
              <w:t>z członkami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Opracowanie arkuszu klasyfikacyjnego oddziału</w:t>
            </w:r>
          </w:p>
        </w:tc>
        <w:tc>
          <w:tcPr>
            <w:tcW w:w="435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przedstawienie wyników na zebraniu uchwalającym klasyfikację śródroczną, roczną i końcową</w:t>
            </w:r>
          </w:p>
        </w:tc>
        <w:tc>
          <w:tcPr>
            <w:tcW w:w="17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przewodniczący</w:t>
            </w:r>
          </w:p>
        </w:tc>
      </w:tr>
      <w:tr w:rsidR="00B8189C" w:rsidRPr="001B62DE">
        <w:tc>
          <w:tcPr>
            <w:tcW w:w="675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2410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Analiza funkcjonowania uczniów w danym oddziale</w:t>
            </w:r>
          </w:p>
        </w:tc>
        <w:tc>
          <w:tcPr>
            <w:tcW w:w="4351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przedstawienie analizy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przedstawienie efektów udzielanej pomocy psychologiczno-pedagogicznej</w:t>
            </w:r>
          </w:p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-stopień realizacji działań wynikających z realizacji programu profilaktyczno-wychowawczego- podsumowanie</w:t>
            </w:r>
          </w:p>
        </w:tc>
        <w:tc>
          <w:tcPr>
            <w:tcW w:w="1776" w:type="dxa"/>
          </w:tcPr>
          <w:p w:rsidR="00B8189C" w:rsidRPr="001B62DE" w:rsidRDefault="00B8189C" w:rsidP="001B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przewodniczący</w:t>
            </w:r>
          </w:p>
        </w:tc>
      </w:tr>
    </w:tbl>
    <w:p w:rsidR="00B8189C" w:rsidRDefault="00B8189C" w:rsidP="000675B9">
      <w:pPr>
        <w:pStyle w:val="Textbody"/>
        <w:spacing w:line="360" w:lineRule="auto"/>
        <w:jc w:val="both"/>
        <w:rPr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shd w:val="clear" w:color="auto" w:fill="FFFFFF"/>
        </w:rPr>
      </w:pPr>
    </w:p>
    <w:p w:rsidR="00B8189C" w:rsidRDefault="00B8189C" w:rsidP="000675B9">
      <w:pPr>
        <w:pStyle w:val="Textbody"/>
        <w:spacing w:line="360" w:lineRule="auto"/>
        <w:jc w:val="both"/>
        <w:rPr>
          <w:shd w:val="clear" w:color="auto" w:fill="FFFFFF"/>
        </w:rPr>
      </w:pPr>
    </w:p>
    <w:p w:rsidR="00B8189C" w:rsidRDefault="00B8189C" w:rsidP="009A3B5C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30</w:t>
      </w:r>
      <w:r w:rsidRPr="007D0A77">
        <w:rPr>
          <w:rFonts w:ascii="Times New Roman" w:hAnsi="Times New Roman" w:cs="Times New Roman"/>
          <w:b/>
          <w:bCs/>
          <w:sz w:val="18"/>
          <w:szCs w:val="18"/>
        </w:rPr>
        <w:t xml:space="preserve"> do Planu Pracy Szkoły Podstawowej w Woźnikach – Ligota Woźnicka na rok szkolny 2022/2023</w:t>
      </w:r>
    </w:p>
    <w:p w:rsidR="00B8189C" w:rsidRPr="00D42608" w:rsidRDefault="00B8189C" w:rsidP="000675B9">
      <w:pPr>
        <w:pStyle w:val="Textbody"/>
        <w:spacing w:line="360" w:lineRule="auto"/>
        <w:jc w:val="both"/>
        <w:rPr>
          <w:color w:val="FF0000"/>
        </w:rPr>
      </w:pPr>
    </w:p>
    <w:p w:rsidR="00B8189C" w:rsidRPr="006600D4" w:rsidRDefault="00B8189C" w:rsidP="00D42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D4">
        <w:rPr>
          <w:rFonts w:ascii="Times New Roman" w:hAnsi="Times New Roman" w:cs="Times New Roman"/>
          <w:b/>
          <w:bCs/>
          <w:sz w:val="24"/>
          <w:szCs w:val="24"/>
        </w:rPr>
        <w:t>PLAN PRACY ZESPOŁU NAUCZYCIELSKIEGO</w:t>
      </w:r>
    </w:p>
    <w:p w:rsidR="00B8189C" w:rsidRPr="006600D4" w:rsidRDefault="00B8189C" w:rsidP="00D42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D4">
        <w:rPr>
          <w:rFonts w:ascii="Times New Roman" w:hAnsi="Times New Roman" w:cs="Times New Roman"/>
          <w:b/>
          <w:bCs/>
          <w:sz w:val="24"/>
          <w:szCs w:val="24"/>
        </w:rPr>
        <w:t>KLASY VIII NA ROK SZKOLNY 2022/2023</w:t>
      </w:r>
    </w:p>
    <w:p w:rsidR="00B8189C" w:rsidRPr="006600D4" w:rsidRDefault="00B8189C" w:rsidP="00D426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C" w:rsidRPr="006600D4" w:rsidRDefault="00B8189C" w:rsidP="00D42608">
      <w:pPr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W skład zespołu wchodzą: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Dominika Cieślak – język angielski, edukacja dla b</w:t>
      </w:r>
      <w:r>
        <w:rPr>
          <w:rFonts w:ascii="Times New Roman" w:hAnsi="Times New Roman" w:cs="Times New Roman"/>
          <w:sz w:val="24"/>
          <w:szCs w:val="24"/>
        </w:rPr>
        <w:t xml:space="preserve">ezpieczeństwa, wychowawca klasy </w:t>
      </w:r>
      <w:r w:rsidRPr="006600D4">
        <w:rPr>
          <w:rFonts w:ascii="Times New Roman" w:hAnsi="Times New Roman" w:cs="Times New Roman"/>
          <w:sz w:val="24"/>
          <w:szCs w:val="24"/>
        </w:rPr>
        <w:t>VIII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Daria Sławik – Język niemiecki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Katarzyna Walentek – matematyka, fizyka, zajęcia dydaktyczno-wyrównawcze z matematyki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Renata Parkitna – język polski, zajęcia z języka polskiego dla uczniów ze specyficznymi trudnościami w uczeniu się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Renata Osadnik – informatyka, wychowanie fizyczne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Milena Zogłowek – biologia, geografia, chemia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Łucja Szmidla – religia, wychowanie do życia w rodzinie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Jacek Kupiec – historia, wiedza o społeczeństwie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Ewa Duda-Zaręba – doradztwo zawodowe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6600D4">
        <w:rPr>
          <w:rFonts w:ascii="Times New Roman" w:hAnsi="Times New Roman" w:cs="Times New Roman"/>
          <w:sz w:val="24"/>
          <w:szCs w:val="24"/>
          <w:lang w:val="de-DE"/>
        </w:rPr>
        <w:t>- p. Bernadeta Meisner – zajęcia korekcyjno-kompensacyjne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6600D4">
        <w:rPr>
          <w:rFonts w:ascii="Times New Roman" w:hAnsi="Times New Roman" w:cs="Times New Roman"/>
          <w:sz w:val="24"/>
          <w:szCs w:val="24"/>
          <w:lang w:val="de-DE"/>
        </w:rPr>
        <w:t xml:space="preserve">- p. Elwira Szewczyk – psycholog 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p. Natalia Nowak – pedagog specjalny</w:t>
      </w:r>
    </w:p>
    <w:p w:rsidR="00B8189C" w:rsidRPr="006600D4" w:rsidRDefault="00B8189C" w:rsidP="00D42608">
      <w:pPr>
        <w:rPr>
          <w:rFonts w:ascii="Times New Roman" w:hAnsi="Times New Roman" w:cs="Times New Roman"/>
          <w:sz w:val="24"/>
          <w:szCs w:val="24"/>
        </w:rPr>
      </w:pPr>
    </w:p>
    <w:p w:rsidR="00B8189C" w:rsidRPr="006600D4" w:rsidRDefault="00B8189C" w:rsidP="00D426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00D4">
        <w:rPr>
          <w:rFonts w:ascii="Times New Roman" w:hAnsi="Times New Roman" w:cs="Times New Roman"/>
          <w:b/>
          <w:bCs/>
          <w:sz w:val="24"/>
          <w:szCs w:val="24"/>
        </w:rPr>
        <w:t>CELE: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Wybór zestawów programów nauczania dla danego oddziału z uwzględnieniem możliwości rozwoju uczniów oraz jego modyfikowania w miarę potrzeb.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Zapoznanie się z trudnościami dydaktyczno-wychowawczymi uczniów oraz ich zespołowe rozwiązywanie.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Współpraca w celu ułatwienia uczniom osiągnięcia sukcesu uczniom zdolnym oraz z trudnościami dydaktycznymi i wychowawczymi.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Podejmowanie działań na rzecz kontrolowania procesu integrowania treści międzyprzedmiotowych.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 xml:space="preserve">- Ustalanie i realizacja doraźnych zabiegów wychowawczych. 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Organizowanie olimpiad i konkursów wiedzy.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Doskonalenie pracy nauczycieli poprzez wymianę doświadczeń, lekcje koleżeńskie.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Analizowanie wyników badania osiągnięć uczniów.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Wspieranie nauczycieli ubiegających się o stopień awansu zawodowego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>- Przygotowywanie do egzaminu kończącego szkołę podstawową.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t xml:space="preserve">- Podnoszenie poziomu osiągnięć uczniów. </w:t>
      </w:r>
    </w:p>
    <w:p w:rsidR="00B8189C" w:rsidRPr="006600D4" w:rsidRDefault="00B8189C" w:rsidP="00660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0D4">
        <w:rPr>
          <w:rFonts w:ascii="Times New Roman" w:hAnsi="Times New Roman" w:cs="Times New Roman"/>
          <w:sz w:val="24"/>
          <w:szCs w:val="24"/>
        </w:rPr>
        <w:lastRenderedPageBreak/>
        <w:t>- Współpraca z rodzicami.</w:t>
      </w:r>
    </w:p>
    <w:p w:rsidR="00B8189C" w:rsidRPr="006600D4" w:rsidRDefault="00B8189C" w:rsidP="00D426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2389"/>
        <w:gridCol w:w="1576"/>
      </w:tblGrid>
      <w:tr w:rsidR="00B8189C" w:rsidRPr="001B62DE">
        <w:tc>
          <w:tcPr>
            <w:tcW w:w="6276" w:type="dxa"/>
          </w:tcPr>
          <w:p w:rsidR="00B8189C" w:rsidRPr="001B62DE" w:rsidRDefault="00B8189C" w:rsidP="00D4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ZAGADNIENIA DO REALIZACJI</w:t>
            </w:r>
          </w:p>
        </w:tc>
        <w:tc>
          <w:tcPr>
            <w:tcW w:w="2128" w:type="dxa"/>
          </w:tcPr>
          <w:p w:rsidR="00B8189C" w:rsidRPr="001B62DE" w:rsidRDefault="00B8189C" w:rsidP="00D4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ODPOWIEDZIALNY</w:t>
            </w:r>
          </w:p>
        </w:tc>
        <w:tc>
          <w:tcPr>
            <w:tcW w:w="1450" w:type="dxa"/>
          </w:tcPr>
          <w:p w:rsidR="00B8189C" w:rsidRPr="001B62DE" w:rsidRDefault="00B8189C" w:rsidP="00D4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  <w:p w:rsidR="00B8189C" w:rsidRPr="001B62DE" w:rsidRDefault="00B8189C" w:rsidP="00D4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1. Uzgodnienie planu pracy zespołu nauczycieli uczących w klasie VIII 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na rok szkolny 2022/2023: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spotkanie organizacyjne zespołu,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propozycje zagadnień do realizacji,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ustalenie kalendarza spotkań,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przedłożenie planu pracy do akceptacji przez Dyrektora.</w:t>
            </w:r>
          </w:p>
        </w:tc>
        <w:tc>
          <w:tcPr>
            <w:tcW w:w="2128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VIII, członkowie zespołu</w:t>
            </w:r>
          </w:p>
        </w:tc>
        <w:tc>
          <w:tcPr>
            <w:tcW w:w="1450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IX 2022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2. Organizacja warsztatu pracy nauczyciela: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przypomnienie treści zawartych w podstawie programowej,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uaktualnienie wymagań edukacyjnych i kryteriów oceniania z poszczególnych przedmiotów,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kontrolowanie procesu integrowania treści międzyprzedmiotowych, 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dostosowanie efektywnych działań zgodnych z Programem Wychowawczo-Profilaktycznym 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branie pod uwagę aktualnych kierunków realizacji polityki oświatowej w procesie nauczania i wychowywania.</w:t>
            </w:r>
          </w:p>
        </w:tc>
        <w:tc>
          <w:tcPr>
            <w:tcW w:w="2128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VIII, członkowie zespołu</w:t>
            </w:r>
          </w:p>
        </w:tc>
        <w:tc>
          <w:tcPr>
            <w:tcW w:w="1450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IX 2022</w:t>
            </w:r>
          </w:p>
        </w:tc>
      </w:tr>
      <w:tr w:rsidR="00B8189C" w:rsidRPr="001B62DE">
        <w:trPr>
          <w:trHeight w:val="273"/>
        </w:trPr>
        <w:tc>
          <w:tcPr>
            <w:tcW w:w="6276" w:type="dxa"/>
          </w:tcPr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3. Podjęcie działań podnoszących efektywność kształcenia: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monitorowanie stopnia realizacji podstawy programowej, 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dokonanie rozpoznania potrzeb i możliwości edukacyjnych uczniów klasy VIII, 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organizacja zajęć dodatkowych,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stosowanie komputerowych programów edukacyjnych, 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wykorzystanie Internetu w codziennej pracy nauczyciela,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propagowanie zawodów i pomoc w wyborze dalszej ścieżki edukacyjnej. </w:t>
            </w:r>
          </w:p>
        </w:tc>
        <w:tc>
          <w:tcPr>
            <w:tcW w:w="2128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Członkowie zespołu, wychowawca klasy VIII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4. Wymiana doświadczeń dydaktyczno – wychowawczych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szkoleniach rady pedagogicznej i zespołach przedmiotowych i zadaniowych,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dzielenie się wiedzą z nauczycielami początkującymi lub ubiegającymi się o awans zawodowy,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opieka nad nauczycielami początkującymi,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wspólne omawianie bieżących trudności i problemów dydaktyczno – wychowawczych,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wymiana informacji na temat nowych metod kształcenia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zapewnienie bezpieczeństwa uczniom w szkole.</w:t>
            </w:r>
          </w:p>
        </w:tc>
        <w:tc>
          <w:tcPr>
            <w:tcW w:w="2128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Członkowie zespołu,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wychowawca klasy </w:t>
            </w: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 Doskonalenie zawodowe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kursach doskonalących, warsztatach i konferencjach,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pracy komisji egzaminacyjnych.</w:t>
            </w:r>
          </w:p>
        </w:tc>
        <w:tc>
          <w:tcPr>
            <w:tcW w:w="2128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Maj 2023</w:t>
            </w:r>
          </w:p>
        </w:tc>
      </w:tr>
      <w:tr w:rsidR="00B8189C" w:rsidRPr="001B62DE">
        <w:trPr>
          <w:trHeight w:val="4392"/>
        </w:trPr>
        <w:tc>
          <w:tcPr>
            <w:tcW w:w="6276" w:type="dxa"/>
          </w:tcPr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6. Indywidualizacja procesu nauczania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przygotowywaniu uczniów do konkursów i olimpiad.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ustalenie konieczności skierowania uczniów do poradni psychologiczno-pedagogicznej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różnicowanie wymagań edukacyjnych, indywidualne podejście do ucznia,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stworzenie warunków do podnoszenia wiedzy i umiejętności uczniów (udział w kołach zainteresowań),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zajęciach wyrównawczych i rozwijających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indywidualizacja pracy podczas zajęć (dostosowanie stopnia trudności zadań, wydłużenie czasu pracy),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współpraca z psychologiem, pedagogiem szkolnym i pedagogiem specjalnym oraz logopedą,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współpraca z Poradnią Psychologiczno – Pedagogiczną w Lublińcu oraz innymi poradniami </w:t>
            </w:r>
          </w:p>
        </w:tc>
        <w:tc>
          <w:tcPr>
            <w:tcW w:w="2128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zespół, wychowawca klasy VIII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7. Organizowanie życia szkolnego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organizowanie różnych uroczystości w ramach zespołu klasowego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zajęciach integracyjnych zorganizowanych przez psychologa lub pedagoga szkolnego lub specjalnego.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 - udział w pracach Samorządu Uczniowskiego</w:t>
            </w:r>
          </w:p>
        </w:tc>
        <w:tc>
          <w:tcPr>
            <w:tcW w:w="2128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Wychowawca klasy VIII, psycholog, pedagog specjalny, 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pedagog szkolny, opiekun SU</w:t>
            </w:r>
          </w:p>
        </w:tc>
        <w:tc>
          <w:tcPr>
            <w:tcW w:w="1450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8. Współpraca z :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Radą Rodziców, Samorządem Uczniowskim, rodzicami, uczniami szkoły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pedagogiem, pedagogiem specjalnym i psychologiem szkolnym.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higienistką, policją, kuratorem.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parafią św. Jakuba w Lubszy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Kołem Gospodyń Wiejskich w Ligocie Woźnickiej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OSP w Ligocie Woźnickiej</w:t>
            </w:r>
          </w:p>
        </w:tc>
        <w:tc>
          <w:tcPr>
            <w:tcW w:w="2128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Wychowawca klasy VIII, cały zespół</w:t>
            </w:r>
          </w:p>
        </w:tc>
        <w:tc>
          <w:tcPr>
            <w:tcW w:w="1450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B8189C" w:rsidRPr="001B62DE">
        <w:trPr>
          <w:trHeight w:val="3274"/>
        </w:trPr>
        <w:tc>
          <w:tcPr>
            <w:tcW w:w="6276" w:type="dxa"/>
          </w:tcPr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Przygotowywanie uczniów do egzaminu ósmoklasisty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przygotowywanie uczniów do egzaminu ósmoklasisty z języka polskiego, matematyki, języków obcych poprzez ćwiczenie umiejętności egzaminacyjnych podczas zajęć obowiązkowych i innych, 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przeprowadzanie i analizowanie próbnych egzaminów ósmoklasisty,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udział w szkoleniach na temat zmian w egzaminie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Wychowawca klasy VIII, członkowie zespołu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IX 2022 – 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V 2023</w:t>
            </w:r>
          </w:p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C" w:rsidRPr="001B62DE">
        <w:tc>
          <w:tcPr>
            <w:tcW w:w="6276" w:type="dxa"/>
          </w:tcPr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10. Podsumowanie pracy zespołu 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- ocena stopnia realizacji planu,</w:t>
            </w:r>
          </w:p>
          <w:p w:rsidR="00B8189C" w:rsidRPr="001B62DE" w:rsidRDefault="00B8189C" w:rsidP="0012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 xml:space="preserve">- zebranie wniosków do pracy zespołu na następny rok. </w:t>
            </w:r>
          </w:p>
        </w:tc>
        <w:tc>
          <w:tcPr>
            <w:tcW w:w="2128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</w:tcPr>
          <w:p w:rsidR="00B8189C" w:rsidRPr="001B62DE" w:rsidRDefault="00B8189C" w:rsidP="00D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DE">
              <w:rPr>
                <w:rFonts w:ascii="Times New Roman" w:hAnsi="Times New Roman" w:cs="Times New Roman"/>
                <w:sz w:val="24"/>
                <w:szCs w:val="24"/>
              </w:rPr>
              <w:t>VI 2023</w:t>
            </w:r>
          </w:p>
        </w:tc>
      </w:tr>
    </w:tbl>
    <w:p w:rsidR="00B8189C" w:rsidRPr="00643422" w:rsidRDefault="00B8189C" w:rsidP="00D42608"/>
    <w:p w:rsidR="00B8189C" w:rsidRPr="00643422" w:rsidRDefault="00B8189C" w:rsidP="00D42608"/>
    <w:p w:rsidR="00B8189C" w:rsidRPr="00643422" w:rsidRDefault="00B8189C" w:rsidP="00D42608"/>
    <w:p w:rsidR="00B8189C" w:rsidRPr="00643422" w:rsidRDefault="00B8189C" w:rsidP="00D42608"/>
    <w:p w:rsidR="00B8189C" w:rsidRPr="00643422" w:rsidRDefault="00B8189C" w:rsidP="00D42608"/>
    <w:p w:rsidR="00B8189C" w:rsidRDefault="00B8189C" w:rsidP="00D42608"/>
    <w:p w:rsidR="00B8189C" w:rsidRDefault="00B8189C" w:rsidP="00D42608"/>
    <w:p w:rsidR="00B8189C" w:rsidRDefault="00B8189C" w:rsidP="00D42608"/>
    <w:p w:rsidR="00B8189C" w:rsidRDefault="00B8189C" w:rsidP="000675B9">
      <w:pPr>
        <w:pStyle w:val="Standard"/>
        <w:spacing w:line="360" w:lineRule="auto"/>
        <w:rPr>
          <w:rFonts w:cs="Times New Roman"/>
          <w:shd w:val="clear" w:color="auto" w:fill="FFFFFF"/>
        </w:rPr>
      </w:pPr>
    </w:p>
    <w:p w:rsidR="00B8189C" w:rsidRDefault="00B8189C" w:rsidP="000675B9">
      <w:pPr>
        <w:pStyle w:val="Standard"/>
        <w:spacing w:line="360" w:lineRule="auto"/>
        <w:rPr>
          <w:rFonts w:cs="Times New Roman"/>
          <w:shd w:val="clear" w:color="auto" w:fill="FFFFFF"/>
        </w:rPr>
      </w:pPr>
    </w:p>
    <w:p w:rsidR="00B8189C" w:rsidRDefault="00B8189C" w:rsidP="000675B9">
      <w:pPr>
        <w:pStyle w:val="Standard"/>
        <w:spacing w:line="360" w:lineRule="auto"/>
        <w:rPr>
          <w:rFonts w:cs="Times New Roman"/>
          <w:shd w:val="clear" w:color="auto" w:fill="FFFFFF"/>
        </w:rPr>
      </w:pPr>
    </w:p>
    <w:p w:rsidR="00B8189C" w:rsidRPr="00850302" w:rsidRDefault="00B8189C" w:rsidP="00850302">
      <w:pPr>
        <w:rPr>
          <w:color w:val="FF0000"/>
        </w:rPr>
      </w:pPr>
      <w:bookmarkStart w:id="25" w:name="_GoBack"/>
      <w:bookmarkEnd w:id="25"/>
    </w:p>
    <w:p w:rsidR="00B8189C" w:rsidRDefault="00B8189C"/>
    <w:sectPr w:rsidR="00B8189C" w:rsidSect="008E31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9C" w:rsidRDefault="00B8189C" w:rsidP="00D90729">
      <w:pPr>
        <w:spacing w:after="0" w:line="240" w:lineRule="auto"/>
      </w:pPr>
      <w:r>
        <w:separator/>
      </w:r>
    </w:p>
  </w:endnote>
  <w:endnote w:type="continuationSeparator" w:id="0">
    <w:p w:rsidR="00B8189C" w:rsidRDefault="00B8189C" w:rsidP="00D9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9C" w:rsidRDefault="00B8189C" w:rsidP="00D90729">
      <w:pPr>
        <w:spacing w:after="0" w:line="240" w:lineRule="auto"/>
      </w:pPr>
      <w:r>
        <w:separator/>
      </w:r>
    </w:p>
  </w:footnote>
  <w:footnote w:type="continuationSeparator" w:id="0">
    <w:p w:rsidR="00B8189C" w:rsidRDefault="00B8189C" w:rsidP="00D9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9C" w:rsidRDefault="00B8189C">
    <w:pPr>
      <w:pStyle w:val="Nagwek"/>
    </w:pPr>
  </w:p>
  <w:p w:rsidR="00B8189C" w:rsidRDefault="00B818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>
    <w:nsid w:val="00527FED"/>
    <w:multiLevelType w:val="hybridMultilevel"/>
    <w:tmpl w:val="68B0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5D1F9D"/>
    <w:multiLevelType w:val="multilevel"/>
    <w:tmpl w:val="27D2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343060"/>
    <w:multiLevelType w:val="multilevel"/>
    <w:tmpl w:val="287216D6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3B30ED6"/>
    <w:multiLevelType w:val="hybridMultilevel"/>
    <w:tmpl w:val="A9B62F00"/>
    <w:lvl w:ilvl="0" w:tplc="54ACB11A">
      <w:start w:val="1"/>
      <w:numFmt w:val="bullet"/>
      <w:lvlText w:val=""/>
      <w:lvlJc w:val="left"/>
      <w:pPr>
        <w:ind w:left="360" w:hanging="360"/>
      </w:pPr>
      <w:rPr>
        <w:rFonts w:ascii="Wingdings 2" w:hAnsi="Wingdings 2" w:cs="Wingdings 2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051B00E1"/>
    <w:multiLevelType w:val="multilevel"/>
    <w:tmpl w:val="DE0E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653120"/>
    <w:multiLevelType w:val="multilevel"/>
    <w:tmpl w:val="B0508D78"/>
    <w:styleLink w:val="WWNum4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10">
    <w:nsid w:val="061E681B"/>
    <w:multiLevelType w:val="hybridMultilevel"/>
    <w:tmpl w:val="D804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6422FB4"/>
    <w:multiLevelType w:val="multilevel"/>
    <w:tmpl w:val="7DD25A86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0A2031E9"/>
    <w:multiLevelType w:val="multilevel"/>
    <w:tmpl w:val="E78C86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0E241AB9"/>
    <w:multiLevelType w:val="hybridMultilevel"/>
    <w:tmpl w:val="EEAC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AB560E"/>
    <w:multiLevelType w:val="multilevel"/>
    <w:tmpl w:val="5C546BD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0F4F7587"/>
    <w:multiLevelType w:val="multilevel"/>
    <w:tmpl w:val="29FE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213D7E"/>
    <w:multiLevelType w:val="hybridMultilevel"/>
    <w:tmpl w:val="A4A4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E1E36"/>
    <w:multiLevelType w:val="multilevel"/>
    <w:tmpl w:val="46F4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6D47CC"/>
    <w:multiLevelType w:val="hybridMultilevel"/>
    <w:tmpl w:val="A7225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1570157A"/>
    <w:multiLevelType w:val="multilevel"/>
    <w:tmpl w:val="3B62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BD2ECD"/>
    <w:multiLevelType w:val="multilevel"/>
    <w:tmpl w:val="376A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162A01B5"/>
    <w:multiLevelType w:val="multilevel"/>
    <w:tmpl w:val="A4D64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169F17AC"/>
    <w:multiLevelType w:val="hybridMultilevel"/>
    <w:tmpl w:val="BEF0A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1A8066CA"/>
    <w:multiLevelType w:val="hybridMultilevel"/>
    <w:tmpl w:val="D786C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496FE6"/>
    <w:multiLevelType w:val="multilevel"/>
    <w:tmpl w:val="2A9E74AE"/>
    <w:styleLink w:val="WWNum4"/>
    <w:lvl w:ilvl="0">
      <w:numFmt w:val="bullet"/>
      <w:lvlText w:val="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1DE91EE4"/>
    <w:multiLevelType w:val="multilevel"/>
    <w:tmpl w:val="9774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1E4F6645"/>
    <w:multiLevelType w:val="hybridMultilevel"/>
    <w:tmpl w:val="44920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0FB744C"/>
    <w:multiLevelType w:val="multilevel"/>
    <w:tmpl w:val="BBAE73C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>
    <w:nsid w:val="23982EE0"/>
    <w:multiLevelType w:val="multilevel"/>
    <w:tmpl w:val="1298CB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262C2DEB"/>
    <w:multiLevelType w:val="multilevel"/>
    <w:tmpl w:val="B142E518"/>
    <w:styleLink w:val="WWNum10"/>
    <w:lvl w:ilvl="0">
      <w:numFmt w:val="bullet"/>
      <w:lvlText w:val="−"/>
      <w:lvlJc w:val="left"/>
      <w:pPr>
        <w:ind w:left="36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30">
    <w:nsid w:val="27785733"/>
    <w:multiLevelType w:val="multilevel"/>
    <w:tmpl w:val="046C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223D27"/>
    <w:multiLevelType w:val="multilevel"/>
    <w:tmpl w:val="8C18E29E"/>
    <w:styleLink w:val="WWNum13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32">
    <w:nsid w:val="2EC03F23"/>
    <w:multiLevelType w:val="multilevel"/>
    <w:tmpl w:val="B1EC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273889"/>
    <w:multiLevelType w:val="multilevel"/>
    <w:tmpl w:val="3254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636D4F"/>
    <w:multiLevelType w:val="multilevel"/>
    <w:tmpl w:val="6FE4E05A"/>
    <w:styleLink w:val="WWNum9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35">
    <w:nsid w:val="32313106"/>
    <w:multiLevelType w:val="multilevel"/>
    <w:tmpl w:val="FAC2805C"/>
    <w:styleLink w:val="WWNum1"/>
    <w:lvl w:ilvl="0">
      <w:numFmt w:val="bullet"/>
      <w:lvlText w:val="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324E19F6"/>
    <w:multiLevelType w:val="hybridMultilevel"/>
    <w:tmpl w:val="6D1A0E9C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32DC4ECA"/>
    <w:multiLevelType w:val="multilevel"/>
    <w:tmpl w:val="CAA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9152D9"/>
    <w:multiLevelType w:val="hybridMultilevel"/>
    <w:tmpl w:val="0AF2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A70E5C"/>
    <w:multiLevelType w:val="multilevel"/>
    <w:tmpl w:val="3C5E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6BE61CA"/>
    <w:multiLevelType w:val="multilevel"/>
    <w:tmpl w:val="C6E8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AF6F98"/>
    <w:multiLevelType w:val="multilevel"/>
    <w:tmpl w:val="E13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1C46B8"/>
    <w:multiLevelType w:val="multilevel"/>
    <w:tmpl w:val="848EBC9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3862441F"/>
    <w:multiLevelType w:val="hybridMultilevel"/>
    <w:tmpl w:val="4A54D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8A1905"/>
    <w:multiLevelType w:val="multilevel"/>
    <w:tmpl w:val="F372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127565"/>
    <w:multiLevelType w:val="multilevel"/>
    <w:tmpl w:val="D7124436"/>
    <w:styleLink w:val="WWNum7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46">
    <w:nsid w:val="3B486E3C"/>
    <w:multiLevelType w:val="multilevel"/>
    <w:tmpl w:val="9468E6FE"/>
    <w:styleLink w:val="WWNum3"/>
    <w:lvl w:ilvl="0">
      <w:numFmt w:val="bullet"/>
      <w:lvlText w:val="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3CC22D81"/>
    <w:multiLevelType w:val="hybridMultilevel"/>
    <w:tmpl w:val="4028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E02896"/>
    <w:multiLevelType w:val="hybridMultilevel"/>
    <w:tmpl w:val="F13417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DF63560"/>
    <w:multiLevelType w:val="multilevel"/>
    <w:tmpl w:val="A2924B6A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42E100D6"/>
    <w:multiLevelType w:val="multilevel"/>
    <w:tmpl w:val="78CE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412172E"/>
    <w:multiLevelType w:val="multilevel"/>
    <w:tmpl w:val="F66C4F7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2">
    <w:nsid w:val="44826070"/>
    <w:multiLevelType w:val="hybridMultilevel"/>
    <w:tmpl w:val="ADD07716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3">
    <w:nsid w:val="44A2419F"/>
    <w:multiLevelType w:val="multilevel"/>
    <w:tmpl w:val="861EBC3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4">
    <w:nsid w:val="457E26B7"/>
    <w:multiLevelType w:val="hybridMultilevel"/>
    <w:tmpl w:val="B7F85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9A6BE5"/>
    <w:multiLevelType w:val="multilevel"/>
    <w:tmpl w:val="1A3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5FD4FD8"/>
    <w:multiLevelType w:val="hybridMultilevel"/>
    <w:tmpl w:val="BE46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3524F3"/>
    <w:multiLevelType w:val="multilevel"/>
    <w:tmpl w:val="6650A1D0"/>
    <w:styleLink w:val="WWNum14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58">
    <w:nsid w:val="46E201CE"/>
    <w:multiLevelType w:val="hybridMultilevel"/>
    <w:tmpl w:val="8260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250B93"/>
    <w:multiLevelType w:val="multilevel"/>
    <w:tmpl w:val="81F0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7554B1C"/>
    <w:multiLevelType w:val="multilevel"/>
    <w:tmpl w:val="894C9732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61">
    <w:nsid w:val="47D21A01"/>
    <w:multiLevelType w:val="multilevel"/>
    <w:tmpl w:val="7B7A9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>
    <w:nsid w:val="47FF3C53"/>
    <w:multiLevelType w:val="hybridMultilevel"/>
    <w:tmpl w:val="FF527024"/>
    <w:lvl w:ilvl="0" w:tplc="A63842E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3">
    <w:nsid w:val="4840137B"/>
    <w:multiLevelType w:val="multilevel"/>
    <w:tmpl w:val="331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9DB263B"/>
    <w:multiLevelType w:val="multilevel"/>
    <w:tmpl w:val="D956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B1E7E1C"/>
    <w:multiLevelType w:val="multilevel"/>
    <w:tmpl w:val="AAD6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6">
    <w:nsid w:val="4E473EE3"/>
    <w:multiLevelType w:val="hybridMultilevel"/>
    <w:tmpl w:val="9A40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C0614C"/>
    <w:multiLevelType w:val="hybridMultilevel"/>
    <w:tmpl w:val="2400729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8">
    <w:nsid w:val="4FC4560D"/>
    <w:multiLevelType w:val="multilevel"/>
    <w:tmpl w:val="F94ECE04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69">
    <w:nsid w:val="50883FEB"/>
    <w:multiLevelType w:val="hybridMultilevel"/>
    <w:tmpl w:val="A98254E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>
      <w:start w:val="1"/>
      <w:numFmt w:val="lowerRoman"/>
      <w:lvlText w:val="%3."/>
      <w:lvlJc w:val="right"/>
      <w:pPr>
        <w:ind w:left="1953" w:hanging="180"/>
      </w:pPr>
    </w:lvl>
    <w:lvl w:ilvl="3" w:tplc="0415000F">
      <w:start w:val="1"/>
      <w:numFmt w:val="decimal"/>
      <w:lvlText w:val="%4."/>
      <w:lvlJc w:val="left"/>
      <w:pPr>
        <w:ind w:left="2673" w:hanging="360"/>
      </w:pPr>
    </w:lvl>
    <w:lvl w:ilvl="4" w:tplc="04150019">
      <w:start w:val="1"/>
      <w:numFmt w:val="lowerLetter"/>
      <w:lvlText w:val="%5."/>
      <w:lvlJc w:val="left"/>
      <w:pPr>
        <w:ind w:left="3393" w:hanging="360"/>
      </w:pPr>
    </w:lvl>
    <w:lvl w:ilvl="5" w:tplc="0415001B">
      <w:start w:val="1"/>
      <w:numFmt w:val="lowerRoman"/>
      <w:lvlText w:val="%6."/>
      <w:lvlJc w:val="right"/>
      <w:pPr>
        <w:ind w:left="4113" w:hanging="180"/>
      </w:pPr>
    </w:lvl>
    <w:lvl w:ilvl="6" w:tplc="0415000F">
      <w:start w:val="1"/>
      <w:numFmt w:val="decimal"/>
      <w:lvlText w:val="%7."/>
      <w:lvlJc w:val="left"/>
      <w:pPr>
        <w:ind w:left="4833" w:hanging="360"/>
      </w:pPr>
    </w:lvl>
    <w:lvl w:ilvl="7" w:tplc="04150019">
      <w:start w:val="1"/>
      <w:numFmt w:val="lowerLetter"/>
      <w:lvlText w:val="%8."/>
      <w:lvlJc w:val="left"/>
      <w:pPr>
        <w:ind w:left="5553" w:hanging="360"/>
      </w:pPr>
    </w:lvl>
    <w:lvl w:ilvl="8" w:tplc="0415001B">
      <w:start w:val="1"/>
      <w:numFmt w:val="lowerRoman"/>
      <w:lvlText w:val="%9."/>
      <w:lvlJc w:val="right"/>
      <w:pPr>
        <w:ind w:left="6273" w:hanging="180"/>
      </w:pPr>
    </w:lvl>
  </w:abstractNum>
  <w:abstractNum w:abstractNumId="70">
    <w:nsid w:val="530365AE"/>
    <w:multiLevelType w:val="hybridMultilevel"/>
    <w:tmpl w:val="06B0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53B7A0D"/>
    <w:multiLevelType w:val="multilevel"/>
    <w:tmpl w:val="23D8838E"/>
    <w:styleLink w:val="WWNum2"/>
    <w:lvl w:ilvl="0">
      <w:numFmt w:val="bullet"/>
      <w:lvlText w:val="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2">
    <w:nsid w:val="584A4540"/>
    <w:multiLevelType w:val="hybridMultilevel"/>
    <w:tmpl w:val="F0AA505E"/>
    <w:lvl w:ilvl="0" w:tplc="982428F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3">
    <w:nsid w:val="5933321E"/>
    <w:multiLevelType w:val="multilevel"/>
    <w:tmpl w:val="A8FC76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4">
    <w:nsid w:val="5D5A0440"/>
    <w:multiLevelType w:val="multilevel"/>
    <w:tmpl w:val="5BE4AF04"/>
    <w:styleLink w:val="WWNum7"/>
    <w:lvl w:ilvl="0">
      <w:numFmt w:val="bullet"/>
      <w:lvlText w:val="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5">
    <w:nsid w:val="5E0A699C"/>
    <w:multiLevelType w:val="hybridMultilevel"/>
    <w:tmpl w:val="4A54D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6E78E0"/>
    <w:multiLevelType w:val="multilevel"/>
    <w:tmpl w:val="DF208E56"/>
    <w:styleLink w:val="WWNum1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596" w:hanging="51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2298" w:hanging="49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3000" w:hanging="48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702" w:hanging="46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4404" w:hanging="444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5106" w:hanging="426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808" w:hanging="40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77">
    <w:nsid w:val="5EBF06A8"/>
    <w:multiLevelType w:val="multilevel"/>
    <w:tmpl w:val="1A1ACC2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8">
    <w:nsid w:val="60F03549"/>
    <w:multiLevelType w:val="multilevel"/>
    <w:tmpl w:val="E988B502"/>
    <w:styleLink w:val="WWNum5"/>
    <w:lvl w:ilvl="0">
      <w:numFmt w:val="bullet"/>
      <w:lvlText w:val="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9">
    <w:nsid w:val="62285E56"/>
    <w:multiLevelType w:val="multilevel"/>
    <w:tmpl w:val="AC9ED02C"/>
    <w:styleLink w:val="WWNum2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652" w:hanging="57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2352" w:hanging="55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3052" w:hanging="532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752" w:hanging="51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4452" w:hanging="49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5152" w:hanging="472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852" w:hanging="45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552" w:hanging="43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80">
    <w:nsid w:val="627F76D8"/>
    <w:multiLevelType w:val="hybridMultilevel"/>
    <w:tmpl w:val="94286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64097591"/>
    <w:multiLevelType w:val="multilevel"/>
    <w:tmpl w:val="FA2644AA"/>
    <w:styleLink w:val="WWNum3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596" w:hanging="51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2298" w:hanging="49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3000" w:hanging="48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702" w:hanging="46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4404" w:hanging="444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5106" w:hanging="426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808" w:hanging="40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82">
    <w:nsid w:val="67475428"/>
    <w:multiLevelType w:val="hybridMultilevel"/>
    <w:tmpl w:val="75B88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>
    <w:nsid w:val="6B016236"/>
    <w:multiLevelType w:val="hybridMultilevel"/>
    <w:tmpl w:val="9E7C6FF0"/>
    <w:lvl w:ilvl="0" w:tplc="DE40F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556AEE"/>
    <w:multiLevelType w:val="hybridMultilevel"/>
    <w:tmpl w:val="6A3C1C22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5">
    <w:nsid w:val="6BD40266"/>
    <w:multiLevelType w:val="multilevel"/>
    <w:tmpl w:val="64C66D38"/>
    <w:styleLink w:val="WWNum6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86">
    <w:nsid w:val="705114F5"/>
    <w:multiLevelType w:val="hybridMultilevel"/>
    <w:tmpl w:val="6808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3C69AA"/>
    <w:multiLevelType w:val="multilevel"/>
    <w:tmpl w:val="D756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15D4592"/>
    <w:multiLevelType w:val="multilevel"/>
    <w:tmpl w:val="5D62EA08"/>
    <w:styleLink w:val="WWNum8"/>
    <w:lvl w:ilvl="0">
      <w:numFmt w:val="bullet"/>
      <w:lvlText w:val="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9">
    <w:nsid w:val="721B4F9A"/>
    <w:multiLevelType w:val="multilevel"/>
    <w:tmpl w:val="11C0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7D154C1"/>
    <w:multiLevelType w:val="multilevel"/>
    <w:tmpl w:val="8BE2C3DC"/>
    <w:styleLink w:val="WWNum111"/>
    <w:lvl w:ilvl="0">
      <w:numFmt w:val="bullet"/>
      <w:lvlText w:val="−"/>
      <w:lvlJc w:val="left"/>
      <w:pPr>
        <w:ind w:left="786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494" w:hanging="34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2202" w:hanging="33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2910" w:hanging="324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618" w:hanging="31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4326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5034" w:hanging="28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742" w:hanging="27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450" w:hanging="264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91">
    <w:nsid w:val="787737BC"/>
    <w:multiLevelType w:val="multilevel"/>
    <w:tmpl w:val="D758D12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2">
    <w:nsid w:val="78D72AB5"/>
    <w:multiLevelType w:val="multilevel"/>
    <w:tmpl w:val="4934D122"/>
    <w:styleLink w:val="WWNum121"/>
    <w:lvl w:ilvl="0">
      <w:numFmt w:val="bullet"/>
      <w:lvlText w:val="−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u w:val="none"/>
        <w:vertAlign w:val="baseline"/>
      </w:rPr>
    </w:lvl>
  </w:abstractNum>
  <w:abstractNum w:abstractNumId="93">
    <w:nsid w:val="79422CD6"/>
    <w:multiLevelType w:val="multilevel"/>
    <w:tmpl w:val="980C6AA6"/>
    <w:styleLink w:val="WWNum9"/>
    <w:lvl w:ilvl="0">
      <w:numFmt w:val="bullet"/>
      <w:lvlText w:val="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4">
    <w:nsid w:val="797548AF"/>
    <w:multiLevelType w:val="multilevel"/>
    <w:tmpl w:val="5E62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B571E8C"/>
    <w:multiLevelType w:val="multilevel"/>
    <w:tmpl w:val="1882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BE14A6F"/>
    <w:multiLevelType w:val="multilevel"/>
    <w:tmpl w:val="A5C62FE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7">
    <w:nsid w:val="7E0E27DE"/>
    <w:multiLevelType w:val="multilevel"/>
    <w:tmpl w:val="4ABC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EAE3BB1"/>
    <w:multiLevelType w:val="multilevel"/>
    <w:tmpl w:val="6C08FAC8"/>
    <w:styleLink w:val="WWNum15"/>
    <w:lvl w:ilvl="0">
      <w:numFmt w:val="bullet"/>
      <w:lvlText w:val="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2"/>
  </w:num>
  <w:num w:numId="2">
    <w:abstractNumId w:val="61"/>
    <w:lvlOverride w:ilvl="0">
      <w:startOverride w:val="2"/>
    </w:lvlOverride>
  </w:num>
  <w:num w:numId="3">
    <w:abstractNumId w:val="50"/>
  </w:num>
  <w:num w:numId="4">
    <w:abstractNumId w:val="32"/>
  </w:num>
  <w:num w:numId="5">
    <w:abstractNumId w:val="44"/>
    <w:lvlOverride w:ilvl="0">
      <w:startOverride w:val="2"/>
    </w:lvlOverride>
  </w:num>
  <w:num w:numId="6">
    <w:abstractNumId w:val="30"/>
    <w:lvlOverride w:ilvl="0">
      <w:startOverride w:val="2"/>
    </w:lvlOverride>
  </w:num>
  <w:num w:numId="7">
    <w:abstractNumId w:val="89"/>
  </w:num>
  <w:num w:numId="8">
    <w:abstractNumId w:val="97"/>
    <w:lvlOverride w:ilvl="0">
      <w:startOverride w:val="2"/>
    </w:lvlOverride>
  </w:num>
  <w:num w:numId="9">
    <w:abstractNumId w:val="41"/>
    <w:lvlOverride w:ilvl="0">
      <w:startOverride w:val="3"/>
    </w:lvlOverride>
  </w:num>
  <w:num w:numId="10">
    <w:abstractNumId w:val="17"/>
  </w:num>
  <w:num w:numId="11">
    <w:abstractNumId w:val="95"/>
    <w:lvlOverride w:ilvl="0">
      <w:startOverride w:val="2"/>
    </w:lvlOverride>
  </w:num>
  <w:num w:numId="12">
    <w:abstractNumId w:val="59"/>
    <w:lvlOverride w:ilvl="0">
      <w:startOverride w:val="4"/>
    </w:lvlOverride>
  </w:num>
  <w:num w:numId="13">
    <w:abstractNumId w:val="5"/>
  </w:num>
  <w:num w:numId="14">
    <w:abstractNumId w:val="20"/>
  </w:num>
  <w:num w:numId="15">
    <w:abstractNumId w:val="55"/>
    <w:lvlOverride w:ilvl="0">
      <w:startOverride w:val="2"/>
    </w:lvlOverride>
  </w:num>
  <w:num w:numId="16">
    <w:abstractNumId w:val="94"/>
    <w:lvlOverride w:ilvl="0">
      <w:startOverride w:val="5"/>
    </w:lvlOverride>
  </w:num>
  <w:num w:numId="17">
    <w:abstractNumId w:val="73"/>
    <w:lvlOverride w:ilvl="0">
      <w:startOverride w:val="3"/>
    </w:lvlOverride>
  </w:num>
  <w:num w:numId="18">
    <w:abstractNumId w:val="25"/>
  </w:num>
  <w:num w:numId="19">
    <w:abstractNumId w:val="65"/>
  </w:num>
  <w:num w:numId="20">
    <w:abstractNumId w:val="40"/>
  </w:num>
  <w:num w:numId="21">
    <w:abstractNumId w:val="82"/>
  </w:num>
  <w:num w:numId="22">
    <w:abstractNumId w:val="10"/>
  </w:num>
  <w:num w:numId="23">
    <w:abstractNumId w:val="26"/>
  </w:num>
  <w:num w:numId="24">
    <w:abstractNumId w:val="22"/>
  </w:num>
  <w:num w:numId="25">
    <w:abstractNumId w:val="18"/>
  </w:num>
  <w:num w:numId="26">
    <w:abstractNumId w:val="80"/>
  </w:num>
  <w:num w:numId="27">
    <w:abstractNumId w:val="35"/>
  </w:num>
  <w:num w:numId="28">
    <w:abstractNumId w:val="71"/>
  </w:num>
  <w:num w:numId="29">
    <w:abstractNumId w:val="46"/>
  </w:num>
  <w:num w:numId="30">
    <w:abstractNumId w:val="24"/>
  </w:num>
  <w:num w:numId="31">
    <w:abstractNumId w:val="78"/>
  </w:num>
  <w:num w:numId="32">
    <w:abstractNumId w:val="74"/>
  </w:num>
  <w:num w:numId="33">
    <w:abstractNumId w:val="88"/>
  </w:num>
  <w:num w:numId="34">
    <w:abstractNumId w:val="93"/>
  </w:num>
  <w:num w:numId="35">
    <w:abstractNumId w:val="6"/>
  </w:num>
  <w:num w:numId="36">
    <w:abstractNumId w:val="35"/>
  </w:num>
  <w:num w:numId="37">
    <w:abstractNumId w:val="71"/>
  </w:num>
  <w:num w:numId="38">
    <w:abstractNumId w:val="46"/>
  </w:num>
  <w:num w:numId="39">
    <w:abstractNumId w:val="24"/>
  </w:num>
  <w:num w:numId="40">
    <w:abstractNumId w:val="78"/>
  </w:num>
  <w:num w:numId="41">
    <w:abstractNumId w:val="6"/>
    <w:lvlOverride w:ilvl="0">
      <w:startOverride w:val="1"/>
    </w:lvlOverride>
  </w:num>
  <w:num w:numId="42">
    <w:abstractNumId w:val="74"/>
  </w:num>
  <w:num w:numId="43">
    <w:abstractNumId w:val="88"/>
  </w:num>
  <w:num w:numId="44">
    <w:abstractNumId w:val="93"/>
  </w:num>
  <w:num w:numId="45">
    <w:abstractNumId w:val="93"/>
  </w:num>
  <w:num w:numId="46">
    <w:abstractNumId w:val="60"/>
  </w:num>
  <w:num w:numId="47">
    <w:abstractNumId w:val="77"/>
  </w:num>
  <w:num w:numId="48">
    <w:abstractNumId w:val="28"/>
    <w:lvlOverride w:ilvl="0">
      <w:startOverride w:val="3"/>
    </w:lvlOverride>
  </w:num>
  <w:num w:numId="49">
    <w:abstractNumId w:val="91"/>
    <w:lvlOverride w:ilvl="0">
      <w:startOverride w:val="4"/>
    </w:lvlOverride>
  </w:num>
  <w:num w:numId="50">
    <w:abstractNumId w:val="51"/>
    <w:lvlOverride w:ilvl="0">
      <w:startOverride w:val="5"/>
    </w:lvlOverride>
  </w:num>
  <w:num w:numId="51">
    <w:abstractNumId w:val="96"/>
    <w:lvlOverride w:ilvl="0">
      <w:startOverride w:val="6"/>
    </w:lvlOverride>
  </w:num>
  <w:num w:numId="52">
    <w:abstractNumId w:val="14"/>
    <w:lvlOverride w:ilvl="0">
      <w:startOverride w:val="7"/>
    </w:lvlOverride>
  </w:num>
  <w:num w:numId="53">
    <w:abstractNumId w:val="27"/>
    <w:lvlOverride w:ilvl="0">
      <w:startOverride w:val="8"/>
    </w:lvlOverride>
  </w:num>
  <w:num w:numId="54">
    <w:abstractNumId w:val="53"/>
    <w:lvlOverride w:ilvl="0">
      <w:startOverride w:val="9"/>
    </w:lvlOverride>
  </w:num>
  <w:num w:numId="55">
    <w:abstractNumId w:val="68"/>
  </w:num>
  <w:num w:numId="56">
    <w:abstractNumId w:val="63"/>
  </w:num>
  <w:num w:numId="57">
    <w:abstractNumId w:val="37"/>
  </w:num>
  <w:num w:numId="58">
    <w:abstractNumId w:val="64"/>
  </w:num>
  <w:num w:numId="59">
    <w:abstractNumId w:val="39"/>
  </w:num>
  <w:num w:numId="60">
    <w:abstractNumId w:val="19"/>
  </w:num>
  <w:num w:numId="61">
    <w:abstractNumId w:val="87"/>
  </w:num>
  <w:num w:numId="62">
    <w:abstractNumId w:val="8"/>
  </w:num>
  <w:num w:numId="63">
    <w:abstractNumId w:val="33"/>
  </w:num>
  <w:num w:numId="64">
    <w:abstractNumId w:val="15"/>
  </w:num>
  <w:num w:numId="65">
    <w:abstractNumId w:val="58"/>
  </w:num>
  <w:num w:numId="66">
    <w:abstractNumId w:val="47"/>
  </w:num>
  <w:num w:numId="67">
    <w:abstractNumId w:val="83"/>
  </w:num>
  <w:num w:numId="68">
    <w:abstractNumId w:val="38"/>
  </w:num>
  <w:num w:numId="69">
    <w:abstractNumId w:val="4"/>
  </w:num>
  <w:num w:numId="70">
    <w:abstractNumId w:val="56"/>
  </w:num>
  <w:num w:numId="71">
    <w:abstractNumId w:val="67"/>
  </w:num>
  <w:num w:numId="72">
    <w:abstractNumId w:val="16"/>
  </w:num>
  <w:num w:numId="73">
    <w:abstractNumId w:val="13"/>
  </w:num>
  <w:num w:numId="74">
    <w:abstractNumId w:val="66"/>
  </w:num>
  <w:num w:numId="75">
    <w:abstractNumId w:val="0"/>
  </w:num>
  <w:num w:numId="76">
    <w:abstractNumId w:val="1"/>
  </w:num>
  <w:num w:numId="77">
    <w:abstractNumId w:val="2"/>
  </w:num>
  <w:num w:numId="78">
    <w:abstractNumId w:val="3"/>
  </w:num>
  <w:num w:numId="79">
    <w:abstractNumId w:val="69"/>
  </w:num>
  <w:num w:numId="80">
    <w:abstractNumId w:val="76"/>
  </w:num>
  <w:num w:numId="81">
    <w:abstractNumId w:val="79"/>
  </w:num>
  <w:num w:numId="82">
    <w:abstractNumId w:val="81"/>
  </w:num>
  <w:num w:numId="83">
    <w:abstractNumId w:val="9"/>
  </w:num>
  <w:num w:numId="84">
    <w:abstractNumId w:val="85"/>
  </w:num>
  <w:num w:numId="85">
    <w:abstractNumId w:val="45"/>
  </w:num>
  <w:num w:numId="86">
    <w:abstractNumId w:val="34"/>
  </w:num>
  <w:num w:numId="87">
    <w:abstractNumId w:val="29"/>
  </w:num>
  <w:num w:numId="88">
    <w:abstractNumId w:val="90"/>
  </w:num>
  <w:num w:numId="89">
    <w:abstractNumId w:val="92"/>
  </w:num>
  <w:num w:numId="90">
    <w:abstractNumId w:val="31"/>
  </w:num>
  <w:num w:numId="91">
    <w:abstractNumId w:val="57"/>
  </w:num>
  <w:num w:numId="92">
    <w:abstractNumId w:val="98"/>
  </w:num>
  <w:num w:numId="93">
    <w:abstractNumId w:val="43"/>
  </w:num>
  <w:num w:numId="94">
    <w:abstractNumId w:val="86"/>
  </w:num>
  <w:num w:numId="95">
    <w:abstractNumId w:val="75"/>
  </w:num>
  <w:num w:numId="96">
    <w:abstractNumId w:val="54"/>
  </w:num>
  <w:num w:numId="97">
    <w:abstractNumId w:val="52"/>
  </w:num>
  <w:num w:numId="98">
    <w:abstractNumId w:val="84"/>
  </w:num>
  <w:num w:numId="99">
    <w:abstractNumId w:val="36"/>
  </w:num>
  <w:num w:numId="100">
    <w:abstractNumId w:val="62"/>
  </w:num>
  <w:num w:numId="101">
    <w:abstractNumId w:val="7"/>
  </w:num>
  <w:num w:numId="102">
    <w:abstractNumId w:val="72"/>
  </w:num>
  <w:num w:numId="103">
    <w:abstractNumId w:val="42"/>
  </w:num>
  <w:num w:numId="104">
    <w:abstractNumId w:val="21"/>
  </w:num>
  <w:num w:numId="10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"/>
  </w:num>
  <w:num w:numId="109">
    <w:abstractNumId w:val="4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302"/>
    <w:rsid w:val="000675B9"/>
    <w:rsid w:val="00114CB1"/>
    <w:rsid w:val="00123AFC"/>
    <w:rsid w:val="00147222"/>
    <w:rsid w:val="00167419"/>
    <w:rsid w:val="001B0C23"/>
    <w:rsid w:val="001B62DE"/>
    <w:rsid w:val="002850F6"/>
    <w:rsid w:val="002A3BFB"/>
    <w:rsid w:val="002D06C7"/>
    <w:rsid w:val="002F7C0E"/>
    <w:rsid w:val="00361C3D"/>
    <w:rsid w:val="00393561"/>
    <w:rsid w:val="003D778F"/>
    <w:rsid w:val="0044337F"/>
    <w:rsid w:val="004D10D8"/>
    <w:rsid w:val="00526E6B"/>
    <w:rsid w:val="00577AF1"/>
    <w:rsid w:val="005D0897"/>
    <w:rsid w:val="005E3CBD"/>
    <w:rsid w:val="00643422"/>
    <w:rsid w:val="006600D4"/>
    <w:rsid w:val="00666A77"/>
    <w:rsid w:val="006D0ABB"/>
    <w:rsid w:val="00702505"/>
    <w:rsid w:val="007B1738"/>
    <w:rsid w:val="007C03E7"/>
    <w:rsid w:val="007D0039"/>
    <w:rsid w:val="007D0A77"/>
    <w:rsid w:val="00813647"/>
    <w:rsid w:val="00840E4F"/>
    <w:rsid w:val="00843D83"/>
    <w:rsid w:val="00850302"/>
    <w:rsid w:val="00877599"/>
    <w:rsid w:val="008A2DBD"/>
    <w:rsid w:val="008E316A"/>
    <w:rsid w:val="009030E4"/>
    <w:rsid w:val="0093253D"/>
    <w:rsid w:val="0095118E"/>
    <w:rsid w:val="00973945"/>
    <w:rsid w:val="009A3B5C"/>
    <w:rsid w:val="009C5839"/>
    <w:rsid w:val="009C7143"/>
    <w:rsid w:val="00A76DD6"/>
    <w:rsid w:val="00A83653"/>
    <w:rsid w:val="00B600C2"/>
    <w:rsid w:val="00B8189C"/>
    <w:rsid w:val="00C31C06"/>
    <w:rsid w:val="00C31F38"/>
    <w:rsid w:val="00C837B0"/>
    <w:rsid w:val="00CA5CC4"/>
    <w:rsid w:val="00CB53E2"/>
    <w:rsid w:val="00CD546C"/>
    <w:rsid w:val="00CE0C31"/>
    <w:rsid w:val="00D1614D"/>
    <w:rsid w:val="00D42608"/>
    <w:rsid w:val="00D66303"/>
    <w:rsid w:val="00D85B38"/>
    <w:rsid w:val="00D8698F"/>
    <w:rsid w:val="00D90729"/>
    <w:rsid w:val="00DA1AB2"/>
    <w:rsid w:val="00E1736A"/>
    <w:rsid w:val="00ED734B"/>
    <w:rsid w:val="00EE3F27"/>
    <w:rsid w:val="00F26228"/>
    <w:rsid w:val="00F30B66"/>
    <w:rsid w:val="00F44CA9"/>
    <w:rsid w:val="00F6195F"/>
    <w:rsid w:val="00F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F3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741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6741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741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67419"/>
    <w:rPr>
      <w:rFonts w:ascii="Cambria" w:hAnsi="Cambria" w:cs="Cambria"/>
      <w:b/>
      <w:bCs/>
      <w:i/>
      <w:iCs/>
      <w:sz w:val="28"/>
      <w:szCs w:val="28"/>
    </w:rPr>
  </w:style>
  <w:style w:type="paragraph" w:customStyle="1" w:styleId="Standard">
    <w:name w:val="Standard"/>
    <w:uiPriority w:val="99"/>
    <w:rsid w:val="0085030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customStyle="1" w:styleId="Textbody">
    <w:name w:val="Text body"/>
    <w:basedOn w:val="Standard"/>
    <w:uiPriority w:val="99"/>
    <w:rsid w:val="000675B9"/>
    <w:pPr>
      <w:widowControl w:val="0"/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StrongEmphasis">
    <w:name w:val="Strong Emphasis"/>
    <w:uiPriority w:val="99"/>
    <w:rsid w:val="000675B9"/>
    <w:rPr>
      <w:b/>
      <w:bCs/>
    </w:rPr>
  </w:style>
  <w:style w:type="table" w:styleId="Tabela-Siatka">
    <w:name w:val="Table Grid"/>
    <w:basedOn w:val="Standardowy"/>
    <w:uiPriority w:val="99"/>
    <w:rsid w:val="000675B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ekstpodstawowy"/>
    <w:uiPriority w:val="99"/>
    <w:rsid w:val="00D426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ormalnyWeb">
    <w:name w:val="Normal (Web)"/>
    <w:basedOn w:val="Normalny"/>
    <w:uiPriority w:val="99"/>
    <w:rsid w:val="00D426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D426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42608"/>
  </w:style>
  <w:style w:type="paragraph" w:styleId="Akapitzlist">
    <w:name w:val="List Paragraph"/>
    <w:basedOn w:val="Normalny"/>
    <w:uiPriority w:val="99"/>
    <w:qFormat/>
    <w:rsid w:val="00D42608"/>
    <w:pPr>
      <w:ind w:left="720"/>
    </w:pPr>
  </w:style>
  <w:style w:type="paragraph" w:customStyle="1" w:styleId="Nagwek11">
    <w:name w:val="Nagłówek 11"/>
    <w:basedOn w:val="Normalny"/>
    <w:next w:val="Normalny"/>
    <w:uiPriority w:val="99"/>
    <w:locked/>
    <w:rsid w:val="00167419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9"/>
    <w:locked/>
    <w:rsid w:val="00167419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16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741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167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67419"/>
    <w:rPr>
      <w:rFonts w:ascii="Calibri" w:eastAsia="Times New Roman" w:hAnsi="Calibri" w:cs="Calibri"/>
    </w:rPr>
  </w:style>
  <w:style w:type="paragraph" w:customStyle="1" w:styleId="Normalny1">
    <w:name w:val="Normalny1"/>
    <w:uiPriority w:val="99"/>
    <w:rsid w:val="00167419"/>
    <w:pPr>
      <w:spacing w:line="276" w:lineRule="auto"/>
    </w:pPr>
    <w:rPr>
      <w:rFonts w:ascii="Arial" w:hAnsi="Arial" w:cs="Arial"/>
    </w:rPr>
  </w:style>
  <w:style w:type="character" w:customStyle="1" w:styleId="ListParagraphChar">
    <w:name w:val="List Paragraph Char"/>
    <w:link w:val="Akapitzlist1"/>
    <w:uiPriority w:val="99"/>
    <w:locked/>
    <w:rsid w:val="00167419"/>
    <w:rPr>
      <w:rFonts w:ascii="Calibri" w:hAnsi="Calibri" w:cs="Calibri"/>
    </w:rPr>
  </w:style>
  <w:style w:type="paragraph" w:customStyle="1" w:styleId="Akapitzlist1">
    <w:name w:val="Akapit z listą1"/>
    <w:basedOn w:val="Normalny"/>
    <w:link w:val="ListParagraphChar"/>
    <w:uiPriority w:val="99"/>
    <w:rsid w:val="00167419"/>
    <w:pPr>
      <w:ind w:left="720"/>
    </w:pPr>
    <w:rPr>
      <w:sz w:val="20"/>
      <w:szCs w:val="20"/>
      <w:lang w:eastAsia="pl-PL"/>
    </w:rPr>
  </w:style>
  <w:style w:type="paragraph" w:customStyle="1" w:styleId="menfont">
    <w:name w:val="men font"/>
    <w:basedOn w:val="Normalny"/>
    <w:uiPriority w:val="99"/>
    <w:rsid w:val="001674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167419"/>
    <w:pPr>
      <w:ind w:left="720"/>
    </w:pPr>
    <w:rPr>
      <w:rFonts w:eastAsia="Times New Roman"/>
    </w:rPr>
  </w:style>
  <w:style w:type="paragraph" w:customStyle="1" w:styleId="TableContents">
    <w:name w:val="Table Contents"/>
    <w:basedOn w:val="Standard"/>
    <w:uiPriority w:val="99"/>
    <w:rsid w:val="00167419"/>
    <w:pPr>
      <w:widowControl w:val="0"/>
      <w:suppressLineNumbers/>
      <w:spacing w:after="0" w:line="240" w:lineRule="auto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16741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67419"/>
    <w:rPr>
      <w:rFonts w:ascii="Arial" w:eastAsia="Times New Roman" w:hAnsi="Arial" w:cs="Arial"/>
      <w:color w:val="666666"/>
      <w:sz w:val="30"/>
      <w:szCs w:val="30"/>
      <w:lang w:eastAsia="pl-PL"/>
    </w:rPr>
  </w:style>
  <w:style w:type="table" w:customStyle="1" w:styleId="Tabela-Siatka1">
    <w:name w:val="Tabela - Siatka1"/>
    <w:uiPriority w:val="99"/>
    <w:rsid w:val="0016741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1674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1674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1674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1674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Standard"/>
    <w:uiPriority w:val="99"/>
    <w:rsid w:val="00167419"/>
    <w:pPr>
      <w:suppressLineNumbers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1674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16741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167419"/>
  </w:style>
  <w:style w:type="character" w:customStyle="1" w:styleId="Nagwek2Znak1">
    <w:name w:val="Nagłówek 2 Znak1"/>
    <w:basedOn w:val="Domylnaczcionkaakapitu"/>
    <w:uiPriority w:val="99"/>
    <w:semiHidden/>
    <w:locked/>
    <w:rsid w:val="0016741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1Znak1">
    <w:name w:val="Nagłówek 1 Znak1"/>
    <w:basedOn w:val="Domylnaczcionkaakapitu"/>
    <w:uiPriority w:val="99"/>
    <w:locked/>
    <w:rsid w:val="00167419"/>
    <w:rPr>
      <w:rFonts w:ascii="Cambria" w:hAnsi="Cambria" w:cs="Cambria"/>
      <w:b/>
      <w:bCs/>
      <w:color w:val="auto"/>
      <w:sz w:val="28"/>
      <w:szCs w:val="28"/>
    </w:rPr>
  </w:style>
  <w:style w:type="character" w:styleId="Pogrubienie">
    <w:name w:val="Strong"/>
    <w:basedOn w:val="Domylnaczcionkaakapitu"/>
    <w:uiPriority w:val="99"/>
    <w:qFormat/>
    <w:rsid w:val="0016741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67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67419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674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6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7419"/>
    <w:rPr>
      <w:rFonts w:ascii="Tahoma" w:eastAsia="Times New Roman" w:hAnsi="Tahoma" w:cs="Tahoma"/>
      <w:sz w:val="16"/>
      <w:szCs w:val="16"/>
    </w:rPr>
  </w:style>
  <w:style w:type="numbering" w:customStyle="1" w:styleId="WWNum12">
    <w:name w:val="WWNum12"/>
    <w:rsid w:val="003A7842"/>
    <w:pPr>
      <w:numPr>
        <w:numId w:val="35"/>
      </w:numPr>
    </w:pPr>
  </w:style>
  <w:style w:type="numbering" w:customStyle="1" w:styleId="WWNum41">
    <w:name w:val="WWNum41"/>
    <w:rsid w:val="003A7842"/>
    <w:pPr>
      <w:numPr>
        <w:numId w:val="83"/>
      </w:numPr>
    </w:pPr>
  </w:style>
  <w:style w:type="numbering" w:customStyle="1" w:styleId="WW8Num2">
    <w:name w:val="WW8Num2"/>
    <w:rsid w:val="003A7842"/>
    <w:pPr>
      <w:numPr>
        <w:numId w:val="108"/>
      </w:numPr>
    </w:pPr>
  </w:style>
  <w:style w:type="numbering" w:customStyle="1" w:styleId="WWNum4">
    <w:name w:val="WWNum4"/>
    <w:rsid w:val="003A7842"/>
    <w:pPr>
      <w:numPr>
        <w:numId w:val="30"/>
      </w:numPr>
    </w:pPr>
  </w:style>
  <w:style w:type="numbering" w:customStyle="1" w:styleId="WWNum10">
    <w:name w:val="WWNum10"/>
    <w:rsid w:val="003A7842"/>
    <w:pPr>
      <w:numPr>
        <w:numId w:val="87"/>
      </w:numPr>
    </w:pPr>
  </w:style>
  <w:style w:type="numbering" w:customStyle="1" w:styleId="WWNum13">
    <w:name w:val="WWNum13"/>
    <w:rsid w:val="003A7842"/>
    <w:pPr>
      <w:numPr>
        <w:numId w:val="90"/>
      </w:numPr>
    </w:pPr>
  </w:style>
  <w:style w:type="numbering" w:customStyle="1" w:styleId="WWNum91">
    <w:name w:val="WWNum91"/>
    <w:rsid w:val="003A7842"/>
    <w:pPr>
      <w:numPr>
        <w:numId w:val="86"/>
      </w:numPr>
    </w:pPr>
  </w:style>
  <w:style w:type="numbering" w:customStyle="1" w:styleId="WWNum1">
    <w:name w:val="WWNum1"/>
    <w:rsid w:val="003A7842"/>
    <w:pPr>
      <w:numPr>
        <w:numId w:val="27"/>
      </w:numPr>
    </w:pPr>
  </w:style>
  <w:style w:type="numbering" w:customStyle="1" w:styleId="WWNum71">
    <w:name w:val="WWNum71"/>
    <w:rsid w:val="003A7842"/>
    <w:pPr>
      <w:numPr>
        <w:numId w:val="85"/>
      </w:numPr>
    </w:pPr>
  </w:style>
  <w:style w:type="numbering" w:customStyle="1" w:styleId="WWNum3">
    <w:name w:val="WWNum3"/>
    <w:rsid w:val="003A7842"/>
    <w:pPr>
      <w:numPr>
        <w:numId w:val="29"/>
      </w:numPr>
    </w:pPr>
  </w:style>
  <w:style w:type="numbering" w:customStyle="1" w:styleId="WW8Num21">
    <w:name w:val="WW8Num21"/>
    <w:rsid w:val="003A7842"/>
    <w:pPr>
      <w:numPr>
        <w:numId w:val="109"/>
      </w:numPr>
    </w:pPr>
  </w:style>
  <w:style w:type="numbering" w:customStyle="1" w:styleId="WWNum14">
    <w:name w:val="WWNum14"/>
    <w:rsid w:val="003A7842"/>
    <w:pPr>
      <w:numPr>
        <w:numId w:val="91"/>
      </w:numPr>
    </w:pPr>
  </w:style>
  <w:style w:type="numbering" w:customStyle="1" w:styleId="WWNum2">
    <w:name w:val="WWNum2"/>
    <w:rsid w:val="003A7842"/>
    <w:pPr>
      <w:numPr>
        <w:numId w:val="28"/>
      </w:numPr>
    </w:pPr>
  </w:style>
  <w:style w:type="numbering" w:customStyle="1" w:styleId="WWNum7">
    <w:name w:val="WWNum7"/>
    <w:rsid w:val="003A7842"/>
    <w:pPr>
      <w:numPr>
        <w:numId w:val="32"/>
      </w:numPr>
    </w:pPr>
  </w:style>
  <w:style w:type="numbering" w:customStyle="1" w:styleId="WWNum11">
    <w:name w:val="WWNum11"/>
    <w:rsid w:val="003A7842"/>
    <w:pPr>
      <w:numPr>
        <w:numId w:val="80"/>
      </w:numPr>
    </w:pPr>
  </w:style>
  <w:style w:type="numbering" w:customStyle="1" w:styleId="WWNum5">
    <w:name w:val="WWNum5"/>
    <w:rsid w:val="003A7842"/>
    <w:pPr>
      <w:numPr>
        <w:numId w:val="31"/>
      </w:numPr>
    </w:pPr>
  </w:style>
  <w:style w:type="numbering" w:customStyle="1" w:styleId="WWNum21">
    <w:name w:val="WWNum21"/>
    <w:rsid w:val="003A7842"/>
    <w:pPr>
      <w:numPr>
        <w:numId w:val="81"/>
      </w:numPr>
    </w:pPr>
  </w:style>
  <w:style w:type="numbering" w:customStyle="1" w:styleId="WWNum31">
    <w:name w:val="WWNum31"/>
    <w:rsid w:val="003A7842"/>
    <w:pPr>
      <w:numPr>
        <w:numId w:val="82"/>
      </w:numPr>
    </w:pPr>
  </w:style>
  <w:style w:type="numbering" w:customStyle="1" w:styleId="WWNum6">
    <w:name w:val="WWNum6"/>
    <w:rsid w:val="003A7842"/>
    <w:pPr>
      <w:numPr>
        <w:numId w:val="84"/>
      </w:numPr>
    </w:pPr>
  </w:style>
  <w:style w:type="numbering" w:customStyle="1" w:styleId="WWNum8">
    <w:name w:val="WWNum8"/>
    <w:rsid w:val="003A7842"/>
    <w:pPr>
      <w:numPr>
        <w:numId w:val="33"/>
      </w:numPr>
    </w:pPr>
  </w:style>
  <w:style w:type="numbering" w:customStyle="1" w:styleId="WWNum111">
    <w:name w:val="WWNum111"/>
    <w:rsid w:val="003A7842"/>
    <w:pPr>
      <w:numPr>
        <w:numId w:val="88"/>
      </w:numPr>
    </w:pPr>
  </w:style>
  <w:style w:type="numbering" w:customStyle="1" w:styleId="WWNum121">
    <w:name w:val="WWNum121"/>
    <w:rsid w:val="003A7842"/>
    <w:pPr>
      <w:numPr>
        <w:numId w:val="89"/>
      </w:numPr>
    </w:pPr>
  </w:style>
  <w:style w:type="numbering" w:customStyle="1" w:styleId="WWNum9">
    <w:name w:val="WWNum9"/>
    <w:rsid w:val="003A7842"/>
    <w:pPr>
      <w:numPr>
        <w:numId w:val="34"/>
      </w:numPr>
    </w:pPr>
  </w:style>
  <w:style w:type="numbering" w:customStyle="1" w:styleId="WWNum15">
    <w:name w:val="WWNum15"/>
    <w:rsid w:val="003A7842"/>
    <w:pPr>
      <w:numPr>
        <w:numId w:val="9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98</Pages>
  <Words>18925</Words>
  <Characters>113554</Characters>
  <Application>Microsoft Office Word</Application>
  <DocSecurity>0</DocSecurity>
  <Lines>946</Lines>
  <Paragraphs>264</Paragraphs>
  <ScaleCrop>false</ScaleCrop>
  <Company/>
  <LinksUpToDate>false</LinksUpToDate>
  <CharactersWithSpaces>132215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8</cp:revision>
  <cp:lastPrinted>2023-01-02T11:37:00Z</cp:lastPrinted>
  <dcterms:created xsi:type="dcterms:W3CDTF">2022-09-28T12:37:00Z</dcterms:created>
  <dcterms:modified xsi:type="dcterms:W3CDTF">2024-01-14T15:55:00Z</dcterms:modified>
</cp:coreProperties>
</file>