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  <w:r w:rsidRPr="00BF75A4">
        <w:rPr>
          <w:rFonts w:ascii="Times New Roman" w:hAnsi="Times New Roman"/>
          <w:b/>
          <w:sz w:val="72"/>
          <w:szCs w:val="72"/>
        </w:rPr>
        <w:t>PLAN PRACY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  <w:r w:rsidRPr="00BF75A4">
        <w:rPr>
          <w:rFonts w:ascii="Times New Roman" w:hAnsi="Times New Roman"/>
          <w:b/>
          <w:sz w:val="72"/>
          <w:szCs w:val="72"/>
        </w:rPr>
        <w:t>SZKOŁY PODSTAWOWEJ W WOŹNIKACH –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  <w:r w:rsidRPr="00BF75A4">
        <w:rPr>
          <w:rFonts w:ascii="Times New Roman" w:hAnsi="Times New Roman"/>
          <w:b/>
          <w:sz w:val="72"/>
          <w:szCs w:val="72"/>
        </w:rPr>
        <w:t>LIGOTA WOŹNICKA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72"/>
          <w:szCs w:val="72"/>
        </w:rPr>
      </w:pPr>
    </w:p>
    <w:p w:rsidR="00C23291" w:rsidRPr="00BF75A4" w:rsidRDefault="00C23291" w:rsidP="00D16606">
      <w:pPr>
        <w:rPr>
          <w:rFonts w:ascii="Times New Roman" w:hAnsi="Times New Roman"/>
          <w:b/>
          <w:sz w:val="72"/>
          <w:szCs w:val="72"/>
        </w:rPr>
      </w:pPr>
      <w:r w:rsidRPr="00BF75A4">
        <w:rPr>
          <w:rFonts w:ascii="Times New Roman" w:hAnsi="Times New Roman"/>
          <w:b/>
          <w:sz w:val="72"/>
          <w:szCs w:val="72"/>
        </w:rPr>
        <w:t>ROK SZKOLNY 2021/2022</w:t>
      </w:r>
    </w:p>
    <w:p w:rsidR="00C23291" w:rsidRPr="00D16606" w:rsidRDefault="00C23291" w:rsidP="00BF75A4">
      <w:pPr>
        <w:jc w:val="center"/>
        <w:rPr>
          <w:rFonts w:ascii="Times New Roman" w:hAnsi="Times New Roman"/>
          <w:b/>
          <w:sz w:val="40"/>
          <w:szCs w:val="40"/>
        </w:rPr>
      </w:pPr>
      <w:r w:rsidRPr="00D16606">
        <w:rPr>
          <w:rFonts w:ascii="Times New Roman" w:hAnsi="Times New Roman"/>
          <w:b/>
          <w:sz w:val="40"/>
          <w:szCs w:val="40"/>
        </w:rPr>
        <w:t>ROK NORWIDOWSKI</w:t>
      </w: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KALENDARZ ROKU SZKOLNEG0 2020/2021</w:t>
      </w: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okres – 01.09.2021</w:t>
      </w:r>
      <w:r w:rsidRPr="00BF75A4">
        <w:rPr>
          <w:rFonts w:ascii="Times New Roman" w:hAnsi="Times New Roman"/>
          <w:sz w:val="24"/>
          <w:szCs w:val="24"/>
        </w:rPr>
        <w:t xml:space="preserve"> r. –</w:t>
      </w:r>
      <w:r>
        <w:rPr>
          <w:rFonts w:ascii="Times New Roman" w:hAnsi="Times New Roman"/>
          <w:sz w:val="24"/>
          <w:szCs w:val="24"/>
        </w:rPr>
        <w:t xml:space="preserve"> 31.01.2022 r.</w:t>
      </w:r>
      <w:r>
        <w:rPr>
          <w:rFonts w:ascii="Times New Roman" w:hAnsi="Times New Roman"/>
          <w:sz w:val="24"/>
          <w:szCs w:val="24"/>
        </w:rPr>
        <w:br/>
        <w:t>II okres –01.02.2022 r. – 24.06.2022</w:t>
      </w:r>
      <w:r w:rsidRPr="00BF75A4">
        <w:rPr>
          <w:rFonts w:ascii="Times New Roman" w:hAnsi="Times New Roman"/>
          <w:sz w:val="24"/>
          <w:szCs w:val="24"/>
        </w:rPr>
        <w:t xml:space="preserve"> r.</w:t>
      </w: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września 2021</w:t>
      </w:r>
      <w:r w:rsidRPr="00BF75A4">
        <w:rPr>
          <w:rFonts w:ascii="Times New Roman" w:hAnsi="Times New Roman"/>
          <w:sz w:val="24"/>
          <w:szCs w:val="24"/>
        </w:rPr>
        <w:t xml:space="preserve"> r. – Rozpoczęcie rok</w:t>
      </w:r>
      <w:r>
        <w:rPr>
          <w:rFonts w:ascii="Times New Roman" w:hAnsi="Times New Roman"/>
          <w:sz w:val="24"/>
          <w:szCs w:val="24"/>
        </w:rPr>
        <w:t>u szkolnego</w:t>
      </w:r>
      <w:r>
        <w:rPr>
          <w:rFonts w:ascii="Times New Roman" w:hAnsi="Times New Roman"/>
          <w:sz w:val="24"/>
          <w:szCs w:val="24"/>
        </w:rPr>
        <w:br/>
        <w:t>14 października 2021</w:t>
      </w:r>
      <w:r w:rsidRPr="00BF75A4">
        <w:rPr>
          <w:rFonts w:ascii="Times New Roman" w:hAnsi="Times New Roman"/>
          <w:sz w:val="24"/>
          <w:szCs w:val="24"/>
        </w:rPr>
        <w:t xml:space="preserve"> r. – Dzień Komisji Eduk</w:t>
      </w:r>
      <w:r>
        <w:rPr>
          <w:rFonts w:ascii="Times New Roman" w:hAnsi="Times New Roman"/>
          <w:sz w:val="24"/>
          <w:szCs w:val="24"/>
        </w:rPr>
        <w:t xml:space="preserve">acji Narodowej </w:t>
      </w:r>
      <w:r>
        <w:rPr>
          <w:rFonts w:ascii="Times New Roman" w:hAnsi="Times New Roman"/>
          <w:sz w:val="24"/>
          <w:szCs w:val="24"/>
        </w:rPr>
        <w:br/>
        <w:t>1 listopada 2021</w:t>
      </w:r>
      <w:r w:rsidRPr="00BF75A4">
        <w:rPr>
          <w:rFonts w:ascii="Times New Roman" w:hAnsi="Times New Roman"/>
          <w:sz w:val="24"/>
          <w:szCs w:val="24"/>
        </w:rPr>
        <w:t xml:space="preserve"> r. – Ś</w:t>
      </w:r>
      <w:r>
        <w:rPr>
          <w:rFonts w:ascii="Times New Roman" w:hAnsi="Times New Roman"/>
          <w:sz w:val="24"/>
          <w:szCs w:val="24"/>
        </w:rPr>
        <w:t>więto Zmarłych</w:t>
      </w:r>
      <w:r>
        <w:rPr>
          <w:rFonts w:ascii="Times New Roman" w:hAnsi="Times New Roman"/>
          <w:sz w:val="24"/>
          <w:szCs w:val="24"/>
        </w:rPr>
        <w:br/>
        <w:t>11 listopada 2021</w:t>
      </w:r>
      <w:r w:rsidRPr="00BF75A4">
        <w:rPr>
          <w:rFonts w:ascii="Times New Roman" w:hAnsi="Times New Roman"/>
          <w:sz w:val="24"/>
          <w:szCs w:val="24"/>
        </w:rPr>
        <w:t xml:space="preserve"> r. – Święto Odzyskania Niepodległości</w:t>
      </w:r>
      <w:r>
        <w:rPr>
          <w:rFonts w:ascii="Times New Roman" w:hAnsi="Times New Roman"/>
          <w:sz w:val="24"/>
          <w:szCs w:val="24"/>
        </w:rPr>
        <w:br/>
        <w:t>23– 31 grudnia 2021</w:t>
      </w:r>
      <w:r w:rsidRPr="00BF75A4">
        <w:rPr>
          <w:rFonts w:ascii="Times New Roman" w:hAnsi="Times New Roman"/>
          <w:sz w:val="24"/>
          <w:szCs w:val="24"/>
        </w:rPr>
        <w:t xml:space="preserve"> r. – Zimowa pr</w:t>
      </w:r>
      <w:r>
        <w:rPr>
          <w:rFonts w:ascii="Times New Roman" w:hAnsi="Times New Roman"/>
          <w:sz w:val="24"/>
          <w:szCs w:val="24"/>
        </w:rPr>
        <w:t>zerwa świąteczna</w:t>
      </w:r>
      <w:r>
        <w:rPr>
          <w:rFonts w:ascii="Times New Roman" w:hAnsi="Times New Roman"/>
          <w:sz w:val="24"/>
          <w:szCs w:val="24"/>
        </w:rPr>
        <w:br/>
        <w:t>1 stycznia 2022 r. – Nowy Rok</w:t>
      </w:r>
      <w:r>
        <w:rPr>
          <w:rFonts w:ascii="Times New Roman" w:hAnsi="Times New Roman"/>
          <w:sz w:val="24"/>
          <w:szCs w:val="24"/>
        </w:rPr>
        <w:br/>
        <w:t>6 stycznia 2022</w:t>
      </w:r>
      <w:r w:rsidRPr="00BF75A4">
        <w:rPr>
          <w:rFonts w:ascii="Times New Roman" w:hAnsi="Times New Roman"/>
          <w:sz w:val="24"/>
          <w:szCs w:val="24"/>
        </w:rPr>
        <w:t xml:space="preserve"> r. – Święto Trzech Króli</w:t>
      </w: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 lutego – 27 lutego 2022</w:t>
      </w:r>
      <w:r w:rsidRPr="00BF75A4">
        <w:rPr>
          <w:rFonts w:ascii="Times New Roman" w:hAnsi="Times New Roman"/>
          <w:sz w:val="24"/>
          <w:szCs w:val="24"/>
        </w:rPr>
        <w:t xml:space="preserve"> r.– Ferie zimowe</w:t>
      </w:r>
    </w:p>
    <w:p w:rsidR="00C23291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 kwietnia –  19 kwietnia 2022</w:t>
      </w:r>
      <w:r w:rsidRPr="00BF75A4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– Wiosenna przerwa świąteczna</w:t>
      </w:r>
      <w:r>
        <w:rPr>
          <w:rFonts w:ascii="Times New Roman" w:hAnsi="Times New Roman"/>
          <w:sz w:val="24"/>
          <w:szCs w:val="24"/>
        </w:rPr>
        <w:br/>
        <w:t>1 maja 2022 r. – Święto Pracy</w:t>
      </w:r>
      <w:r>
        <w:rPr>
          <w:rFonts w:ascii="Times New Roman" w:hAnsi="Times New Roman"/>
          <w:sz w:val="24"/>
          <w:szCs w:val="24"/>
        </w:rPr>
        <w:br/>
        <w:t>3 maja 2022</w:t>
      </w:r>
      <w:r w:rsidRPr="00BF75A4">
        <w:rPr>
          <w:rFonts w:ascii="Times New Roman" w:hAnsi="Times New Roman"/>
          <w:sz w:val="24"/>
          <w:szCs w:val="24"/>
        </w:rPr>
        <w:t xml:space="preserve"> r. – Święto Konstytucji 3 Maja</w:t>
      </w: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– 26 maja 2022</w:t>
      </w:r>
      <w:r w:rsidRPr="00BF75A4">
        <w:rPr>
          <w:rFonts w:ascii="Times New Roman" w:hAnsi="Times New Roman"/>
          <w:sz w:val="24"/>
          <w:szCs w:val="24"/>
        </w:rPr>
        <w:t xml:space="preserve"> r. – Egza</w:t>
      </w:r>
      <w:r>
        <w:rPr>
          <w:rFonts w:ascii="Times New Roman" w:hAnsi="Times New Roman"/>
          <w:sz w:val="24"/>
          <w:szCs w:val="24"/>
        </w:rPr>
        <w:t>min Ósmoklasisty</w:t>
      </w:r>
      <w:r>
        <w:rPr>
          <w:rFonts w:ascii="Times New Roman" w:hAnsi="Times New Roman"/>
          <w:sz w:val="24"/>
          <w:szCs w:val="24"/>
        </w:rPr>
        <w:br/>
        <w:t>16 czerwca 2022 r. – Boże Ciało</w:t>
      </w:r>
      <w:r>
        <w:rPr>
          <w:rFonts w:ascii="Times New Roman" w:hAnsi="Times New Roman"/>
          <w:sz w:val="24"/>
          <w:szCs w:val="24"/>
        </w:rPr>
        <w:br/>
        <w:t>24 czerwca 2022</w:t>
      </w:r>
      <w:r w:rsidRPr="00BF75A4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- Zakończenie roku szkolnego</w:t>
      </w:r>
      <w:r>
        <w:rPr>
          <w:rFonts w:ascii="Times New Roman" w:hAnsi="Times New Roman"/>
          <w:sz w:val="24"/>
          <w:szCs w:val="24"/>
        </w:rPr>
        <w:br/>
        <w:t>25 czerwca – 31 sierpnia 2022</w:t>
      </w:r>
      <w:r w:rsidRPr="00BF75A4">
        <w:rPr>
          <w:rFonts w:ascii="Times New Roman" w:hAnsi="Times New Roman"/>
          <w:sz w:val="24"/>
          <w:szCs w:val="24"/>
        </w:rPr>
        <w:t xml:space="preserve"> r. – Ferie letnie</w:t>
      </w: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spacing w:after="0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Dodatkowe dni wolne od zajęć dydaktycznych (możliwość uczestniczenia uczniów w zajęciach opiekuńczo – wychowawczych):</w:t>
      </w:r>
    </w:p>
    <w:p w:rsidR="00C23291" w:rsidRPr="007A0D46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października</w:t>
      </w:r>
      <w:r w:rsidRPr="007A0D46">
        <w:rPr>
          <w:rFonts w:ascii="Times New Roman" w:hAnsi="Times New Roman"/>
          <w:sz w:val="24"/>
          <w:szCs w:val="24"/>
        </w:rPr>
        <w:t xml:space="preserve"> 2021 r.</w:t>
      </w:r>
      <w:r>
        <w:rPr>
          <w:rFonts w:ascii="Times New Roman" w:hAnsi="Times New Roman"/>
          <w:sz w:val="24"/>
          <w:szCs w:val="24"/>
        </w:rPr>
        <w:t xml:space="preserve"> ( piątek)</w:t>
      </w:r>
    </w:p>
    <w:p w:rsidR="00C23291" w:rsidRPr="007A0D46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listopada</w:t>
      </w:r>
      <w:r w:rsidRPr="007A0D46">
        <w:rPr>
          <w:rFonts w:ascii="Times New Roman" w:hAnsi="Times New Roman"/>
          <w:sz w:val="24"/>
          <w:szCs w:val="24"/>
        </w:rPr>
        <w:t xml:space="preserve"> 2021 r.</w:t>
      </w:r>
      <w:r>
        <w:rPr>
          <w:rFonts w:ascii="Times New Roman" w:hAnsi="Times New Roman"/>
          <w:sz w:val="24"/>
          <w:szCs w:val="24"/>
        </w:rPr>
        <w:t xml:space="preserve"> ( piątek)</w:t>
      </w:r>
    </w:p>
    <w:p w:rsidR="00C23291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stycznia 2022</w:t>
      </w:r>
      <w:r w:rsidRPr="007A0D46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( piątek)</w:t>
      </w:r>
    </w:p>
    <w:p w:rsidR="00C23291" w:rsidRPr="007A0D46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maja 2022 r. ( poniedziałek)</w:t>
      </w:r>
    </w:p>
    <w:p w:rsidR="00C23291" w:rsidRPr="007A0D46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24,25,26 maja 2022</w:t>
      </w:r>
      <w:r w:rsidRPr="007A0D46">
        <w:rPr>
          <w:rFonts w:ascii="Times New Roman" w:hAnsi="Times New Roman"/>
          <w:sz w:val="24"/>
          <w:szCs w:val="24"/>
        </w:rPr>
        <w:t xml:space="preserve"> r. ( </w:t>
      </w:r>
      <w:r>
        <w:rPr>
          <w:rFonts w:ascii="Times New Roman" w:hAnsi="Times New Roman"/>
          <w:sz w:val="24"/>
          <w:szCs w:val="24"/>
        </w:rPr>
        <w:t xml:space="preserve">wtorek środa, czwartek </w:t>
      </w:r>
      <w:r w:rsidRPr="007A0D46">
        <w:rPr>
          <w:rFonts w:ascii="Times New Roman" w:hAnsi="Times New Roman"/>
          <w:sz w:val="24"/>
          <w:szCs w:val="24"/>
        </w:rPr>
        <w:t>dla uczniów klas I - VII)</w:t>
      </w:r>
    </w:p>
    <w:p w:rsidR="00C23291" w:rsidRPr="00C226D3" w:rsidRDefault="00C23291" w:rsidP="00C2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czerwca 2022</w:t>
      </w:r>
      <w:r w:rsidRPr="007A0D46">
        <w:rPr>
          <w:rFonts w:ascii="Times New Roman" w:hAnsi="Times New Roman"/>
          <w:sz w:val="24"/>
          <w:szCs w:val="24"/>
        </w:rPr>
        <w:t xml:space="preserve"> r.</w:t>
      </w:r>
      <w:r w:rsidRPr="000E5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piątek)</w:t>
      </w:r>
    </w:p>
    <w:p w:rsidR="00C23291" w:rsidRDefault="00C23291" w:rsidP="00C226D3"/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43519C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43519C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I ZARZĄDZANIE I ORGANIZACJA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783"/>
        <w:gridCol w:w="2552"/>
        <w:gridCol w:w="2126"/>
      </w:tblGrid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Analiza dokumentacji osobowej nauczycieli pod kątem zgodności przyznanych obowiązków, posiadanego wykształcenia i wymaganych kwalifikacji.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Opracowanie planu nadzoru pedagogicznego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w tym planu kontroli, wspomagania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ob</w:t>
            </w:r>
            <w:r>
              <w:rPr>
                <w:rFonts w:ascii="Times New Roman" w:hAnsi="Times New Roman"/>
                <w:sz w:val="24"/>
                <w:szCs w:val="24"/>
              </w:rPr>
              <w:t>serwacji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, przedstawienie radzie pedagogicznej.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planu zebrań Rady Pedagogicznej, zebrań z rodzicami.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przez nauczycieli planów wynikowych, wymagań programowych (edukacyjnych) oraz planów pracy wychowawcy klasowego.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nauczyciele,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planów pracy organizacji szkolnych, aktualizacja regulaminów.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Organizacja pracy zespołów do tworzenia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i nowelizacji dokumentów szkolnych.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sierpień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Organizacja pracy zespołów przedmiotowych (samokształceniowych).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Opracowanie planów pracy.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planu doskonaleni</w:t>
            </w:r>
            <w:r>
              <w:rPr>
                <w:rFonts w:ascii="Times New Roman" w:hAnsi="Times New Roman"/>
                <w:sz w:val="24"/>
                <w:szCs w:val="24"/>
              </w:rPr>
              <w:t>a zawodowego na rok szkolny 2021/2022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p. B. Meisner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  <w:vMerge w:val="restart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Stworzenie warunków do uzyskiwania kolejnych stopni awansu zawodowego: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C23291" w:rsidRPr="006C5A64" w:rsidTr="00264754"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przedstawienie nauczycielom ofert doskonalenia na temat awansu zawodowego,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sierpień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wrzesień</w:t>
            </w:r>
          </w:p>
        </w:tc>
      </w:tr>
      <w:tr w:rsidR="00C23291" w:rsidRPr="006C5A64" w:rsidTr="00264754"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nadzór nad realizacją planu rozwoju zawodowego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- uzupełnianie dokumentacji związanej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z awansem.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Uzupełnianie wpisów do e-dziennika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Wychowawcy, nauczyciele przedmiotów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Zebranie aktualnych telefonów do rodziców/opiekunów uczniów oraz zaktualizowanie adresów zamieszkania. 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03.09.2021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Systematyczna kontrola pracy nauczycieli 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Wystrój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lekcyjnych, korytarzy, gazetek.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wyznaczeni nauczyciele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wyznaczeni nauczyciele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p. D.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i nauczyciele odpowiedzialni za organizację danego wydarzenia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Promocja szkoły w środowisku: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a. propagowanie wydarzeń szkolnych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i lokalnych w prasie, na stronie internetowej szkoły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b. prowadzenie dokumentacji wszystkich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   informacji związanych ze szkołą   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   ukazujących się w prasie,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c. organizowanie imprez o zasięgu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  środowiskowym, lokalnym, ( na ile pozwoli sytuacja epidemiologiczna)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d. udział w imprezach o zasięgu gminnym,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  powiatowym, ( na ile pozwoli sytuacja epidemiologiczna)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e. udział w konkursach międzyszkolnych,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  gminnych, powiatowych. ( na ile pozwoli sytuacja epidemiologiczna)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odpowiedzialni za organizację danego wydarzenia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R. Osadnik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p. D.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Kluczniak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 wskazany w harmonogramie imprez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wskazani w harmonogramie konkursów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Wprowadzanie i uzupełnianie danych w zmodernizowanym SIO.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sekretarka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Sprawozdania z:</w:t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realizacji planów pracy zespołów przedmiotowych (samokształceniowych)</w:t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planu pracy WDN</w:t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pracy szkolnego koordynatora ds. bezpieczeństwa</w:t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realizacji zajęć dodatkowych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i pozalekcyjnych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realizacji programu wychowawczo-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profilaktycznego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działalności organizacji szkolnych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działalności biblioteki</w:t>
            </w:r>
          </w:p>
          <w:p w:rsidR="00C23291" w:rsidRPr="00BF75A4" w:rsidRDefault="00C23291" w:rsidP="00BF7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Przewodniczący zespołów przedmiotowych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p. B. Meisner</w:t>
            </w:r>
          </w:p>
          <w:p w:rsidR="00C23291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p. R. Osadnik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nauczyciele prowadzący takie zajęcia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p. D. Sławik,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opiekunowie organizacji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p. J. Kupiec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8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 r. 15.06.2022 r. lub do 31.08.2022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II PROCES DYDAKTYCZNO – WYCHOWAWCZY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49"/>
        <w:gridCol w:w="2534"/>
        <w:gridCol w:w="2004"/>
      </w:tblGrid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lang w:eastAsia="pl-PL"/>
              </w:rPr>
              <w:t xml:space="preserve"> Konsekwentne reagowanie na złe zachowania uczniów. </w:t>
            </w:r>
            <w:r w:rsidRPr="00BF75A4">
              <w:rPr>
                <w:rFonts w:ascii="Times New Roman" w:hAnsi="Times New Roman"/>
                <w:lang w:eastAsia="pl-PL"/>
              </w:rPr>
              <w:br/>
              <w:t>-  stosowanie spójnych, jednolitych i konsekwentnych działań przez wszystkich nauczycieli w stosunku do niestosownego zachowania uczniów.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i inni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w miarę potrzeb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odczas prowadzonych zajęć (również online) oraz we wszystkich innych sytuacjach w czasie spotkań z uczniami </w:t>
            </w:r>
            <w:r>
              <w:rPr>
                <w:rFonts w:ascii="Times New Roman" w:hAnsi="Times New Roman"/>
                <w:sz w:val="24"/>
                <w:szCs w:val="24"/>
              </w:rPr>
              <w:t>zwracanie uwagi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na kulturę udzielania odpowiedzi przez uczniów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lang w:eastAsia="pl-PL"/>
              </w:rPr>
              <w:t>Wzmocnienie współpracy z rodzicami uczniów stwarzających problemy (nie respektowanie norm społecznych, zagrożenie bezpieczeństwa) w zakresie działań wychowawczych i profilaktycznych - zmobilizowanie ich do częstych kontaktów ze szkołą.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i inni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ały rok szkolny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lang w:eastAsia="pl-PL"/>
              </w:rPr>
              <w:t>Zapoznanie społeczności szkolnej (uczniów, rodziców, pracowników szkoły) z wynikami raportu ewaluacyjnego z poprzedniego roku szkolnego oraz przedstawienie i omówienie pełnego zakresu podejmowanych przez szkołę działań służących poprawie atmosfery i bezpieczeństwa i ochrony dzieci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wychowawcy klas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lang w:eastAsia="pl-PL"/>
              </w:rPr>
              <w:t>Wzmożona obserwacja korytarzy, boiska szkolnego, toalet i szatni przez nauczycieli dyżurujących podczas przerw.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nauczyciele dyżurujący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07502F" w:rsidRDefault="00C23291" w:rsidP="0007502F">
            <w:pPr>
              <w:spacing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Dążenie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do zwiększenia aktywności uczniów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zajęciach lekcyjnych, stosowanie ciekawych i innowacyjnych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rozwiąza</w:t>
            </w:r>
            <w:r>
              <w:rPr>
                <w:rFonts w:ascii="Times New Roman" w:hAnsi="Times New Roman"/>
                <w:sz w:val="24"/>
                <w:szCs w:val="24"/>
              </w:rPr>
              <w:t>ń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oraz aktywizując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metody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 xml:space="preserve">Wzmacnianie obowiązujących w szkole norm społecznych, a w szczególności: dbanie o bezpieczeństwo, pomoc słabszym, wystrzeganie się agresywnych </w:t>
            </w:r>
            <w:proofErr w:type="spellStart"/>
            <w:r w:rsidRPr="00BF75A4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BF75A4">
              <w:rPr>
                <w:rFonts w:ascii="Times New Roman" w:hAnsi="Times New Roman"/>
                <w:lang w:eastAsia="pl-PL"/>
              </w:rPr>
              <w:t xml:space="preserve"> i dążenie do zdobywania wiedzy.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>Reagowanie na niesystematyczną pracę uczniów i na bieżąco informowanie o tym rodziców poprzez e-dziennik, rozmowy z rodzicami.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 xml:space="preserve">Przy wystawianiu ocen śródrocznych i końcowych uwzględnianie systematycznej pracy ucznia na zajęciach w czasie całego roku szkolnego. </w:t>
            </w:r>
          </w:p>
          <w:p w:rsidR="00C23291" w:rsidRPr="00BF75A4" w:rsidRDefault="00C23291" w:rsidP="00BF75A4">
            <w:pPr>
              <w:spacing w:after="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 xml:space="preserve">Przekazanie tej informacji rodzicom na pierwszym zebraniu we wrześniu. 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zakończenie półrocza i roku szkolnego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 xml:space="preserve">W razie konieczności prowadzenia kształcenia na </w:t>
            </w:r>
            <w:r w:rsidRPr="00BF75A4">
              <w:rPr>
                <w:rFonts w:ascii="Times New Roman" w:hAnsi="Times New Roman"/>
                <w:lang w:eastAsia="pl-PL"/>
              </w:rPr>
              <w:lastRenderedPageBreak/>
              <w:t>odległość zróżnicowanie form pracy z uczniami, to znaczy za pomocą narzędzi umożliwiających bezpośredni kontakt z uczniami – zajęcia online w czasie rzeczywistym, szczególnie  podczas omawiania nowych treści podstawy programowej, oraz udostępnianie materiałów do wykonania przez uczniów w czasie odroczonym.</w:t>
            </w:r>
          </w:p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podczas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kształcenia na odległość 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>Na począ</w:t>
            </w:r>
            <w:r>
              <w:rPr>
                <w:rFonts w:ascii="Times New Roman" w:hAnsi="Times New Roman"/>
                <w:lang w:eastAsia="pl-PL"/>
              </w:rPr>
              <w:t xml:space="preserve">tku roku szkolnego w klasie </w:t>
            </w:r>
            <w:r w:rsidRPr="00BF75A4">
              <w:rPr>
                <w:rFonts w:ascii="Times New Roman" w:hAnsi="Times New Roman"/>
                <w:lang w:eastAsia="pl-PL"/>
              </w:rPr>
              <w:t xml:space="preserve"> IV przeprowadzenie diagnozy osiągnięć uczniów.</w:t>
            </w:r>
          </w:p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 przedmiotów wiodących w klasie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Przeprowadzenie badania</w:t>
            </w:r>
            <w:r w:rsidRPr="00432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wyników nauczania we wszystkich klasach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(„na wejściu”) i </w:t>
            </w:r>
            <w:r w:rsidRPr="004323E1">
              <w:rPr>
                <w:rFonts w:ascii="Times New Roman" w:hAnsi="Times New Roman"/>
                <w:color w:val="000000"/>
                <w:sz w:val="24"/>
                <w:szCs w:val="24"/>
              </w:rPr>
              <w:t>określ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enie na ich podstawie poziomu</w:t>
            </w:r>
            <w:r w:rsidRPr="00432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przygotowania uczniów do realizacji nowych zadań – bez stawiania ocen</w:t>
            </w:r>
            <w:r w:rsidRPr="00784879">
              <w:rPr>
                <w:i/>
                <w:color w:val="000000"/>
                <w:szCs w:val="24"/>
              </w:rPr>
              <w:t>.</w:t>
            </w:r>
          </w:p>
        </w:tc>
        <w:tc>
          <w:tcPr>
            <w:tcW w:w="2534" w:type="dxa"/>
          </w:tcPr>
          <w:p w:rsidR="00C23291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Przełom wrzesień/październik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  <w:t>Doskonalenie nauczycieli w zakresie zaawansowanych technik komunikacyjnych do zastosowania we współpracy z  uczniami i rodzicami.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według terminarza szkoleń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after="0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pl-PL"/>
              </w:rPr>
            </w:pPr>
            <w:r w:rsidRPr="00BF75A4">
              <w:rPr>
                <w:rFonts w:ascii="Times New Roman" w:hAnsi="Times New Roman"/>
                <w:lang w:eastAsia="pl-PL"/>
              </w:rPr>
              <w:t>Systematyczne informowanie uczniów o uzyskanych ocenach z ustnym komentarzem do wystawianych ocen.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rPr>
          <w:trHeight w:val="599"/>
        </w:trPr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Realizacja programu wychowawczo - 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profilaktycznego szkoły oraz programu poprawy efektywności kształcenia i wychowania.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rPr>
          <w:trHeight w:val="599"/>
        </w:trPr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Wykorzystanie wytycznych zawartych w prezentacji „ Bezpieczny powrót do szkół”.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Dbanie o reklamę i promocję szkoły  w środowisku lokalnym. Przekazywanie informacji na stronę internetową szkolną, jak i gminną. Dbanie o jednolity charakter przesyłanych informacji.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odpowiedzialni za organizację różnorodnych przedsięwzięć</w:t>
            </w:r>
          </w:p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rPr>
          <w:trHeight w:val="2256"/>
        </w:trPr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Przekazywanie rodzicom na bieżąco stosownych informacji na temat ucznia, działalności szkoły poprzez e-dziennik oraz stronę internetową szkoły.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nauczyciele, opiekun strony internetowej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Współpraca z rodzicami, informowanie o postępach uczniów w nauce oraz ich zachowaniu: zebrania z rodzicami, indywidualne rozmowy z rodzicami.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z terminarzem na rok szkolny 2020/2021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spotkaniu wrześniowym przekazanie rodzicom informacji, które związane są ze zmianami w prawie oświatowym oraz informacji o rozwiązaniach w sytuacji czasowego ograniczenia funkcjonowania szkoły.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wrzesień 2020 r. 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Przeprowadzenie zajęć zdalnych dla rodziców, wskazówki i zasady do pracy zdalnej w domu. Wykorzystanie rekomendacji dotyczących kształcenia na odległość.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klas, nauczyciele przedmiotów, przewodniczący zespołów przedmiotowych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 razie konieczności kształcenia na odległość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Zachęcanie uczniów do udziału w zajęciach pozalekcyjnych w ramach pomocy psychologiczno-pedagogicznej, gdyż udział w tego typu zajęciach przekłada się na osiąganie sukcesu szkolnego na miarę umiejętności danego ucznia i motywuje uczniów do działania. Monitorowanie zakresu i jakości udzielanej uczniom pomocy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 pedagogicznej. </w:t>
            </w:r>
          </w:p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Systematycznie dokumentować pomoc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 pedagogiczną.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Nauczyciele przydzieleni do prowadzenia zajęć pozalekcyjnych w ramach pomocy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 pedagogicznej</w:t>
            </w:r>
          </w:p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wychowawca klasy, nauczyciele uczący ucznia, pedagog szkolny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Dbanie o sprzęt szkolny, pomoce edukacyjne i porządek w salach lekcyjnych oraz podczas pobytu dzieci w oddziale przedszkolnym.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keepNext/>
              <w:keepLines/>
              <w:widowControl w:val="0"/>
              <w:spacing w:after="3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Prowadzenie przez nauczycieli dokumentacji w postaci planów wynikowych zgodnych z treściami podstawy programowej, kryteriów oceniania zachowania, wymagań edukacyjnych, planów pracy wychowawczej i sposobów sprawdzania osiągnięć uczniów.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nauczyciele wszystkich przedmiotów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do 10.09.2020 r.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Doskonalenie własnego warsztatu pracy nauczyciela w nowe metody i formy realizowania zajęć w celu podnoszenia ich atrakcyjności – stosowanie innowacji.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Przestrzeganie zasad bezpieczeństwa dotyczącego korzystania z technologii cyfrowych szczególnie podczas pracy zdalnej. Dbałość o efektywne korzystanie z technologii cyfrowych.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C23291" w:rsidRPr="00D71FCE" w:rsidRDefault="00C23291" w:rsidP="00D71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648" w:type="dxa"/>
          </w:tcPr>
          <w:p w:rsidR="00C23291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849" w:type="dxa"/>
          </w:tcPr>
          <w:p w:rsidR="00C23291" w:rsidRPr="00BF75A4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Zapewnienie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równowagi 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>pomiędzy wymogami reżimu sanitarnego a działaniami chroniącymi zdrowie psychiczne uczniów</w:t>
            </w:r>
            <w:r>
              <w:rPr>
                <w:rFonts w:ascii="Times New Roman" w:hAnsi="Times New Roman"/>
                <w:sz w:val="24"/>
                <w:szCs w:val="24"/>
              </w:rPr>
              <w:t>. Stwarzanie</w:t>
            </w:r>
            <w:r w:rsidRPr="008F3ADC">
              <w:rPr>
                <w:rFonts w:ascii="Times New Roman" w:hAnsi="Times New Roman"/>
                <w:sz w:val="24"/>
                <w:szCs w:val="24"/>
              </w:rPr>
              <w:t xml:space="preserve"> możliwości realizacji pasji, zażywania ruchu na świeżym powietrzu, kontaktu z przyrodą, udziału w zajęciach sportowych.</w:t>
            </w:r>
          </w:p>
        </w:tc>
        <w:tc>
          <w:tcPr>
            <w:tcW w:w="253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49" w:type="dxa"/>
          </w:tcPr>
          <w:p w:rsidR="00C23291" w:rsidRPr="002F7832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2F7832">
              <w:rPr>
                <w:rFonts w:ascii="Times New Roman" w:hAnsi="Times New Roman"/>
                <w:sz w:val="24"/>
                <w:szCs w:val="24"/>
              </w:rPr>
              <w:t xml:space="preserve">Przystąpienie do programów i projektów: </w:t>
            </w:r>
          </w:p>
          <w:p w:rsidR="00C23291" w:rsidRPr="002F7832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78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783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„Gdy gaśnie pamięć ludzka, dalej mówią kamienie – 13 GRUDNIA 1981 – PAMIĘTAMY!”;</w:t>
            </w:r>
          </w:p>
          <w:p w:rsidR="00C23291" w:rsidRPr="002F7832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8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2F78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Aktywny powrót do szkoły - przywrócenie pełnej sprawności fizycznej po okresie nauki zdalnej;</w:t>
            </w:r>
          </w:p>
          <w:p w:rsidR="00C23291" w:rsidRPr="002F7832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8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Aktywna Tablica;</w:t>
            </w:r>
          </w:p>
          <w:p w:rsidR="00C23291" w:rsidRPr="002F7832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8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Narodowy Program Rozwoju Czytelnictwa;</w:t>
            </w:r>
          </w:p>
          <w:p w:rsidR="00C23291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F78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Poznaj Polskę;</w:t>
            </w:r>
          </w:p>
        </w:tc>
        <w:tc>
          <w:tcPr>
            <w:tcW w:w="2534" w:type="dxa"/>
          </w:tcPr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szkolni koordynatorzy:</w:t>
            </w:r>
          </w:p>
          <w:p w:rsidR="00C23291" w:rsidRDefault="00C23291" w:rsidP="00B34463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p. J Kupiec, p.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p. R. Osadnik</w:t>
            </w:r>
          </w:p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p. Cieślak</w:t>
            </w:r>
          </w:p>
        </w:tc>
        <w:tc>
          <w:tcPr>
            <w:tcW w:w="2004" w:type="dxa"/>
          </w:tcPr>
          <w:p w:rsidR="00C23291" w:rsidRPr="00BF75A4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wytycznymi organizatorów programów i projektów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Default="00C23291" w:rsidP="00BF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49" w:type="dxa"/>
          </w:tcPr>
          <w:p w:rsidR="00C23291" w:rsidRDefault="00C23291" w:rsidP="00BF75A4">
            <w:pPr>
              <w:widowControl w:val="0"/>
              <w:spacing w:after="0" w:line="240" w:lineRule="auto"/>
              <w:contextualSpacing/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F5C21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Obchody Roku Norwidowskiego w 200 rocznicę urodzin Cypriana Norwida.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Inni sławni Polacy: K. K. Baczyński, S. Lem, </w:t>
            </w:r>
          </w:p>
          <w:p w:rsidR="00C23291" w:rsidRPr="003F5C21" w:rsidRDefault="00C23291" w:rsidP="00BF75A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S. Wyszyński.</w:t>
            </w:r>
          </w:p>
        </w:tc>
        <w:tc>
          <w:tcPr>
            <w:tcW w:w="2534" w:type="dxa"/>
          </w:tcPr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p.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</w:tc>
        <w:tc>
          <w:tcPr>
            <w:tcW w:w="2004" w:type="dxa"/>
          </w:tcPr>
          <w:p w:rsidR="00C23291" w:rsidRDefault="00C23291" w:rsidP="00BF75A4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i w ciągu roku szkolnego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III PRACA OPIEKUŃCZA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551"/>
        <w:gridCol w:w="1985"/>
      </w:tblGrid>
      <w:tr w:rsidR="00C23291" w:rsidRPr="006C5A64" w:rsidTr="00E944E5">
        <w:trPr>
          <w:trHeight w:val="103"/>
        </w:trPr>
        <w:tc>
          <w:tcPr>
            <w:tcW w:w="675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23291" w:rsidRPr="006C5A64" w:rsidTr="00E944E5">
        <w:trPr>
          <w:trHeight w:val="3510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Zapewnienie uczniom bezpieczeństwa na terenie szkoły:</w:t>
            </w:r>
          </w:p>
          <w:p w:rsidR="00C23291" w:rsidRPr="00BF75A4" w:rsidRDefault="00C23291" w:rsidP="00BF75A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zorganizowanie dyżurów nauczycieli,</w:t>
            </w:r>
          </w:p>
          <w:p w:rsidR="00C23291" w:rsidRPr="00BF75A4" w:rsidRDefault="00C23291" w:rsidP="00BF75A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poinformowanie uczniów, nauczycieli i rodziców o przepisach BHP, szczególnie o procedurze funkcjonowania szkoły w związku z COVID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C23291" w:rsidRPr="00BF75A4" w:rsidRDefault="00C23291" w:rsidP="00BF75A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przestrzeganie przepisów bezpieczeństwa podczas różnorodnych zajęć prowadzonych w szkole i poza nią, szczególnie procedur i obostrzeń w związku z pandemią Covid-19.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Dyrektor, 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E944E5">
        <w:trPr>
          <w:trHeight w:val="194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Zapewnienie zajęć opiekuńczo – wychowawczych dla uczniów w czasie dni wolnych od zajęć lekcyjnych.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nauczyciele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dni wolne od zajęć dydaktycznych zgodnie z zarządzeniem dyrektora</w:t>
            </w:r>
          </w:p>
        </w:tc>
      </w:tr>
      <w:tr w:rsidR="00C23291" w:rsidRPr="006C5A64" w:rsidTr="00E944E5">
        <w:trPr>
          <w:trHeight w:val="200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Objęcie dożywieniem dzieci z rodzin znajdujących się w trudnej sytuacji materialnej.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we współpracy z MOPS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cały rok szkolny</w:t>
            </w:r>
          </w:p>
        </w:tc>
      </w:tr>
      <w:tr w:rsidR="00C23291" w:rsidRPr="006C5A64" w:rsidTr="00E944E5">
        <w:trPr>
          <w:trHeight w:val="194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Akcje charytatywne na rzecz uczniów znajdujących się w trudnej sytuacji życiowej lub materialnej.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samorządu szkolnego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C23291" w:rsidRPr="006C5A64" w:rsidTr="00E944E5">
        <w:trPr>
          <w:trHeight w:val="194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Zajęcia świetlicowe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E944E5">
        <w:trPr>
          <w:trHeight w:val="194"/>
        </w:trPr>
        <w:tc>
          <w:tcPr>
            <w:tcW w:w="675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Przystąpienie do „Programu dla szkół” – owoce i warzywa oraz mleko i przetwory mleczne – klasy I – V.</w:t>
            </w:r>
          </w:p>
        </w:tc>
        <w:tc>
          <w:tcPr>
            <w:tcW w:w="255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5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zgodnie z umową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IV ZADANIA DOTYCZĄCE BEZPIECZEŃSTWA</w:t>
      </w:r>
      <w:r w:rsidRPr="00BF75A4">
        <w:rPr>
          <w:rFonts w:ascii="Times New Roman" w:hAnsi="Times New Roman"/>
          <w:b/>
          <w:sz w:val="24"/>
          <w:szCs w:val="24"/>
        </w:rPr>
        <w:br/>
        <w:t>I WŁAŚCIWYCH WARUNKÓW PRACY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4607"/>
        <w:gridCol w:w="2508"/>
        <w:gridCol w:w="2255"/>
      </w:tblGrid>
      <w:tr w:rsidR="00C23291" w:rsidRPr="006C5A64" w:rsidTr="00264754">
        <w:trPr>
          <w:trHeight w:val="482"/>
        </w:trPr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Przeglądy szkoły i boiska pod względem zapewnienia bezpiecznych i higienicznych warunków.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30.08.2021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Przeglądy obiektu szkoły zgodnie z prawem budowlanym.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z terminami określonymi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 ustawie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Określenie warunków poprawy bezpieczeństwa i higieny pracy w szkole oraz przesłanie do Organu Prowadzącego protokołu.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 31.08.2021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stanu pomieszczeń i urządzeń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przed zajęciami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stanu terenu wokół szkoły.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woźny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codziennie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o godz. 7:00 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stanu sprzętu sportowego i urządzeń sportowych.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nauczyciel wychowania fizycznego 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przed każdymi zajęciami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Odnotowanie w zeszycie kontroli znajdującym się w kancelarii szkoły wszelkich zauważonych usterek i zagrożeń na terenie obiektów należących do szkoły, które mogą mieć wpływ na bezpieczeństwo uczniów i pracowników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i pracownicy szkoły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Sprawdzenie planu lekcji pod katem równomiernego rozłożenia zajęć.</w:t>
            </w:r>
            <w:r w:rsidRPr="00BF75A4">
              <w:t xml:space="preserve">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Przestrzeganie warunków higienicznych podczas kształcenia na odległość.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SANEPID,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z wytycznymi zawartymi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 rozporządzeniu MEN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Przeprowadzenie ćwiczeń ewakuacji budynku w przypadku zagrożenia:</w:t>
            </w:r>
          </w:p>
          <w:p w:rsidR="00C23291" w:rsidRPr="00BF75A4" w:rsidRDefault="00C23291" w:rsidP="00BF75A4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zapoznanie uczniów z zasadami postępowania w przypadkach zagrożenia;</w:t>
            </w:r>
          </w:p>
          <w:p w:rsidR="00C23291" w:rsidRPr="00BF75A4" w:rsidRDefault="00C23291" w:rsidP="00BF75A4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przeprowadzenie praktycznych ćwiczeń ewakuacji.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koordynator ds. bezpieczeństwa, wychowawcy klas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koordynator ds. bezpieczeństwa, 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do 20 września 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 30 września 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Wdrożenie planu dyżurów nauczycieli na korytarzach i boisku. Rzetelne i aktywne pełnienie dyżurów na przerwach, przed i po lekcjach, zgodnie z ustalonymi procedurami.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nauczyciele dyżurujący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Kontrole higieny nauki i pracy.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SANEPID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cyklicznie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w ciągu roku szkolnego oraz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 miarę potrzeb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Sprawdzenie aktualności badań okresowych pracowników.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Kierowanie na badania.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01.09.2021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aktualności szkoleń bhp kadry nauczycielskiej oraz pracowników administracji i obsługi.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wrzesień, czerwiec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Prowadzenie szkoleń w zakresie bhp dla nowo zatrudnionych pracowników.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BHP - wiec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Zapoznanie z ryzykiem zawodowym nowych pracowników.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BHP – wiec,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Wyposażenie szkoły w meble i pomoce dydaktyczne posiadające odpowiednie atesty.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rzesień/październik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Umożliwienie uczniom pozostawianie podręczników i przyborów szkolnych w szkole.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Bieżące remonty komputerów i sieci komputerowej w pracowni.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R. Osadnik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C23291" w:rsidRPr="006C5A64" w:rsidTr="00264754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6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Remonty doraźne.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V ZADANIA ZWIĄZANE Z POLITYKĄ KADROWĄ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520"/>
        <w:gridCol w:w="2340"/>
      </w:tblGrid>
      <w:tr w:rsidR="00C23291" w:rsidRPr="006C5A64" w:rsidTr="009E19CE">
        <w:trPr>
          <w:trHeight w:val="386"/>
        </w:trPr>
        <w:tc>
          <w:tcPr>
            <w:tcW w:w="648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40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23291" w:rsidRPr="006C5A64" w:rsidTr="009E19CE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akt osobowych.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C23291" w:rsidRPr="006C5A64" w:rsidTr="009E19CE">
        <w:trPr>
          <w:trHeight w:val="595"/>
        </w:trPr>
        <w:tc>
          <w:tcPr>
            <w:tcW w:w="648" w:type="dxa"/>
            <w:vMerge w:val="restart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dokumentacji przebiegu nauczania.</w:t>
            </w:r>
          </w:p>
        </w:tc>
        <w:tc>
          <w:tcPr>
            <w:tcW w:w="2520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 x w miesiącu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(początek nowego miesiąca)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e-dziennik,</w:t>
            </w:r>
          </w:p>
        </w:tc>
      </w:tr>
      <w:tr w:rsidR="00C23291" w:rsidRPr="006C5A64" w:rsidTr="009E19CE">
        <w:trPr>
          <w:trHeight w:val="595"/>
        </w:trPr>
        <w:tc>
          <w:tcPr>
            <w:tcW w:w="648" w:type="dxa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 – arkusze ocen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kl.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- VIII</w:t>
            </w:r>
          </w:p>
        </w:tc>
      </w:tr>
      <w:tr w:rsidR="00C23291" w:rsidRPr="006C5A64" w:rsidTr="009E19CE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Kontrola prawidłowości prowadzenia księgi ewidencji dzieci i księgi uczniów.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9E19CE">
        <w:tc>
          <w:tcPr>
            <w:tcW w:w="648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Zatrudnianie kadry pedagogicznej.</w:t>
            </w:r>
          </w:p>
        </w:tc>
        <w:tc>
          <w:tcPr>
            <w:tcW w:w="252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sierpień, w  miarę potrzeb</w:t>
            </w:r>
          </w:p>
        </w:tc>
      </w:tr>
    </w:tbl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lastRenderedPageBreak/>
        <w:t>TERM</w:t>
      </w:r>
      <w:r>
        <w:rPr>
          <w:rFonts w:ascii="Times New Roman" w:hAnsi="Times New Roman"/>
          <w:b/>
          <w:sz w:val="24"/>
          <w:szCs w:val="24"/>
        </w:rPr>
        <w:t>INARZ – rok szkolny 2021/2022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1841"/>
        <w:gridCol w:w="4537"/>
        <w:gridCol w:w="2729"/>
      </w:tblGrid>
      <w:tr w:rsidR="00C23291" w:rsidRPr="006C5A64" w:rsidTr="00264754">
        <w:trPr>
          <w:trHeight w:val="70"/>
        </w:trPr>
        <w:tc>
          <w:tcPr>
            <w:tcW w:w="640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C23291" w:rsidRPr="006C5A64" w:rsidTr="00264754">
        <w:trPr>
          <w:trHeight w:val="170"/>
        </w:trPr>
        <w:tc>
          <w:tcPr>
            <w:tcW w:w="640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C23291" w:rsidRPr="006C5A64" w:rsidTr="00264754">
        <w:trPr>
          <w:trHeight w:val="170"/>
        </w:trPr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Zebranie z rodzicami dzieci z oddziału przedszkolnego – zapoznanie z organizacją pracy szkoły  przedszkola. 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wychowawca grupy oddziału przedszkolnego</w:t>
            </w:r>
          </w:p>
        </w:tc>
      </w:tr>
      <w:tr w:rsidR="00C23291" w:rsidRPr="006C5A64" w:rsidTr="00264754">
        <w:trPr>
          <w:trHeight w:val="2648"/>
        </w:trPr>
        <w:tc>
          <w:tcPr>
            <w:tcW w:w="640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02.09.2021 r. 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Zapoznanie uczniów z: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sposobami sprawdzania osiągnięć edukacyjnych uczniów,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wszystkich przedmiotów</w:t>
            </w:r>
          </w:p>
        </w:tc>
      </w:tr>
      <w:tr w:rsidR="00C23291" w:rsidRPr="006C5A64" w:rsidTr="00264754">
        <w:trPr>
          <w:trHeight w:val="879"/>
        </w:trPr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rPr>
          <w:trHeight w:val="2069"/>
        </w:trPr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03.09.2021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Spotkanie zespołów nauczycieli w celu zapoznania się z opiniami i orzeczeniami poradni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 pedagogicznej  oraz dostosowania wymagań (indywidualizacja nauczania).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zespołów przedmiotowych (samokształceniowych) – opracowanie planu spotkań na cały rok szkolny.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przewodniczący zespołów przedmiotowych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rady pedagogicznej: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- przedstawienie przez dyrektora planu nadzoru pedagogicznego na rok szkolny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2021/2022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, w tym przedstawienie zadań wynikających z kontroli, ze wspomagania, planu ob</w:t>
            </w:r>
            <w:r>
              <w:rPr>
                <w:rFonts w:ascii="Times New Roman" w:hAnsi="Times New Roman"/>
                <w:sz w:val="24"/>
                <w:szCs w:val="24"/>
              </w:rPr>
              <w:t>serwacji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dyrektor          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Zebranie dla rodziców:</w:t>
            </w:r>
            <w:r w:rsidRPr="00BF75A4">
              <w:rPr>
                <w:rFonts w:ascii="Times New Roman" w:hAnsi="Times New Roman"/>
              </w:rPr>
              <w:br/>
              <w:t>- ogólne: prz</w:t>
            </w:r>
            <w:r>
              <w:rPr>
                <w:rFonts w:ascii="Times New Roman" w:hAnsi="Times New Roman"/>
              </w:rPr>
              <w:t>ypomnienie</w:t>
            </w:r>
            <w:r w:rsidRPr="00BF75A4">
              <w:rPr>
                <w:rFonts w:ascii="Times New Roman" w:hAnsi="Times New Roman"/>
              </w:rPr>
              <w:t xml:space="preserve"> rodzicom zasad funkcjonowania e-dziennika,</w:t>
            </w:r>
            <w:r>
              <w:rPr>
                <w:rFonts w:ascii="Times New Roman" w:hAnsi="Times New Roman"/>
              </w:rPr>
              <w:t xml:space="preserve"> zapoznanie ze</w:t>
            </w:r>
            <w:r w:rsidRPr="00BF75A4">
              <w:rPr>
                <w:rFonts w:ascii="Times New Roman" w:hAnsi="Times New Roman"/>
              </w:rPr>
              <w:t xml:space="preserve"> zmian</w:t>
            </w:r>
            <w:r>
              <w:rPr>
                <w:rFonts w:ascii="Times New Roman" w:hAnsi="Times New Roman"/>
              </w:rPr>
              <w:t>ami</w:t>
            </w:r>
            <w:r w:rsidRPr="00BF75A4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 xml:space="preserve"> prawie oświatowym od 01.09.2021 r., szczególnymi procedurami</w:t>
            </w:r>
            <w:r w:rsidRPr="00BF75A4">
              <w:rPr>
                <w:rFonts w:ascii="Times New Roman" w:hAnsi="Times New Roman"/>
              </w:rPr>
              <w:t xml:space="preserve"> funkcjonowania placówki w przypadku czasowego ograniczenia </w:t>
            </w:r>
            <w:proofErr w:type="spellStart"/>
            <w:r w:rsidRPr="00BF75A4">
              <w:rPr>
                <w:rFonts w:ascii="Times New Roman" w:hAnsi="Times New Roman"/>
              </w:rPr>
              <w:t>funkcjonowania.szkoły</w:t>
            </w:r>
            <w:proofErr w:type="spellEnd"/>
            <w:r w:rsidRPr="00BF75A4">
              <w:rPr>
                <w:rFonts w:ascii="Times New Roman" w:hAnsi="Times New Roman"/>
              </w:rPr>
              <w:t>,  podstawow</w:t>
            </w:r>
            <w:r>
              <w:rPr>
                <w:rFonts w:ascii="Times New Roman" w:hAnsi="Times New Roman"/>
              </w:rPr>
              <w:t>ą dokumentacją</w:t>
            </w:r>
            <w:r w:rsidRPr="00BF75A4">
              <w:rPr>
                <w:rFonts w:ascii="Times New Roman" w:hAnsi="Times New Roman"/>
              </w:rPr>
              <w:t xml:space="preserve"> szkoln</w:t>
            </w:r>
            <w:r>
              <w:rPr>
                <w:rFonts w:ascii="Times New Roman" w:hAnsi="Times New Roman"/>
              </w:rPr>
              <w:t>ą</w:t>
            </w:r>
            <w:r w:rsidRPr="00BF75A4">
              <w:rPr>
                <w:rFonts w:ascii="Times New Roman" w:hAnsi="Times New Roman"/>
              </w:rPr>
              <w:t xml:space="preserve"> m. in. zmian</w:t>
            </w:r>
            <w:r>
              <w:rPr>
                <w:rFonts w:ascii="Times New Roman" w:hAnsi="Times New Roman"/>
              </w:rPr>
              <w:t>ami</w:t>
            </w:r>
            <w:r w:rsidRPr="00BF75A4">
              <w:rPr>
                <w:rFonts w:ascii="Times New Roman" w:hAnsi="Times New Roman"/>
              </w:rPr>
              <w:t xml:space="preserve"> w Statucie szkoły, zapoznanie z planem </w:t>
            </w:r>
            <w:r>
              <w:rPr>
                <w:rFonts w:ascii="Times New Roman" w:hAnsi="Times New Roman"/>
              </w:rPr>
              <w:t>pracy szkoły na rok szkolny 2021/2021</w:t>
            </w:r>
            <w:r w:rsidRPr="00BF75A4">
              <w:rPr>
                <w:rFonts w:ascii="Times New Roman" w:hAnsi="Times New Roman"/>
              </w:rPr>
              <w:t xml:space="preserve"> wraz z załącznikami, harmonogramami,  informacja o pomocach dydaktycznych wykorzystywanych w szkole.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rodziców do rady oddziałowej  i jednego przedstawiciela do Rady Rodziców.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1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Zatwierdzenie projek</w:t>
            </w:r>
            <w:r>
              <w:rPr>
                <w:rFonts w:ascii="Times New Roman" w:hAnsi="Times New Roman"/>
                <w:sz w:val="24"/>
                <w:szCs w:val="24"/>
              </w:rPr>
              <w:t>tu planu finansowego na rok 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Uchwalenie przez Radę Rodziców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w porozumieniu z  Radą Pedagogiczną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Programu Wychowawczo - Profilaktycznego.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dyrektor,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rada rodziców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1" w:type="dxa"/>
          </w:tcPr>
          <w:p w:rsidR="00C23291" w:rsidRPr="00BF75A4" w:rsidRDefault="00C23291" w:rsidP="005F35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dla rodziców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13.12.2021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Pisemne poinformowanie przez wychowawców klas  rodziców ucznia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o zagrożeniu ocenami niedostatecznymi (informacja musi być pisemnie potwierdzona przez rodziców).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20.12.2021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Poinformowanie uczniów o przewidywanych dla nich ocenach  z zajęć edukacyjnych (nauczyciele prowadzący zajęcia) oraz ocenie zachowania (wychowawca).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 wychowawcy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20.12.2021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Przekazanie przez wychowawców klas rodzicom pisemnej informacji o przewidywanych ocenach klasyfikacyjnych ze wszystkich przedmiotów i ocenie zachowania.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Czynności związane z zakończeniem I – go okresu: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wysyłanie informacji o zagrożeniach ocenam</w:t>
            </w:r>
            <w:r>
              <w:rPr>
                <w:rFonts w:ascii="Times New Roman" w:hAnsi="Times New Roman"/>
                <w:sz w:val="24"/>
                <w:szCs w:val="24"/>
              </w:rPr>
              <w:t>i niedostatecznymi do 13.12.2021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termin wystawien</w:t>
            </w:r>
            <w:r>
              <w:rPr>
                <w:rFonts w:ascii="Times New Roman" w:hAnsi="Times New Roman"/>
                <w:sz w:val="24"/>
                <w:szCs w:val="24"/>
              </w:rPr>
              <w:t>ia ocen zachowania do 12.01.2022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ostateczny termin wystawienia oce</w:t>
            </w:r>
            <w:r>
              <w:rPr>
                <w:rFonts w:ascii="Times New Roman" w:hAnsi="Times New Roman"/>
                <w:sz w:val="24"/>
                <w:szCs w:val="24"/>
              </w:rPr>
              <w:t>n z zajęć edukacyjnych do 12.01.2022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nauczyciele przedmiotów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Klasyfikacyjne posiedzenie rady pedagogicznej.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28.02.2022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z rodzicami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wychowawcy, nauczyciele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30.04.2022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wychowawca oddziału przedszkolnego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15.05.2022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Pisemne poinformowanie przez wychowawców klas rodziców o zagrożeniu ocenami niedostatecznymi (informacja musi być potwierdzona przez rodziców).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 z rodzicami.</w:t>
            </w:r>
          </w:p>
        </w:tc>
        <w:tc>
          <w:tcPr>
            <w:tcW w:w="2729" w:type="dxa"/>
          </w:tcPr>
          <w:p w:rsidR="00C23291" w:rsidRPr="00BF75A4" w:rsidRDefault="00C23291" w:rsidP="00BF1DF7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22.05.2022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Poinformowanie ucznia o przewidywanych dla niego ocenach z zajęć edukacyjnych (nauczyciele prowadzący zajęcia) oraz ocenie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 zachowania (wychowawca).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nauczyciele, wychowawcy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.05.2021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Przekazanie przez wychowawców klas rodzicom pisemnej informacji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o przewidywanych ocenach dla ucznia i propozycji rocznej oceny opisowej dla uczniów klas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- 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Zebranie dla rodziców  dzieci z oddziału przedszkolnego oraz dla ty</w:t>
            </w:r>
            <w:r>
              <w:rPr>
                <w:rFonts w:ascii="Times New Roman" w:hAnsi="Times New Roman"/>
                <w:sz w:val="24"/>
                <w:szCs w:val="24"/>
              </w:rPr>
              <w:t>ch, których dzieci od 01.09.2022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 będą po raz pierwszy uczęszczały do oddziału przedszkolnego. 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 w:rsidR="00C23291" w:rsidRPr="006C5A64" w:rsidTr="00264754">
        <w:trPr>
          <w:trHeight w:val="3037"/>
        </w:trPr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Czynności związane z zakończeniem II okresu i roku szkolnego: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- wysyłanie informacji o zagrożeniac</w:t>
            </w:r>
            <w:r>
              <w:rPr>
                <w:rFonts w:ascii="Times New Roman" w:hAnsi="Times New Roman"/>
                <w:sz w:val="24"/>
                <w:szCs w:val="24"/>
              </w:rPr>
              <w:t>h ocenami niedostatecznymi do 15.05.2022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 xml:space="preserve">- termin </w:t>
            </w:r>
            <w:r>
              <w:rPr>
                <w:rFonts w:ascii="Times New Roman" w:hAnsi="Times New Roman"/>
                <w:sz w:val="24"/>
                <w:szCs w:val="24"/>
              </w:rPr>
              <w:t>wystawienia ocen  zachowania –14.06.2022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- ostate</w:t>
            </w:r>
            <w:r>
              <w:rPr>
                <w:rFonts w:ascii="Times New Roman" w:hAnsi="Times New Roman"/>
                <w:sz w:val="24"/>
                <w:szCs w:val="24"/>
              </w:rPr>
              <w:t>czny termin wystawienia ocen –14.06.2022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wychowawcy klas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Klasyfikacyjne </w:t>
            </w:r>
            <w:r>
              <w:rPr>
                <w:rFonts w:ascii="Times New Roman" w:hAnsi="Times New Roman"/>
                <w:sz w:val="24"/>
                <w:szCs w:val="24"/>
              </w:rPr>
              <w:t>zebranie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rady pedagogicznej.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1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dyrektor, 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br/>
              <w:t>p. D. Cieślak</w:t>
            </w:r>
          </w:p>
        </w:tc>
      </w:tr>
      <w:tr w:rsidR="00C23291" w:rsidRPr="006C5A64" w:rsidTr="00264754">
        <w:tc>
          <w:tcPr>
            <w:tcW w:w="640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1" w:type="dxa"/>
          </w:tcPr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 r.</w:t>
            </w:r>
          </w:p>
        </w:tc>
        <w:tc>
          <w:tcPr>
            <w:tcW w:w="4537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Podsumowujące zebranie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rady pedagogicznej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Załączniki: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1. Załącznik nr 1  -  Sposoby realizacji podstawowych kierunków polityki oświatow</w:t>
      </w:r>
      <w:r>
        <w:rPr>
          <w:rFonts w:ascii="Times New Roman" w:hAnsi="Times New Roman"/>
          <w:sz w:val="24"/>
          <w:szCs w:val="24"/>
        </w:rPr>
        <w:t>ej państwa  w roku szkolnym 2021/2022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2. Załącznik nr 2 – Plan pracy oddziału przedszkolnego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3. Załącznik nr 3 – Terminarz zebrań rady pedagogicznej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4. Załącznik nr 4 – Terminarz spotkań z rodzicami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 nr 5</w:t>
      </w:r>
      <w:r w:rsidRPr="00BF75A4">
        <w:rPr>
          <w:rFonts w:ascii="Times New Roman" w:hAnsi="Times New Roman"/>
          <w:sz w:val="24"/>
          <w:szCs w:val="24"/>
        </w:rPr>
        <w:t xml:space="preserve"> – Terminarz konsultacji z rodzicami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Załącznik nr 6</w:t>
      </w:r>
      <w:r w:rsidRPr="00BF75A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Terminarz</w:t>
      </w:r>
      <w:r w:rsidRPr="00BF75A4">
        <w:rPr>
          <w:rFonts w:ascii="Times New Roman" w:hAnsi="Times New Roman"/>
          <w:sz w:val="24"/>
          <w:szCs w:val="24"/>
        </w:rPr>
        <w:t xml:space="preserve"> apeli, uroczystości oraz imprez szkolnych i uczniowskich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Załącznik nr 7</w:t>
      </w:r>
      <w:r w:rsidRPr="00BF75A4">
        <w:rPr>
          <w:rFonts w:ascii="Times New Roman" w:hAnsi="Times New Roman"/>
          <w:sz w:val="24"/>
          <w:szCs w:val="24"/>
        </w:rPr>
        <w:t xml:space="preserve"> – Harmonogram konkursów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Załącznik nr 8</w:t>
      </w:r>
      <w:r w:rsidRPr="00BF75A4">
        <w:rPr>
          <w:rFonts w:ascii="Times New Roman" w:hAnsi="Times New Roman"/>
          <w:sz w:val="24"/>
          <w:szCs w:val="24"/>
        </w:rPr>
        <w:t xml:space="preserve"> –  Plan pracy Szkolnego Klubu Wolontariatu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Załącznik nr 9</w:t>
      </w:r>
      <w:r w:rsidRPr="00BF75A4">
        <w:rPr>
          <w:rFonts w:ascii="Times New Roman" w:hAnsi="Times New Roman"/>
          <w:sz w:val="24"/>
          <w:szCs w:val="24"/>
        </w:rPr>
        <w:t xml:space="preserve"> – Plan pracy Samorządu Uczniowskiego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Załącznik nr 10</w:t>
      </w:r>
      <w:r w:rsidRPr="00BF75A4">
        <w:rPr>
          <w:rFonts w:ascii="Times New Roman" w:hAnsi="Times New Roman"/>
          <w:sz w:val="24"/>
          <w:szCs w:val="24"/>
        </w:rPr>
        <w:t xml:space="preserve"> – Plan pracy Szkolnej Kasy Oszczędności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Załącznik nr 11</w:t>
      </w:r>
      <w:r w:rsidRPr="00BF75A4">
        <w:rPr>
          <w:rFonts w:ascii="Times New Roman" w:hAnsi="Times New Roman"/>
          <w:sz w:val="24"/>
          <w:szCs w:val="24"/>
        </w:rPr>
        <w:t xml:space="preserve"> – Plan pracy Wewnątrzszkolnego Doskonalenia Nauczycieli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Załącznik nr 12</w:t>
      </w:r>
      <w:r w:rsidRPr="00BF75A4">
        <w:rPr>
          <w:rFonts w:ascii="Times New Roman" w:hAnsi="Times New Roman"/>
          <w:sz w:val="24"/>
          <w:szCs w:val="24"/>
        </w:rPr>
        <w:t xml:space="preserve"> – Plan pracy biblioteki, bibliotekarza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Załącznik nr 13</w:t>
      </w:r>
      <w:r w:rsidRPr="00BF75A4">
        <w:rPr>
          <w:rFonts w:ascii="Times New Roman" w:hAnsi="Times New Roman"/>
          <w:sz w:val="24"/>
          <w:szCs w:val="24"/>
        </w:rPr>
        <w:t xml:space="preserve"> – Plan pracy wychowawcy świetlicy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Załącznik nr 14</w:t>
      </w:r>
      <w:r w:rsidRPr="00BF75A4">
        <w:rPr>
          <w:rFonts w:ascii="Times New Roman" w:hAnsi="Times New Roman"/>
          <w:sz w:val="24"/>
          <w:szCs w:val="24"/>
        </w:rPr>
        <w:t xml:space="preserve"> – Plan pracy logopedy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Załącznik nr 15</w:t>
      </w:r>
      <w:r w:rsidRPr="00BF75A4">
        <w:rPr>
          <w:rFonts w:ascii="Times New Roman" w:hAnsi="Times New Roman"/>
          <w:sz w:val="24"/>
          <w:szCs w:val="24"/>
        </w:rPr>
        <w:t xml:space="preserve"> – Plan pracy pedagoga szkolnego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Załącznik nr 16</w:t>
      </w:r>
      <w:r w:rsidRPr="00BF75A4">
        <w:rPr>
          <w:rFonts w:ascii="Times New Roman" w:hAnsi="Times New Roman"/>
          <w:sz w:val="24"/>
          <w:szCs w:val="24"/>
        </w:rPr>
        <w:t xml:space="preserve"> – Plan pracy</w:t>
      </w:r>
      <w:r>
        <w:rPr>
          <w:rFonts w:ascii="Times New Roman" w:hAnsi="Times New Roman"/>
          <w:sz w:val="24"/>
          <w:szCs w:val="24"/>
        </w:rPr>
        <w:t xml:space="preserve"> nauczycieli</w:t>
      </w:r>
      <w:r w:rsidRPr="00BF75A4">
        <w:rPr>
          <w:rFonts w:ascii="Times New Roman" w:hAnsi="Times New Roman"/>
          <w:sz w:val="24"/>
          <w:szCs w:val="24"/>
        </w:rPr>
        <w:t xml:space="preserve"> zespołu wychowawczego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Załącznik nr 17</w:t>
      </w:r>
      <w:r w:rsidRPr="00BF75A4">
        <w:rPr>
          <w:rFonts w:ascii="Times New Roman" w:hAnsi="Times New Roman"/>
          <w:sz w:val="24"/>
          <w:szCs w:val="24"/>
        </w:rPr>
        <w:t xml:space="preserve"> – Plan pracy </w:t>
      </w:r>
      <w:r>
        <w:rPr>
          <w:rFonts w:ascii="Times New Roman" w:hAnsi="Times New Roman"/>
          <w:sz w:val="24"/>
          <w:szCs w:val="24"/>
        </w:rPr>
        <w:t xml:space="preserve">nauczycieli </w:t>
      </w:r>
      <w:r w:rsidRPr="00BF75A4">
        <w:rPr>
          <w:rFonts w:ascii="Times New Roman" w:hAnsi="Times New Roman"/>
          <w:sz w:val="24"/>
          <w:szCs w:val="24"/>
        </w:rPr>
        <w:t>zespołu humanistycznego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Załącznik nr 18</w:t>
      </w:r>
      <w:r w:rsidRPr="00BF75A4">
        <w:rPr>
          <w:rFonts w:ascii="Times New Roman" w:hAnsi="Times New Roman"/>
          <w:sz w:val="24"/>
          <w:szCs w:val="24"/>
        </w:rPr>
        <w:t xml:space="preserve"> – Plan pracy </w:t>
      </w:r>
      <w:r>
        <w:rPr>
          <w:rFonts w:ascii="Times New Roman" w:hAnsi="Times New Roman"/>
          <w:sz w:val="24"/>
          <w:szCs w:val="24"/>
        </w:rPr>
        <w:t xml:space="preserve">nauczycieli </w:t>
      </w:r>
      <w:r w:rsidRPr="00BF75A4">
        <w:rPr>
          <w:rFonts w:ascii="Times New Roman" w:hAnsi="Times New Roman"/>
          <w:sz w:val="24"/>
          <w:szCs w:val="24"/>
        </w:rPr>
        <w:t>zespołu nauk matematyczno-przyrodniczych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Załącznik nr 19</w:t>
      </w:r>
      <w:r w:rsidRPr="00BF75A4">
        <w:rPr>
          <w:rFonts w:ascii="Times New Roman" w:hAnsi="Times New Roman"/>
          <w:sz w:val="24"/>
          <w:szCs w:val="24"/>
        </w:rPr>
        <w:t xml:space="preserve"> – Plan pracy  nauczycieli</w:t>
      </w:r>
      <w:r w:rsidRPr="00650F5D">
        <w:rPr>
          <w:rFonts w:ascii="Times New Roman" w:hAnsi="Times New Roman"/>
          <w:sz w:val="24"/>
          <w:szCs w:val="24"/>
        </w:rPr>
        <w:t xml:space="preserve"> </w:t>
      </w:r>
      <w:r w:rsidRPr="00BF75A4">
        <w:rPr>
          <w:rFonts w:ascii="Times New Roman" w:hAnsi="Times New Roman"/>
          <w:sz w:val="24"/>
          <w:szCs w:val="24"/>
        </w:rPr>
        <w:t>zespołu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5A4">
        <w:rPr>
          <w:rFonts w:ascii="Times New Roman" w:hAnsi="Times New Roman"/>
          <w:sz w:val="24"/>
          <w:szCs w:val="24"/>
        </w:rPr>
        <w:t xml:space="preserve"> edukacji </w:t>
      </w:r>
      <w:r>
        <w:rPr>
          <w:rFonts w:ascii="Times New Roman" w:hAnsi="Times New Roman"/>
          <w:sz w:val="24"/>
          <w:szCs w:val="24"/>
        </w:rPr>
        <w:t xml:space="preserve">przedszkolnej i </w:t>
      </w:r>
      <w:r w:rsidRPr="00BF75A4">
        <w:rPr>
          <w:rFonts w:ascii="Times New Roman" w:hAnsi="Times New Roman"/>
          <w:sz w:val="24"/>
          <w:szCs w:val="24"/>
        </w:rPr>
        <w:t>wczesnoszkolnej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Załącznik nr 20</w:t>
      </w:r>
      <w:r w:rsidRPr="00BF75A4">
        <w:rPr>
          <w:rFonts w:ascii="Times New Roman" w:hAnsi="Times New Roman"/>
          <w:sz w:val="24"/>
          <w:szCs w:val="24"/>
        </w:rPr>
        <w:t xml:space="preserve"> – Plan pracy </w:t>
      </w:r>
      <w:r>
        <w:rPr>
          <w:rFonts w:ascii="Times New Roman" w:hAnsi="Times New Roman"/>
          <w:sz w:val="24"/>
          <w:szCs w:val="24"/>
        </w:rPr>
        <w:t xml:space="preserve">nauczycieli </w:t>
      </w:r>
      <w:r w:rsidRPr="00BF75A4">
        <w:rPr>
          <w:rFonts w:ascii="Times New Roman" w:hAnsi="Times New Roman"/>
          <w:sz w:val="24"/>
          <w:szCs w:val="24"/>
        </w:rPr>
        <w:t xml:space="preserve">zespołu </w:t>
      </w:r>
      <w:proofErr w:type="spellStart"/>
      <w:r w:rsidRPr="00BF75A4">
        <w:rPr>
          <w:rFonts w:ascii="Times New Roman" w:hAnsi="Times New Roman"/>
          <w:sz w:val="24"/>
          <w:szCs w:val="24"/>
        </w:rPr>
        <w:t>artystyczno</w:t>
      </w:r>
      <w:proofErr w:type="spellEnd"/>
      <w:r w:rsidRPr="00BF75A4">
        <w:rPr>
          <w:rFonts w:ascii="Times New Roman" w:hAnsi="Times New Roman"/>
          <w:sz w:val="24"/>
          <w:szCs w:val="24"/>
        </w:rPr>
        <w:t xml:space="preserve"> – ruchowego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Załącznik nr 21</w:t>
      </w:r>
      <w:r w:rsidRPr="00BF75A4">
        <w:rPr>
          <w:rFonts w:ascii="Times New Roman" w:hAnsi="Times New Roman"/>
          <w:sz w:val="24"/>
          <w:szCs w:val="24"/>
        </w:rPr>
        <w:t xml:space="preserve"> – Plan pracy koordynatora do spraw bezpieczeństwa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Ligota Woźnicka, dn. 14.09.2021</w:t>
      </w:r>
      <w:r w:rsidRPr="00BF75A4">
        <w:rPr>
          <w:rFonts w:ascii="Times New Roman" w:hAnsi="Times New Roman"/>
          <w:sz w:val="24"/>
          <w:szCs w:val="24"/>
        </w:rPr>
        <w:t xml:space="preserve"> r.                                                              Mariola Kuliś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dyrektor szkoły</w:t>
      </w:r>
    </w:p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/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241E5B" w:rsidRPr="00241E5B" w:rsidRDefault="00C23291" w:rsidP="00241E5B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t>Załącznik nr 1 do Planu Pracy Szkoły Podstawowej w Woźnikach – Ligota Woźnicka na rok szkolny 2021/2022</w:t>
      </w:r>
    </w:p>
    <w:p w:rsidR="00241E5B" w:rsidRDefault="00241E5B" w:rsidP="00241E5B">
      <w:pPr>
        <w:shd w:val="clear" w:color="auto" w:fill="FFFFFF"/>
        <w:spacing w:after="180"/>
        <w:jc w:val="center"/>
        <w:textAlignment w:val="baseline"/>
        <w:outlineLvl w:val="1"/>
        <w:rPr>
          <w:rFonts w:ascii="Times New Roman" w:hAnsi="Times New Roman"/>
          <w:b/>
          <w:bCs/>
          <w:color w:val="1B1B1B"/>
          <w:sz w:val="24"/>
          <w:szCs w:val="24"/>
        </w:rPr>
      </w:pPr>
    </w:p>
    <w:p w:rsidR="00C23291" w:rsidRPr="00241E5B" w:rsidRDefault="00241E5B" w:rsidP="00241E5B">
      <w:pPr>
        <w:shd w:val="clear" w:color="auto" w:fill="FFFFFF"/>
        <w:spacing w:after="180"/>
        <w:jc w:val="center"/>
        <w:textAlignment w:val="baseline"/>
        <w:outlineLvl w:val="1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241E5B">
        <w:rPr>
          <w:rFonts w:ascii="Times New Roman" w:hAnsi="Times New Roman"/>
          <w:b/>
          <w:bCs/>
          <w:color w:val="1B1B1B"/>
          <w:sz w:val="24"/>
          <w:szCs w:val="24"/>
        </w:rPr>
        <w:t>PODSTAWOWE KIERUNKI REALIZACJI POLITYKI OŚWIATOWEJ PAŃSTWA W ROKU SZKOLNYM 2021/2022</w:t>
      </w:r>
    </w:p>
    <w:p w:rsidR="00C23291" w:rsidRPr="00BF75A4" w:rsidRDefault="00C23291" w:rsidP="00BF75A4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F75A4">
        <w:rPr>
          <w:rFonts w:ascii="Times New Roman" w:hAnsi="Times New Roman"/>
          <w:color w:val="000000"/>
        </w:rPr>
        <w:t xml:space="preserve"> Na podstawie art. 60 ust. 3 pkt 1 ustawy z dnia 14 grudnia 2016 r. – Prawo oświatowe (Dz. U. z 2021 r. poz. 1082) ustalam następujące kierunki realizacji polityki oświatowej państwa w roku szkolnym 2021/2022: 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</w:rPr>
        <w:t xml:space="preserve">1.  </w:t>
      </w:r>
      <w:r w:rsidRPr="00BF75A4">
        <w:rPr>
          <w:rFonts w:ascii="Times New Roman" w:hAnsi="Times New Roman"/>
          <w:color w:val="1B1B1B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  <w:color w:val="1B1B1B"/>
        </w:rPr>
        <w:t>2. Wychowanie do wrażliwości na prawdę i dobro. Kształtowanie właściwych postaw szlachetności, zaangażowania społecznego i dbałości o zdrowie.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  <w:color w:val="1B1B1B"/>
        </w:rPr>
        <w:t>3. 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  <w:color w:val="1B1B1B"/>
        </w:rPr>
        <w:t>4. 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  <w:color w:val="1B1B1B"/>
        </w:rPr>
        <w:t xml:space="preserve">5. Wdrażanie Zintegrowanej Strategii Umiejętności – rozwój umiejętności zawodowych w edukacji formalnej i </w:t>
      </w:r>
      <w:proofErr w:type="spellStart"/>
      <w:r w:rsidRPr="00BF75A4">
        <w:rPr>
          <w:rFonts w:ascii="Times New Roman" w:hAnsi="Times New Roman"/>
          <w:color w:val="1B1B1B"/>
        </w:rPr>
        <w:t>pozaformalnej</w:t>
      </w:r>
      <w:proofErr w:type="spellEnd"/>
      <w:r w:rsidRPr="00BF75A4">
        <w:rPr>
          <w:rFonts w:ascii="Times New Roman" w:hAnsi="Times New Roman"/>
          <w:color w:val="1B1B1B"/>
        </w:rPr>
        <w:t>, w tym uczeniu się dorosłych.</w:t>
      </w:r>
    </w:p>
    <w:p w:rsidR="00C23291" w:rsidRPr="00BF75A4" w:rsidRDefault="00C23291" w:rsidP="00BF75A4">
      <w:pPr>
        <w:shd w:val="clear" w:color="auto" w:fill="FFFFFF"/>
        <w:textAlignment w:val="baseline"/>
        <w:rPr>
          <w:rFonts w:ascii="Times New Roman" w:hAnsi="Times New Roman"/>
          <w:color w:val="1B1B1B"/>
        </w:rPr>
      </w:pPr>
      <w:r w:rsidRPr="00BF75A4">
        <w:rPr>
          <w:rFonts w:ascii="Times New Roman" w:hAnsi="Times New Roman"/>
          <w:color w:val="1B1B1B"/>
        </w:rPr>
        <w:t>6. Wzmocnienie edukacji ekologicznej w szkołach. Rozwijanie postawy odpowiedzialności za środowisko naturalne.</w:t>
      </w:r>
    </w:p>
    <w:p w:rsidR="00C23291" w:rsidRDefault="00C23291" w:rsidP="00BF75A4">
      <w:pPr>
        <w:shd w:val="clear" w:color="auto" w:fill="FFFFFF"/>
        <w:spacing w:before="100" w:beforeAutospacing="1" w:after="100" w:afterAutospacing="1"/>
        <w:ind w:left="240"/>
        <w:jc w:val="center"/>
        <w:rPr>
          <w:rFonts w:ascii="Times New Roman" w:hAnsi="Times New Roman"/>
        </w:rPr>
      </w:pPr>
      <w:r w:rsidRPr="00BF75A4">
        <w:rPr>
          <w:rFonts w:ascii="Times New Roman" w:hAnsi="Times New Roman"/>
        </w:rPr>
        <w:t xml:space="preserve">SPOSOBY REALIZACJI KIERUNKÓW POLITYKI OŚWIATOWEJ PAŃSTWA   </w:t>
      </w:r>
    </w:p>
    <w:p w:rsidR="00C23291" w:rsidRDefault="00C23291" w:rsidP="00BF75A4">
      <w:pPr>
        <w:shd w:val="clear" w:color="auto" w:fill="FFFFFF"/>
        <w:spacing w:before="100" w:beforeAutospacing="1" w:after="100" w:afterAutospacing="1"/>
        <w:ind w:left="240"/>
        <w:jc w:val="center"/>
        <w:rPr>
          <w:rFonts w:ascii="Times New Roman" w:hAnsi="Times New Roman"/>
        </w:rPr>
      </w:pPr>
      <w:r w:rsidRPr="00BF75A4">
        <w:rPr>
          <w:rFonts w:ascii="Times New Roman" w:hAnsi="Times New Roman"/>
        </w:rPr>
        <w:t xml:space="preserve">W SZKOLE PODSTAWOWEJ WOŹNIKACH- LIGOTA WOŹNICKA </w:t>
      </w:r>
    </w:p>
    <w:p w:rsidR="00C23291" w:rsidRPr="00BF75A4" w:rsidRDefault="00C23291" w:rsidP="00BF75A4">
      <w:pPr>
        <w:shd w:val="clear" w:color="auto" w:fill="FFFFFF"/>
        <w:spacing w:before="100" w:beforeAutospacing="1" w:after="100" w:afterAutospacing="1"/>
        <w:ind w:left="240"/>
        <w:jc w:val="center"/>
        <w:rPr>
          <w:rFonts w:ascii="Times New Roman" w:hAnsi="Times New Roman"/>
        </w:rPr>
      </w:pPr>
      <w:r w:rsidRPr="00BF75A4">
        <w:rPr>
          <w:rFonts w:ascii="Times New Roman" w:hAnsi="Times New Roman"/>
        </w:rPr>
        <w:t>W ROKU SZKOLNYM 2021/2022</w:t>
      </w:r>
    </w:p>
    <w:tbl>
      <w:tblPr>
        <w:tblW w:w="100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2"/>
        <w:gridCol w:w="3401"/>
        <w:gridCol w:w="2791"/>
        <w:gridCol w:w="1126"/>
      </w:tblGrid>
      <w:tr w:rsidR="00C23291" w:rsidRPr="006C5A64" w:rsidTr="00264754">
        <w:tc>
          <w:tcPr>
            <w:tcW w:w="2734" w:type="dxa"/>
          </w:tcPr>
          <w:p w:rsidR="00C23291" w:rsidRPr="00BF75A4" w:rsidRDefault="00C23291" w:rsidP="00BF7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</w:rPr>
              <w:t>Zadania- priorytety</w:t>
            </w:r>
          </w:p>
        </w:tc>
        <w:tc>
          <w:tcPr>
            <w:tcW w:w="3402" w:type="dxa"/>
          </w:tcPr>
          <w:p w:rsidR="00C23291" w:rsidRPr="00BF75A4" w:rsidRDefault="00C23291" w:rsidP="00BF7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</w:rPr>
              <w:t>Sposób realizacji</w:t>
            </w:r>
          </w:p>
        </w:tc>
        <w:tc>
          <w:tcPr>
            <w:tcW w:w="2792" w:type="dxa"/>
          </w:tcPr>
          <w:p w:rsidR="00C23291" w:rsidRPr="00BF75A4" w:rsidRDefault="00C23291" w:rsidP="00BF7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</w:rPr>
              <w:t>Osoby odpowiedzialne</w:t>
            </w:r>
          </w:p>
        </w:tc>
        <w:tc>
          <w:tcPr>
            <w:tcW w:w="1126" w:type="dxa"/>
          </w:tcPr>
          <w:p w:rsidR="00C23291" w:rsidRPr="00BF75A4" w:rsidRDefault="00C23291" w:rsidP="00BF7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</w:rPr>
              <w:t>Termin realizacji</w:t>
            </w:r>
          </w:p>
        </w:tc>
      </w:tr>
      <w:tr w:rsidR="00C23291" w:rsidRPr="006C5A64" w:rsidTr="00264754">
        <w:tc>
          <w:tcPr>
            <w:tcW w:w="2734" w:type="dxa"/>
          </w:tcPr>
          <w:p w:rsidR="00C23291" w:rsidRPr="00BF75A4" w:rsidRDefault="00C23291" w:rsidP="00BF75A4">
            <w:pPr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 xml:space="preserve">1. </w:t>
            </w:r>
            <w:r w:rsidRPr="00BF75A4">
              <w:rPr>
                <w:rFonts w:ascii="Times New Roman" w:hAnsi="Times New Roman"/>
                <w:color w:val="1B1B1B"/>
              </w:rPr>
              <w:t xml:space="preserve">Wspomaganie przez szkołę wychowawczej roli rodziny, m.in. przez właściwą organizację zajęć edukacyjnych wychowanie </w:t>
            </w:r>
            <w:r w:rsidRPr="00BF75A4">
              <w:rPr>
                <w:rFonts w:ascii="Times New Roman" w:hAnsi="Times New Roman"/>
                <w:color w:val="1B1B1B"/>
              </w:rPr>
              <w:lastRenderedPageBreak/>
              <w:t>do życia w rodzinie oraz realizację zadań programu wychowawczo-profilaktycznego.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  <w:color w:val="1B1B1B"/>
              </w:rPr>
            </w:pPr>
            <w:r w:rsidRPr="00BF75A4">
              <w:rPr>
                <w:rFonts w:ascii="Times New Roman" w:hAnsi="Times New Roman"/>
              </w:rPr>
              <w:t xml:space="preserve">2. </w:t>
            </w:r>
            <w:r w:rsidRPr="00BF75A4">
              <w:rPr>
                <w:rFonts w:ascii="Times New Roman" w:hAnsi="Times New Roman"/>
                <w:color w:val="1B1B1B"/>
              </w:rPr>
              <w:t>Wychowanie do wrażliwości na prawdę i dobro. Kształtowanie właściwych postaw szlachetności, zaangażowania społecznego i dbałości o zdrowie.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  <w:color w:val="1B1B1B"/>
              </w:rPr>
            </w:pPr>
            <w:r w:rsidRPr="00BF75A4">
              <w:rPr>
                <w:rFonts w:ascii="Times New Roman" w:hAnsi="Times New Roman"/>
              </w:rPr>
              <w:t xml:space="preserve">3. </w:t>
            </w:r>
            <w:r w:rsidRPr="00BF75A4">
              <w:rPr>
                <w:rFonts w:ascii="Times New Roman" w:hAnsi="Times New Roman"/>
                <w:color w:val="1B1B1B"/>
              </w:rPr>
              <w:t xml:space="preserve">Działanie na rzecz szerszego udostępnienia kanonu edukacji klasycznej, wprowadzenia w dziedzictwo cywilizacyjne Europy, edukacji </w:t>
            </w:r>
            <w:r w:rsidRPr="00BF75A4">
              <w:rPr>
                <w:rFonts w:ascii="Times New Roman" w:hAnsi="Times New Roman"/>
                <w:color w:val="1B1B1B"/>
              </w:rPr>
              <w:lastRenderedPageBreak/>
              <w:t>patriotycznej, nauczania historii oraz poznawania polskiej kultury, w tym osiągnięć duchowych i materialnych. Szersze i przemyślane wykorzystanie w tym względzie m.in. wycieczek edukacyjnych.</w:t>
            </w: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  <w:color w:val="1B1B1B"/>
                <w:lang w:eastAsia="pl-PL"/>
              </w:rPr>
            </w:pPr>
            <w:r w:rsidRPr="00BF75A4">
              <w:rPr>
                <w:rFonts w:ascii="Times New Roman" w:hAnsi="Times New Roman"/>
              </w:rPr>
              <w:t>4.</w:t>
            </w:r>
            <w:r w:rsidRPr="00BF75A4">
              <w:rPr>
                <w:rFonts w:ascii="Times New Roman" w:hAnsi="Times New Roman"/>
                <w:color w:val="1B1B1B"/>
              </w:rPr>
              <w:t xml:space="preserve"> 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</w:t>
            </w:r>
            <w:r w:rsidRPr="00BF75A4">
              <w:rPr>
                <w:rFonts w:ascii="Times New Roman" w:hAnsi="Times New Roman"/>
                <w:color w:val="1B1B1B"/>
              </w:rPr>
              <w:lastRenderedPageBreak/>
              <w:t>pozytywny klimat szkoły oraz poczucie bezpieczeństwa. Roztropne korzystanie w procesie kształcenia z narzędzi i zasobów cyfrowych oraz metod kształcenia wykorzystujących technologie informacyjno-komunikacyjne.</w:t>
            </w:r>
          </w:p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</w:rPr>
            </w:pPr>
          </w:p>
          <w:p w:rsidR="00C23291" w:rsidRPr="00BF75A4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  <w:color w:val="1B1B1B"/>
              </w:rPr>
            </w:pPr>
            <w:r w:rsidRPr="00BF75A4">
              <w:rPr>
                <w:rFonts w:ascii="Times New Roman" w:hAnsi="Times New Roman"/>
              </w:rPr>
              <w:t>5.</w:t>
            </w:r>
            <w:r w:rsidRPr="00BF75A4">
              <w:rPr>
                <w:rFonts w:ascii="Times New Roman" w:hAnsi="Times New Roman"/>
                <w:color w:val="1B1B1B"/>
              </w:rPr>
              <w:t xml:space="preserve"> Wdrażanie Zintegrowanej Strategii Umiejętności – rozwój umiejętności zawodowych w edukacji formalnej i </w:t>
            </w:r>
            <w:proofErr w:type="spellStart"/>
            <w:r w:rsidRPr="00BF75A4">
              <w:rPr>
                <w:rFonts w:ascii="Times New Roman" w:hAnsi="Times New Roman"/>
                <w:color w:val="1B1B1B"/>
              </w:rPr>
              <w:t>pozaformalnej</w:t>
            </w:r>
            <w:proofErr w:type="spellEnd"/>
            <w:r w:rsidRPr="00BF75A4">
              <w:rPr>
                <w:rFonts w:ascii="Times New Roman" w:hAnsi="Times New Roman"/>
                <w:color w:val="1B1B1B"/>
              </w:rPr>
              <w:t>, w tym uczeniu się dorosłych.</w:t>
            </w:r>
          </w:p>
        </w:tc>
        <w:tc>
          <w:tcPr>
            <w:tcW w:w="3402" w:type="dxa"/>
          </w:tcPr>
          <w:p w:rsidR="00C23291" w:rsidRPr="009C322E" w:rsidRDefault="00C23291" w:rsidP="009C322E">
            <w:pPr>
              <w:keepNext/>
              <w:shd w:val="clear" w:color="auto" w:fill="FFFFFF"/>
              <w:spacing w:before="300"/>
              <w:outlineLvl w:val="0"/>
              <w:rPr>
                <w:rFonts w:ascii="Times New Roman" w:hAnsi="Times New Roman"/>
                <w:bCs/>
                <w:color w:val="303030"/>
                <w:kern w:val="32"/>
                <w:sz w:val="24"/>
                <w:szCs w:val="24"/>
              </w:rPr>
            </w:pPr>
            <w:r w:rsidRPr="007E4D72">
              <w:rPr>
                <w:rFonts w:ascii="Times New Roman" w:hAnsi="Times New Roman"/>
                <w:bCs/>
                <w:color w:val="303030"/>
                <w:kern w:val="32"/>
              </w:rPr>
              <w:lastRenderedPageBreak/>
              <w:t>Działania szkoły nakierowane na wspomaganie rodziców w wychowaniu dzieci</w:t>
            </w:r>
            <w:r>
              <w:rPr>
                <w:rFonts w:ascii="Times New Roman" w:hAnsi="Times New Roman"/>
                <w:bCs/>
                <w:color w:val="303030"/>
                <w:kern w:val="32"/>
                <w:sz w:val="24"/>
                <w:szCs w:val="24"/>
              </w:rPr>
              <w:t>:</w:t>
            </w:r>
          </w:p>
          <w:p w:rsidR="00C23291" w:rsidRPr="00BF75A4" w:rsidRDefault="00C23291" w:rsidP="00BF75A4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lastRenderedPageBreak/>
              <w:t>Organizacja zajęć edukacyjnych wychowanie do życia w rodzinie, sprzyjających i wspomagających wychowawczą rolę rodziny</w:t>
            </w:r>
          </w:p>
          <w:p w:rsidR="00C23291" w:rsidRPr="00BF75A4" w:rsidRDefault="00C23291" w:rsidP="00BF75A4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 xml:space="preserve">wykorzystanie narzędzi diagnostycznych (ankieta, wywiad), aby oszacować kompetencje odbiorców i ich zapotrzebowanie na wsparcie  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planowanie spotkań z rodzicami i przekazanie informacji o ustalonym terminie i miejscu</w:t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rozwiązywanie bieżących problemów dziecka, większa spójność systemów wychowawczych w domu i w szkole, dzięki której oddziaływania wychowawcze są efektywniejsze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silniejszy pozytywny wpływ wychowawczy, wzory do naśladowania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zapobieganie pogłębianiu się niedostosowania dziecka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świadomość zainteresowania szkoły i rodziców dzieckiem, przekonanie o trosce ze strony dorosłych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gotowość do dzielenia się własnymi trudnościami i kłopotami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 xml:space="preserve">różne formy pedagogizacji  rodziców w zdobyciu wiedzy i umiejętności pomocnych w rozwiązywaniu problemów wychowawczych i kształtowaniu właściwych </w:t>
            </w:r>
            <w:r w:rsidRPr="00BF75A4">
              <w:rPr>
                <w:rFonts w:ascii="Times New Roman" w:hAnsi="Times New Roman"/>
                <w:color w:val="333333"/>
              </w:rPr>
              <w:lastRenderedPageBreak/>
              <w:t>relacji z dzieckiem</w:t>
            </w:r>
          </w:p>
          <w:p w:rsidR="00C23291" w:rsidRPr="00BF75A4" w:rsidRDefault="00C23291" w:rsidP="00BF75A4">
            <w:pPr>
              <w:numPr>
                <w:ilvl w:val="0"/>
                <w:numId w:val="6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integracja rodziców i kadry szkolnej, wymiana doświadczeń, lepsza komunikacja i współpraca</w:t>
            </w:r>
          </w:p>
          <w:p w:rsidR="00C23291" w:rsidRPr="00BF75A4" w:rsidRDefault="00C23291" w:rsidP="00BF75A4">
            <w:pPr>
              <w:numPr>
                <w:ilvl w:val="0"/>
                <w:numId w:val="68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wspieranie przez dyrektora nauczycieli w konstruktywnych kontaktach z rodzicami uczniów</w:t>
            </w:r>
          </w:p>
          <w:p w:rsidR="00C23291" w:rsidRPr="00BF75A4" w:rsidRDefault="00C23291" w:rsidP="00BF75A4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zapewnianie przez dyrektora odpowiednich szkoleń i materiałów edukacyjnych na dany temat</w:t>
            </w:r>
            <w:r w:rsidRPr="00BF75A4">
              <w:rPr>
                <w:rFonts w:ascii="Times New Roman" w:hAnsi="Times New Roman"/>
                <w:color w:val="333333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wsparcie emocjonalne i merytoryczne</w:t>
            </w:r>
          </w:p>
          <w:p w:rsidR="00C23291" w:rsidRPr="00BF75A4" w:rsidRDefault="00C23291" w:rsidP="00BF75A4">
            <w:pPr>
              <w:numPr>
                <w:ilvl w:val="0"/>
                <w:numId w:val="7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</w:rPr>
            </w:pPr>
            <w:r w:rsidRPr="009C322E">
              <w:rPr>
                <w:rFonts w:ascii="Times New Roman" w:hAnsi="Times New Roman"/>
                <w:bCs/>
                <w:color w:val="333333"/>
              </w:rPr>
              <w:t>akcje informacyjne</w:t>
            </w:r>
            <w:r w:rsidRPr="009C322E">
              <w:rPr>
                <w:rFonts w:ascii="Times New Roman" w:hAnsi="Times New Roman"/>
                <w:color w:val="333333"/>
              </w:rPr>
              <w:t> –</w:t>
            </w:r>
            <w:r w:rsidRPr="00BF75A4">
              <w:rPr>
                <w:rFonts w:ascii="Times New Roman" w:hAnsi="Times New Roman"/>
                <w:color w:val="333333"/>
              </w:rPr>
              <w:t xml:space="preserve"> rozpowszechnianie materiałów informacyjnych i edukacyjnych</w:t>
            </w:r>
            <w:r w:rsidRPr="00BF75A4">
              <w:rPr>
                <w:rFonts w:ascii="Times New Roman" w:hAnsi="Times New Roman"/>
                <w:color w:val="333333"/>
              </w:rPr>
              <w:br/>
              <w:t>przekazywanych w formie:</w:t>
            </w:r>
          </w:p>
          <w:p w:rsidR="00C23291" w:rsidRPr="00BF75A4" w:rsidRDefault="00C23291" w:rsidP="00BF75A4">
            <w:pPr>
              <w:shd w:val="clear" w:color="auto" w:fill="FFFFFF"/>
              <w:spacing w:after="150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–    ulotek lub broszur,</w:t>
            </w:r>
          </w:p>
          <w:p w:rsidR="00C23291" w:rsidRPr="00BF75A4" w:rsidRDefault="00C23291" w:rsidP="00BF75A4">
            <w:pPr>
              <w:shd w:val="clear" w:color="auto" w:fill="FFFFFF"/>
              <w:spacing w:after="150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–    wiadomości e-mail,</w:t>
            </w:r>
          </w:p>
          <w:p w:rsidR="00C23291" w:rsidRPr="00BF75A4" w:rsidRDefault="00C23291" w:rsidP="00BF75A4">
            <w:pPr>
              <w:shd w:val="clear" w:color="auto" w:fill="FFFFFF"/>
              <w:spacing w:after="150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–    dokumentów tekstowych przesyłanych drogą elektroniczną,</w:t>
            </w:r>
          </w:p>
          <w:p w:rsidR="00C23291" w:rsidRPr="00BF75A4" w:rsidRDefault="00C23291" w:rsidP="00BF75A4">
            <w:pPr>
              <w:shd w:val="clear" w:color="auto" w:fill="FFFFFF"/>
              <w:spacing w:after="150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–    prezentacji multimedialnych przekazywanych drogą elektroniczną,</w:t>
            </w:r>
          </w:p>
          <w:p w:rsidR="00C23291" w:rsidRPr="00BF75A4" w:rsidRDefault="00C23291" w:rsidP="007E4D72">
            <w:pPr>
              <w:shd w:val="clear" w:color="auto" w:fill="FFFFFF"/>
              <w:spacing w:after="150"/>
              <w:rPr>
                <w:rFonts w:ascii="Times New Roman" w:hAnsi="Times New Roman"/>
                <w:color w:val="333333"/>
              </w:rPr>
            </w:pPr>
            <w:r w:rsidRPr="00BF75A4">
              <w:rPr>
                <w:rFonts w:ascii="Times New Roman" w:hAnsi="Times New Roman"/>
                <w:color w:val="333333"/>
              </w:rPr>
              <w:t>–    informacji publikowanych na stronie internetowej.</w:t>
            </w:r>
          </w:p>
          <w:p w:rsidR="00C23291" w:rsidRPr="00BF75A4" w:rsidRDefault="00C23291" w:rsidP="00BF75A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 xml:space="preserve">nawiązywanie poprawnych relacji w grupie,  promowanie i wzmacnianie pozytywnych wzorów i postaw,  kształtowanie poczucia tożsamości narodowej zapoznanie z symbolami narodowymi i kulturowymi,  promowanie kultury słowa i savoir </w:t>
            </w:r>
            <w:proofErr w:type="spellStart"/>
            <w:r w:rsidRPr="00BF75A4">
              <w:rPr>
                <w:rFonts w:ascii="Times New Roman" w:hAnsi="Times New Roman"/>
              </w:rPr>
              <w:t>vivre’u</w:t>
            </w:r>
            <w:proofErr w:type="spellEnd"/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lastRenderedPageBreak/>
              <w:t>organizacja apeli i uroczystości tematycznych,  realizacja projektów edukacyjno-wychowawczych,  udział w akcjach charytatywnych , wolontariat ,  lekcje wychowawcze o określonej tematyce,  gazetki i wystawy szkolne,  tworzenie regulaminów szkolnych i klasowych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propagowanie zdrowego trybu życia, kształtowanie właściwych nawyków zdrowotnych,  propagowanie wiedzy o tym, jak uniknąć chorób cywilizacyjnych, ostrzeżenia przed uzależnieniami takimi jak: narkomania, alkoholizm, nikotynizm, lekomania, uzależnienie od komputera.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kształtowanie świadomości dotyczącej wykorzystania ruchu w życiu człowieka jako skutecznego sposobu dbania o zdrowie fizyczne i psychiczne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9C322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Działania prozdrowotne:</w:t>
            </w:r>
            <w:r w:rsidRPr="00BF75A4">
              <w:rPr>
                <w:rFonts w:ascii="Times New Roman" w:hAnsi="Times New Roman"/>
              </w:rPr>
              <w:br/>
              <w:t xml:space="preserve">lekcje wychowawcze,  pogadanki, spotkania ze specjalistami,  tworzenie gazetek klasowych,  realizacja projektów edukacyjno-wychowawczych i profilaktycznych o charakterze prozdrowotnym,  </w:t>
            </w:r>
            <w:r w:rsidRPr="00BF75A4">
              <w:rPr>
                <w:rFonts w:ascii="Times New Roman" w:hAnsi="Times New Roman"/>
              </w:rPr>
              <w:br/>
              <w:t>współpraca z pielęgniarką szkolną, zajęcia                                                      wychowania fizycznego, SKS, ŚSKS</w:t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różne formy edukacji patriotycznej, niepodległościowej i chrześcijańskiej</w:t>
            </w:r>
            <w:r w:rsidRPr="00BF75A4">
              <w:rPr>
                <w:rFonts w:ascii="Times New Roman" w:hAnsi="Times New Roman"/>
              </w:rPr>
              <w:br/>
              <w:t xml:space="preserve"> ( wydarzenia z życia </w:t>
            </w:r>
            <w:r w:rsidRPr="00BF75A4">
              <w:rPr>
                <w:rFonts w:ascii="Times New Roman" w:hAnsi="Times New Roman"/>
              </w:rPr>
              <w:lastRenderedPageBreak/>
              <w:t>szkoły)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zorganizowanie wycieczek tematycznych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uzupełnienie zasobów biblioteki szkolnej o pozycje książkowe związane z nowym kanonem lektur obowiązkowych i uzupełniających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prowadzenie zajęć z wychowawcą nt. kształtowania postaw patriotycznych, społecznych, wartości powszechnie uznawanych za pozytywne</w:t>
            </w: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prowadzenie zajęć</w:t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 xml:space="preserve"> j. </w:t>
            </w:r>
            <w:proofErr w:type="spellStart"/>
            <w:r w:rsidRPr="00BF75A4">
              <w:rPr>
                <w:rFonts w:ascii="Times New Roman" w:hAnsi="Times New Roman"/>
              </w:rPr>
              <w:t>polskiego,historii</w:t>
            </w:r>
            <w:proofErr w:type="spellEnd"/>
            <w:r w:rsidRPr="00BF75A4">
              <w:rPr>
                <w:rFonts w:ascii="Times New Roman" w:hAnsi="Times New Roman"/>
              </w:rPr>
              <w:t xml:space="preserve"> kształtujących postawy patriotyczne oraz społeczne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różne formy przedsięwzięć religijnych kształtujących postawy duchowe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Default="00C23291" w:rsidP="007E4D7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udział uczniów w organizacji uroczystości szkolnych oraz środowiskowych z okazji świąt narodowych i religijnych.</w:t>
            </w: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7E4D72" w:rsidRDefault="00C23291" w:rsidP="007E4D7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</w:rPr>
              <w:t>uwzględnianie zróżnicowanych potrzeb edukacyjnych uczniów w procesie kształcenia na wszystkich przedmiotach,  dostosowanie wymagań edukacyjnych do potrzeb uczniów na podstawie analizy opinii i orzeczeń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współpraca z poradnią psychologiczno-pedagogiczną, pedagogiem szkolnym, rodzicami/opiekunami uczniów, nauczycielami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>systematyczne stosowanie formy  pochwał oraz pozytywnego wzmacniania uczniów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</w:rPr>
              <w:t>zorganizowanie procesów edukacyjnych  w sposób sprzyjający uczeniu się uczniów na odległość, wykorzystując różne metody i formy nauczania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 xml:space="preserve">wdrożenie procesu zdalnego nauczania w wyniku wystąpienia zagrożenia </w:t>
            </w:r>
            <w:proofErr w:type="spellStart"/>
            <w:r w:rsidRPr="00BF75A4">
              <w:rPr>
                <w:rFonts w:ascii="Times New Roman" w:hAnsi="Times New Roman"/>
                <w:color w:val="000000"/>
              </w:rPr>
              <w:t>koronawirusem</w:t>
            </w:r>
            <w:proofErr w:type="spellEnd"/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</w:rPr>
              <w:t xml:space="preserve">przestrzeganie procedur bezpieczeństwa mające na celu zapobieganie i przeciwdziałanie COVID-19 wśród </w:t>
            </w:r>
            <w:proofErr w:type="spellStart"/>
            <w:r w:rsidRPr="00BF75A4">
              <w:rPr>
                <w:rFonts w:ascii="Times New Roman" w:hAnsi="Times New Roman"/>
              </w:rPr>
              <w:t>uczniów,nauczycieli</w:t>
            </w:r>
            <w:proofErr w:type="spellEnd"/>
            <w:r w:rsidRPr="00BF75A4">
              <w:rPr>
                <w:rFonts w:ascii="Times New Roman" w:hAnsi="Times New Roman"/>
              </w:rPr>
              <w:t>, rodziców i pracowników szkoły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7E4D72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</w:rPr>
              <w:t>doradztwo i pomoc w bezpiecznym posługiwaniu się narzędziami multimedialnymi w procesie edukacyjnym.</w:t>
            </w: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BF75A4">
              <w:rPr>
                <w:rFonts w:ascii="Times New Roman" w:hAnsi="Times New Roman"/>
              </w:rPr>
              <w:t>organizacja i realizacja edukacji zawodowej uczniów w zakresie doradztwa zawodowego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</w:rPr>
              <w:t xml:space="preserve">kształcenie zawodowe oparte na  współpracy nauczyciela doradztwa zawodowego z pracodawcami i poradnią </w:t>
            </w:r>
            <w:r w:rsidRPr="00BF75A4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F75A4">
              <w:rPr>
                <w:rFonts w:ascii="Times New Roman" w:hAnsi="Times New Roman"/>
                <w:color w:val="000000"/>
              </w:rPr>
              <w:t>udział wychowawców w doskonaleniu zawodowym uczniów – tematyka lekcji wychowawczych</w:t>
            </w: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pomoc nauczycieli w rozpoznawaniu i rozwijaniu zdolności, w odkrywaniu możliwych dróg realizacji osobowej i zawodowej </w:t>
            </w:r>
            <w:r w:rsidRPr="00BF75A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wychowanka, przygotowywanie do odpowiedzialnego pełnienia zadań na każdej z nich</w:t>
            </w:r>
            <w:r w:rsidRPr="00BF75A4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  <w:shd w:val="clear" w:color="auto" w:fill="FFFFFF"/>
              </w:rPr>
              <w:t>zorganizowanie wyjazdów z uczniami do zakładów pracy</w:t>
            </w:r>
            <w:r w:rsidRPr="00BF75A4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2792" w:type="dxa"/>
          </w:tcPr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BF75A4">
              <w:rPr>
                <w:rFonts w:ascii="Times New Roman" w:hAnsi="Times New Roman"/>
                <w:color w:val="000000"/>
              </w:rPr>
              <w:t xml:space="preserve">Dyrektor, nauczyciele poszczególnych przedmiotów, nauczyciel wychowania do życia w rodzinie ,wychowawcy, </w:t>
            </w:r>
            <w:r w:rsidRPr="00BF75A4">
              <w:rPr>
                <w:rFonts w:ascii="Times New Roman" w:hAnsi="Times New Roman"/>
                <w:color w:val="000000"/>
              </w:rPr>
              <w:lastRenderedPageBreak/>
              <w:t>rodzice,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lang w:eastAsia="pl-PL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br/>
            </w:r>
            <w:r w:rsidRPr="00BF75A4">
              <w:rPr>
                <w:rFonts w:ascii="Times New Roman" w:hAnsi="Times New Roman"/>
                <w:color w:val="000000"/>
              </w:rPr>
              <w:br/>
            </w:r>
            <w:r w:rsidRPr="00BF75A4">
              <w:rPr>
                <w:rFonts w:ascii="Times New Roman" w:hAnsi="Times New Roman"/>
                <w:color w:val="000000"/>
              </w:rPr>
              <w:lastRenderedPageBreak/>
              <w:t xml:space="preserve">wychowawcy, nauczyciele wszystkich przedmiotów,  nauczyciel wychowania fizycznego, 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Wychowawcy i nauczyciele poszczególnych przedmiotów, nauczyciel j. polskiego, historii i religii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dyrektor, nauczyciel informatyki, wychowawcy i pozostali nauczyciele, pedagog szkolny, rodzice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7E4D72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nauczyciel doradztwa zawodowego, wychowania do życia w rodzinie , wychowawcy klas VII-VIII</w:t>
            </w:r>
          </w:p>
        </w:tc>
        <w:tc>
          <w:tcPr>
            <w:tcW w:w="1126" w:type="dxa"/>
          </w:tcPr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000000"/>
              </w:rPr>
              <w:lastRenderedPageBreak/>
              <w:br/>
              <w:t xml:space="preserve">cały rok 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cały rok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br/>
              <w:t>cały rok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br/>
            </w:r>
            <w:r w:rsidRPr="00BF75A4">
              <w:rPr>
                <w:rFonts w:ascii="Times New Roman" w:hAnsi="Times New Roman"/>
                <w:color w:val="000000"/>
              </w:rPr>
              <w:br/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cały rok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7E4D72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cały rok</w:t>
            </w:r>
          </w:p>
        </w:tc>
      </w:tr>
      <w:tr w:rsidR="00C23291" w:rsidRPr="006C5A64" w:rsidTr="00264754">
        <w:tc>
          <w:tcPr>
            <w:tcW w:w="2734" w:type="dxa"/>
          </w:tcPr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3291" w:rsidRPr="00BF75A4" w:rsidRDefault="00C23291" w:rsidP="00BF75A4">
            <w:pPr>
              <w:shd w:val="clear" w:color="auto" w:fill="FFFFFF"/>
              <w:textAlignment w:val="baseline"/>
              <w:rPr>
                <w:rFonts w:ascii="Times New Roman" w:hAnsi="Times New Roman"/>
                <w:color w:val="1B1B1B"/>
                <w:lang w:eastAsia="pl-PL"/>
              </w:rPr>
            </w:pPr>
            <w:r w:rsidRPr="00BF75A4">
              <w:rPr>
                <w:rFonts w:ascii="Times New Roman" w:hAnsi="Times New Roman"/>
                <w:color w:val="1B1B1B"/>
              </w:rPr>
              <w:t>6. Wzmocnienie edukacji ekologicznej w szkołach. Rozwijanie postawy odpowiedzialności za środowisko naturalne.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1B1B1B"/>
                <w:lang w:eastAsia="pl-PL"/>
              </w:rPr>
            </w:pPr>
          </w:p>
          <w:p w:rsidR="00C23291" w:rsidRPr="00BF75A4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3291" w:rsidRPr="00BF75A4" w:rsidRDefault="00C23291" w:rsidP="00BF75A4">
            <w:pPr>
              <w:rPr>
                <w:rFonts w:ascii="Times New Roman" w:hAnsi="Times New Roman"/>
              </w:rPr>
            </w:pPr>
          </w:p>
          <w:p w:rsidR="00C23291" w:rsidRPr="009C322E" w:rsidRDefault="00C23291" w:rsidP="00BF75A4">
            <w:pPr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  <w:lang w:eastAsia="pl-PL"/>
              </w:rPr>
            </w:pPr>
            <w:r w:rsidRPr="009C322E">
              <w:rPr>
                <w:rFonts w:ascii="Times New Roman" w:hAnsi="Times New Roman"/>
              </w:rPr>
              <w:t>zorganizowanie Dnia Czystego Powietrza </w:t>
            </w:r>
            <w:r w:rsidRPr="009C322E">
              <w:rPr>
                <w:rFonts w:ascii="Times New Roman" w:hAnsi="Times New Roman"/>
              </w:rPr>
              <w:br/>
            </w:r>
          </w:p>
          <w:p w:rsidR="00C23291" w:rsidRPr="009C322E" w:rsidRDefault="00C23291" w:rsidP="00BF75A4">
            <w:pPr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</w:rPr>
            </w:pPr>
            <w:r w:rsidRPr="009C322E">
              <w:rPr>
                <w:rFonts w:ascii="Times New Roman" w:hAnsi="Times New Roman"/>
              </w:rPr>
              <w:t xml:space="preserve"> przeprowadzenie akcji Sprzątanie Świata </w:t>
            </w:r>
          </w:p>
          <w:p w:rsidR="00C23291" w:rsidRPr="009C322E" w:rsidRDefault="00C23291" w:rsidP="00BF75A4">
            <w:pPr>
              <w:ind w:left="765"/>
              <w:rPr>
                <w:rFonts w:ascii="Times New Roman" w:hAnsi="Times New Roman"/>
              </w:rPr>
            </w:pPr>
          </w:p>
          <w:p w:rsidR="00C23291" w:rsidRPr="009C322E" w:rsidRDefault="00C23291" w:rsidP="00BF75A4">
            <w:pPr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</w:rPr>
            </w:pPr>
            <w:r w:rsidRPr="009C322E">
              <w:rPr>
                <w:rFonts w:ascii="Times New Roman" w:hAnsi="Times New Roman"/>
              </w:rPr>
              <w:t xml:space="preserve">spotkanie z przedstawicielem Wydziału Ochrony Środowiska </w:t>
            </w:r>
          </w:p>
          <w:p w:rsidR="00C23291" w:rsidRPr="009C322E" w:rsidRDefault="00C23291" w:rsidP="00BF75A4">
            <w:pPr>
              <w:rPr>
                <w:rFonts w:ascii="Times New Roman" w:hAnsi="Times New Roman"/>
              </w:rPr>
            </w:pPr>
          </w:p>
          <w:p w:rsidR="00C23291" w:rsidRPr="009C322E" w:rsidRDefault="00C23291" w:rsidP="00BF75A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 w:rsidRPr="009C322E">
              <w:rPr>
                <w:rFonts w:ascii="Times New Roman" w:hAnsi="Times New Roman"/>
              </w:rPr>
              <w:t xml:space="preserve">przygotowanie przedstawienia o tematyce ekologicznej </w:t>
            </w:r>
            <w:r w:rsidRPr="009C322E">
              <w:rPr>
                <w:rFonts w:ascii="Times New Roman" w:hAnsi="Times New Roman"/>
              </w:rPr>
              <w:br/>
            </w:r>
          </w:p>
          <w:p w:rsidR="00C23291" w:rsidRPr="009C322E" w:rsidRDefault="00C23291" w:rsidP="00BF75A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C322E">
              <w:rPr>
                <w:rFonts w:ascii="Times New Roman" w:hAnsi="Times New Roman"/>
              </w:rPr>
              <w:t xml:space="preserve">przygotowanie ulotek, wykonanie szkolnej gazetki lub wystawy tematycznej </w:t>
            </w:r>
            <w:r w:rsidRPr="009C322E">
              <w:rPr>
                <w:rFonts w:ascii="Times New Roman" w:hAnsi="Times New Roman"/>
              </w:rPr>
              <w:br/>
            </w:r>
          </w:p>
          <w:p w:rsidR="00C23291" w:rsidRPr="00BF75A4" w:rsidRDefault="00C23291" w:rsidP="00BF75A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444444"/>
              </w:rPr>
            </w:pPr>
            <w:r w:rsidRPr="009C322E">
              <w:rPr>
                <w:rFonts w:ascii="Times New Roman" w:hAnsi="Times New Roman"/>
              </w:rPr>
              <w:t>zorganizowanie pikniku  sposobem na edukację lokalnego społeczeństwa</w:t>
            </w:r>
            <w:r w:rsidRPr="00BF75A4">
              <w:rPr>
                <w:rFonts w:ascii="Times New Roman" w:hAnsi="Times New Roman"/>
                <w:color w:val="444444"/>
              </w:rPr>
              <w:t xml:space="preserve"> </w:t>
            </w:r>
          </w:p>
        </w:tc>
        <w:tc>
          <w:tcPr>
            <w:tcW w:w="2792" w:type="dxa"/>
          </w:tcPr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BF75A4">
              <w:rPr>
                <w:rFonts w:ascii="Times New Roman" w:hAnsi="Times New Roman"/>
                <w:color w:val="000000"/>
              </w:rPr>
              <w:t>nauczyciele geografii, przyrody, biologii, edukacji wczesnoszkolnej,</w:t>
            </w:r>
            <w:r w:rsidRPr="00BF75A4">
              <w:rPr>
                <w:rFonts w:ascii="Times New Roman" w:hAnsi="Times New Roman"/>
                <w:color w:val="000000"/>
              </w:rPr>
              <w:br/>
              <w:t>wychowawcy,</w:t>
            </w: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C23291" w:rsidRPr="00BF75A4" w:rsidRDefault="00C23291" w:rsidP="00BF75A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F332AA" w:rsidRDefault="00F332AA" w:rsidP="00BF75A4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41E5B" w:rsidRDefault="00241E5B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2 do Planu Pracy Szkoły Podstawowej w Woźnikach – Ligota Woźnicka na rok szkolny 2021/2022</w:t>
      </w:r>
    </w:p>
    <w:p w:rsidR="00241E5B" w:rsidRDefault="00241E5B" w:rsidP="00BF75A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C23291" w:rsidRPr="008715A5" w:rsidRDefault="00C23291" w:rsidP="00BF75A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715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PLAN PRACY ODDZIAŁU PRZEDSZKOLNEGO PRZY SZKOLE PODSTAWOWEJ W WOŹNIKACH - LIGOTA WOŹNICKA </w:t>
      </w:r>
    </w:p>
    <w:p w:rsidR="00C23291" w:rsidRPr="008715A5" w:rsidRDefault="00C23291" w:rsidP="00BF75A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8715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NA ROK SZKOLNY 2021/2022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Założenia główne pracy oddziału przedszkolnego: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Dążymy do rozwijania umiejętności społecznych niezbędnych w poprawnych relacjach interpersonalnych ukazując systemy wartości dla orientacji dziecka w tym, co jest dobre, a co złe.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Realizacja działań w zakresie zrównoważonego rozwoju.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Każde dziecko jest traktowane indywidualnie, czuje się akceptowane, kochane, szczęśliwe.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Stwarzanie różnorodnych sytuacji edukacyjnych prowadzących do zaspokajania naturalnej ciekawości, inspirowanie aktywności i samodzielności, kształtowanie konkretnych umiejętności dzieci.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Dbanie o prawidłowy rozwój emocjonalny: stwarzanie warunków dających dzieciom szansę, by stawały się: otwarte na ludzi, samodzielne, gotowe do podejmowania ryzyka, radzące sobie w różnych, często trudnych sytuacjach, ufne w swoje możliwości, odpowiedzialne.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Przygotowujemy wychowanków do przeżywania i odnoszenia sukcesów, radzenia sobie z porażkami.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Uczymy bezpiecznych </w:t>
      </w:r>
      <w:proofErr w:type="spellStart"/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zachowań</w:t>
      </w:r>
      <w:proofErr w:type="spellEnd"/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umiejętnego radzenia sobie w sytuacjach zagrożenia, przy udziale autorytetów - służb ratunkowych.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Dążymy, by rodzice byli partnerami i współtwórcami sukcesów swoich dzieci poprzez udział w planowaniu zadań, życiu przedszkola.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Współdziałamy z lokalnymi instytucjami i promujemy placówkę w środowisku.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Ustawicznie się doskonalimy, aby zapewnić dzieciom edukację na najwyższym poziomie.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7"/>
        <w:gridCol w:w="1135"/>
        <w:gridCol w:w="3909"/>
        <w:gridCol w:w="1891"/>
        <w:gridCol w:w="1953"/>
      </w:tblGrid>
      <w:tr w:rsidR="00C23291" w:rsidRPr="006C5A64" w:rsidTr="0026475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tematyka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rodzaj uroczystości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Osoba odpowiedzialna za organizację</w:t>
            </w:r>
          </w:p>
        </w:tc>
      </w:tr>
      <w:tr w:rsidR="00C23291" w:rsidRPr="006C5A64" w:rsidTr="00264754">
        <w:trPr>
          <w:cantSplit/>
          <w:trHeight w:val="72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  <w:t>wrzesień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Rozpoczęcie roku przedszkolnego 2021/2022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Uroczystość wewnętrzna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399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15.09.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-57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kropki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399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16.09.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Bezpieczny Przedszkolak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z policjantem.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399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17.09.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Bezpieczny Przedszkolak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z ratownikiem medycznym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trHeight w:val="705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Ogólnopolski Dzień Przedszkolaka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Pasowanie na Przedszkolaka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Uroczystość wewnętrzna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4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22.09.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Początek jesieni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Spacer po okolicy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30.09.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Chłopaka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Uroczystość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wewnetrzna</w:t>
            </w:r>
            <w:proofErr w:type="spellEnd"/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  <w:t>październik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01.10.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muzyki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04.10.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Dzień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zwierzat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z pracownikiem schroniska dla zwierząt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Zbiórka karmy dla zwierząt/ wycieczka do Allele w Zbrosławicach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8.10.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Poczty Polskiej i Znaczka Pocztowego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Wysłanie listu do rodziny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14.10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(15.10).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Dzień Edukacji Narodowej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Uroczystość 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wewnętrzna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3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29.10.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dyni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do banku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  <w:t>listopad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Zmarłych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10.11.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Święto Niepodległości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Uroczystość wewnętrzna, koncert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piesni</w:t>
            </w:r>
            <w:proofErr w:type="spellEnd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 patriotycznych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16.11.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Praw Dziecka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22.11.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Dzien</w:t>
            </w:r>
            <w:proofErr w:type="spellEnd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 kredki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Historia kredki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25.11.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Pluszowego Misia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Zabawy zorganizowane w grupie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2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29.11.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Andrzejki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Zabawy zorganizowane w grupie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trHeight w:val="54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1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1" w:vert="1" w:vertCompress="1"/>
              </w:rPr>
              <w:t>grudzień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3.12.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Międzynarodowy Dzień osób Niepełnosprawnych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Zainicjowanie akcji  charytatywnej: Zbieramy plastikowe nakrętki na zakup wózka dla osoby niepełnosprawnej.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1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3.12.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Górnika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do Kopalni Zabytkowej w Tarnowskich Górach/ odwiedziny górnika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1" w:vert="1" w:vertCompress="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16.12.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Jasełka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Przedstawienie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Swiateczne</w:t>
            </w:r>
            <w:proofErr w:type="spellEnd"/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1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17.12.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Tradycje świąteczne.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opłatkowe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0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40" w:vert="1" w:vertCompress="1"/>
              </w:rPr>
              <w:t>styczeń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3.01.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Powitanie Nowego Roku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Inscenizacja  w wykonaniu nauczycieli: "O Nowym Roku i Młynarzu Sylwestrze" w/g L. Krzemienieckiej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40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21.01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Babci I Dziadka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Uroczystość z udziałem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gosci</w:t>
            </w:r>
            <w:proofErr w:type="spellEnd"/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9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9" w:vert="1" w:vertCompress="1"/>
              </w:rPr>
              <w:t>luty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1.02.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tabs>
                <w:tab w:val="left" w:pos="3330"/>
              </w:tabs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Czas na bal...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Zabawa karnawałowa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9" w:vert="1" w:vertCompress="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9.02.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tabs>
                <w:tab w:val="left" w:pos="3330"/>
              </w:tabs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pizzy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Stworzenie przedszkolnej pizzy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9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15.02.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Zimowe mistrzostwa sportowe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Igrzyska wewnątrz 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przedszkolne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9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25.02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Dinozaura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Gry i zabawy tematyczne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8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8" w:vert="1" w:vertCompress="1"/>
              </w:rPr>
              <w:t>marzec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8.03.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Międzynarodowy Dzień Kobiet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Uroczystość wewnętrzna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1134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8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21.03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Międzynarodowy Dzień Poezji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Popisy recytatorskie dzieci - poezja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J. Tuwima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1134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8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21.03 (realizacja 22.03)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Powitanie wiosny.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Światowy Dzień lasu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do lasu - spotkanie z leśnikiem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rPr>
          <w:cantSplit/>
          <w:trHeight w:val="1134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8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27.03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Międzynarodowy Dzień Teatru (realizacja 28.03)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Wycieczka do teatru lub </w:t>
            </w:r>
            <w:proofErr w:type="spellStart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odwieziny</w:t>
            </w:r>
            <w:proofErr w:type="spellEnd"/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 teatru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7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7" w:vert="1" w:vertCompress="1"/>
              </w:rPr>
              <w:t>kwiecień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2.04 (realizacja 04.04)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Międzynarodowy Dzień Książki dla Dzieci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do Miejskiej Biblioteki /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z bibliotekarzem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7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12.04.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czekolady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Krótka historia czekolady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7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Kultywowanie tradycji - śniadanie wielkanocne.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Uroczystość wewnętrzna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7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22.04.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Światowy Dzień Ziemi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Happening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( przemarsz ulicami miasta) - Dbajmy o czystość naszej 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planety. Sprzątanie okolicy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6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6" w:vert="1" w:vertCompress="1"/>
              </w:rPr>
              <w:lastRenderedPageBreak/>
              <w:t>maj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02.05.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Święto  Flagi R.P.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6" w:vert="1" w:vertCompress="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20.05.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pszczół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Spotkanie z pszczelarzem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6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26.05.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Matki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Piknik rodzinny w ogrodzie przedszkolnym połączony z rodzinnym turniejem sportowym.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6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31.05.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Od ziarenka do bochenka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do muzeum chleba w Radzionkowie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5" w:vert="1" w:vertCompress="1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  <w:eastAsianLayout w:id="-1701465335" w:vert="1" w:vertCompress="1"/>
              </w:rPr>
              <w:t>czerwiec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01.06.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Dziecka.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Piknik w ogrodzie przedszkolnym.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Inscenizacja: Rodzice - Dzieciom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5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21.06.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Powitanie lata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Wycieczka rekreacyjna na polanę.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5" w:vert="1" w:vertCompress="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23.06.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Dzień ojca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Piknik rodzinny w ogrodzie przedszkolnym 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lastRenderedPageBreak/>
              <w:t>połączony z rodzinnym turniejem sportowym.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291" w:rsidRPr="006C5A64" w:rsidTr="002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3291" w:rsidRPr="00BF75A4" w:rsidRDefault="00C23291" w:rsidP="00BF75A4">
            <w:pPr>
              <w:rPr>
                <w:rFonts w:cs="Corbel"/>
                <w:kern w:val="3"/>
                <w:sz w:val="24"/>
                <w:szCs w:val="24"/>
                <w:lang w:eastAsia="zh-CN" w:bidi="hi-IN"/>
                <w:eastAsianLayout w:id="-1701465335" w:vert="1" w:vertCompress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Data do ustalenia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Zakończenie roku szkolnego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Uroczystość wewnę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trzna </w:t>
            </w:r>
            <w:r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>z</w:t>
            </w:r>
            <w:r w:rsidRPr="00BF75A4"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  <w:t xml:space="preserve"> udziałem gości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SimSun" w:hAnsi="Times New Roman" w:cs="Corbe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3 do Planu Pracy Szkoły Podstawowej w Woźnikach – Ligota Woźnicka na rok szkolny 2021/2022</w:t>
      </w:r>
    </w:p>
    <w:p w:rsidR="00C23291" w:rsidRPr="00BF75A4" w:rsidRDefault="00C23291" w:rsidP="009C32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9C322E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TERMINARZ ZEBRAŃ RADY PEDAGOGICZNEJ</w:t>
      </w:r>
    </w:p>
    <w:p w:rsidR="00C23291" w:rsidRPr="00BF75A4" w:rsidRDefault="00C23291" w:rsidP="009C322E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WOŹNIKACH- LIGOTA</w:t>
      </w:r>
      <w:r>
        <w:rPr>
          <w:rFonts w:ascii="Times New Roman" w:hAnsi="Times New Roman"/>
          <w:b/>
          <w:sz w:val="24"/>
          <w:szCs w:val="24"/>
        </w:rPr>
        <w:t xml:space="preserve"> WOŹNICKA</w:t>
      </w:r>
      <w:r>
        <w:rPr>
          <w:rFonts w:ascii="Times New Roman" w:hAnsi="Times New Roman"/>
          <w:b/>
          <w:sz w:val="24"/>
          <w:szCs w:val="24"/>
        </w:rPr>
        <w:br/>
        <w:t xml:space="preserve">  W ROKU SZKOLNYM 2021/2022</w:t>
      </w:r>
    </w:p>
    <w:p w:rsidR="00C23291" w:rsidRPr="00BF75A4" w:rsidRDefault="00C23291" w:rsidP="009C322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977"/>
        <w:gridCol w:w="2835"/>
      </w:tblGrid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14.09.2020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.11.2020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.01.2021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15:30 – 18:00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.03.2021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15:30 – 17:00 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.05.2021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.06.2021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15:30 – 18:00</w:t>
            </w:r>
          </w:p>
        </w:tc>
      </w:tr>
      <w:tr w:rsidR="00C23291" w:rsidRPr="006C5A64" w:rsidTr="00847846">
        <w:trPr>
          <w:jc w:val="center"/>
        </w:trPr>
        <w:tc>
          <w:tcPr>
            <w:tcW w:w="921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.06.2021 r.</w:t>
            </w:r>
          </w:p>
        </w:tc>
        <w:tc>
          <w:tcPr>
            <w:tcW w:w="283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</w:tbl>
    <w:p w:rsidR="00C23291" w:rsidRPr="00BF75A4" w:rsidRDefault="00C23291" w:rsidP="009C322E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9C322E">
      <w:pPr>
        <w:jc w:val="both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  <w:shd w:val="clear" w:color="auto" w:fill="FFFFFF"/>
        </w:rPr>
        <w:t>Zebrania rady pedagogicznej mogą być również organizowane w miarę bieżących potrzeb (fakultatywnie). Ocena, czy zachodzi potrzeba zwołania rady pedagogicznej, należy do dyrektora szkoły (jako przewodniczącego i organizatora zebrań rady pedagogicznej).</w:t>
      </w:r>
    </w:p>
    <w:p w:rsidR="00C23291" w:rsidRPr="00BF75A4" w:rsidRDefault="00C23291" w:rsidP="009C322E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sz w:val="24"/>
          <w:szCs w:val="24"/>
        </w:rPr>
        <w:br w:type="page"/>
      </w: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4 do Planu Pracy Szkoły Podstawowej w Woźnikach – Lig</w:t>
      </w:r>
      <w:r>
        <w:rPr>
          <w:rFonts w:ascii="Times New Roman" w:hAnsi="Times New Roman"/>
          <w:b/>
          <w:sz w:val="18"/>
          <w:szCs w:val="18"/>
        </w:rPr>
        <w:t>ota Woźnicka na rok szkolny 2021/2022</w:t>
      </w:r>
    </w:p>
    <w:p w:rsidR="00C23291" w:rsidRPr="00BF75A4" w:rsidRDefault="00C23291" w:rsidP="009C322E">
      <w:pPr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9C322E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TERMINARZ SPOTKAŃ Z RODZICAMI</w:t>
      </w:r>
    </w:p>
    <w:p w:rsidR="00C23291" w:rsidRPr="00BF75A4" w:rsidRDefault="00C23291" w:rsidP="009C322E">
      <w:pPr>
        <w:jc w:val="center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    W SZKOLE PODSTAWOWEJ WOŹNIKACH- LIGOTA W</w:t>
      </w:r>
      <w:r>
        <w:rPr>
          <w:rFonts w:ascii="Times New Roman" w:hAnsi="Times New Roman"/>
          <w:b/>
          <w:sz w:val="24"/>
          <w:szCs w:val="24"/>
        </w:rPr>
        <w:t>OŹNICKA</w:t>
      </w:r>
      <w:r>
        <w:rPr>
          <w:rFonts w:ascii="Times New Roman" w:hAnsi="Times New Roman"/>
          <w:b/>
          <w:sz w:val="24"/>
          <w:szCs w:val="24"/>
        </w:rPr>
        <w:br/>
        <w:t xml:space="preserve">    W ROKU SZKOLNYM 2021</w:t>
      </w:r>
      <w:r w:rsidRPr="00BF75A4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3827"/>
      </w:tblGrid>
      <w:tr w:rsidR="00C23291" w:rsidRPr="006C5A64" w:rsidTr="00847846">
        <w:trPr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C23291" w:rsidRPr="006C5A64" w:rsidTr="00847846">
        <w:trPr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847846">
        <w:trPr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847846">
        <w:trPr>
          <w:trHeight w:val="303"/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847846">
        <w:trPr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23291" w:rsidRPr="006C5A64" w:rsidTr="00847846">
        <w:trPr>
          <w:jc w:val="center"/>
        </w:trPr>
        <w:tc>
          <w:tcPr>
            <w:tcW w:w="945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23291" w:rsidRPr="00BF75A4" w:rsidRDefault="00C23291" w:rsidP="0084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17.05. 2022</w:t>
            </w: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bCs/>
          <w:color w:val="1B1B1B"/>
          <w:sz w:val="28"/>
          <w:szCs w:val="28"/>
          <w:lang w:eastAsia="pl-PL"/>
        </w:rPr>
        <w:t xml:space="preserve">                    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5 do Planu Pracy Szkoły Podstawowej w Woźnikach – Ligota Woźnicka na rok szkolny 2021/2022</w:t>
      </w:r>
    </w:p>
    <w:p w:rsidR="00241E5B" w:rsidRDefault="00241E5B" w:rsidP="00BF75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23291" w:rsidRPr="00BF75A4" w:rsidRDefault="00C23291" w:rsidP="00BF75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BF75A4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TERMINARZ KONSULTACJI Z RODZICAMI</w:t>
      </w:r>
    </w:p>
    <w:p w:rsidR="00C23291" w:rsidRPr="00BF75A4" w:rsidRDefault="00C23291" w:rsidP="00BF75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9"/>
        <w:gridCol w:w="3647"/>
        <w:gridCol w:w="2302"/>
        <w:gridCol w:w="2302"/>
      </w:tblGrid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Mariola Kuliś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Dominika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Hanulok</w:t>
            </w:r>
            <w:proofErr w:type="spellEnd"/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Katarzyna Jagusiak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Dominika Cieślak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Jacek Kupiec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Renata Osadnik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Renata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Parkitna</w:t>
            </w:r>
            <w:proofErr w:type="spellEnd"/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Daria Sławik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10.45 – 11.30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Łucja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Szmidla</w:t>
            </w:r>
            <w:proofErr w:type="spellEnd"/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15.10 – 15.40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Iwona Gorol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Damian Gorol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</w:tr>
      <w:tr w:rsidR="00C23291" w:rsidRPr="006C5A64" w:rsidTr="0026475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Daria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Płaszczymąka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  8.00</w:t>
            </w:r>
          </w:p>
        </w:tc>
      </w:tr>
      <w:tr w:rsidR="00C23291" w:rsidRPr="006C5A64" w:rsidTr="00264754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Bernadeta Meisner</w:t>
            </w:r>
          </w:p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291" w:rsidRPr="00BF75A4" w:rsidRDefault="00C23291" w:rsidP="00BF75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</w:tbl>
    <w:p w:rsidR="00C23291" w:rsidRPr="00BF75A4" w:rsidRDefault="00C23291" w:rsidP="00BF75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23291" w:rsidRPr="00BF75A4" w:rsidRDefault="00C23291" w:rsidP="00BF75A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23291" w:rsidRPr="00BF75A4" w:rsidRDefault="00C23291" w:rsidP="00BF75A4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6 do Planu Pracy Szkoły Podstawowej w Woźnikach – Ligota Woźnicka na rok szkolny 2021/2022</w:t>
      </w:r>
    </w:p>
    <w:p w:rsidR="00C23291" w:rsidRPr="00BF75A4" w:rsidRDefault="00C23291" w:rsidP="00BF75A4">
      <w:pPr>
        <w:jc w:val="both"/>
        <w:rPr>
          <w:rFonts w:ascii="Times New Roman" w:hAnsi="Times New Roman"/>
          <w:sz w:val="18"/>
          <w:szCs w:val="18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TERMINARZ APELI, UROCZYSTOŚCI 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IMPREZ SZKOLNYCH</w:t>
      </w:r>
      <w:r w:rsidRPr="00BF75A4">
        <w:rPr>
          <w:rFonts w:ascii="Times New Roman" w:hAnsi="Times New Roman"/>
          <w:b/>
          <w:sz w:val="24"/>
          <w:szCs w:val="24"/>
        </w:rPr>
        <w:t xml:space="preserve"> I UCZNIOWSKICH</w:t>
      </w:r>
    </w:p>
    <w:p w:rsidR="00C23291" w:rsidRPr="00BF75A4" w:rsidRDefault="00C23291" w:rsidP="00BF75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3782"/>
        <w:gridCol w:w="2213"/>
        <w:gridCol w:w="2508"/>
      </w:tblGrid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UROCZYSTOŚCI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302F1">
              <w:rPr>
                <w:rFonts w:ascii="Times New Roman" w:hAnsi="Times New Roman"/>
                <w:b/>
                <w:lang w:eastAsia="pl-PL"/>
              </w:rPr>
              <w:t>OSOBA ODPOWIEDZIALNA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tabs>
                <w:tab w:val="right" w:pos="35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Rozpoczęcie roku szkolnego</w:t>
            </w:r>
          </w:p>
          <w:p w:rsidR="00C23291" w:rsidRPr="00E302F1" w:rsidRDefault="00C23291" w:rsidP="006C5A64">
            <w:pPr>
              <w:widowControl w:val="0"/>
              <w:tabs>
                <w:tab w:val="right" w:pos="35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1 września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Sławik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Dzień Chłopaka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30 września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wychowawcy klas,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 Cieślak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Dzień Edukacji Narodowej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14 października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Święto Niepodległości.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10 listopada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J. Kupiec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Andrzejki – dyskoteka szkolna i wróżby andrzejkowe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 Cieślak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Poranek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słowno</w:t>
            </w:r>
            <w:proofErr w:type="spellEnd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muzyczny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„Narodowe Czytanie”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Kiermasz świąteczny z Mikołajem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5 grudnia</w:t>
            </w:r>
          </w:p>
        </w:tc>
        <w:tc>
          <w:tcPr>
            <w:tcW w:w="2508" w:type="dxa"/>
          </w:tcPr>
          <w:p w:rsidR="00C23291" w:rsidRPr="00E302F1" w:rsidRDefault="00C23291" w:rsidP="00E302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Program artystyczny, dekoracja sali gimnastycznej –</w:t>
            </w:r>
          </w:p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B.Meisner</w:t>
            </w:r>
            <w:proofErr w:type="spellEnd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K.Jagusiak</w:t>
            </w:r>
            <w:proofErr w:type="spellEnd"/>
          </w:p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Festiwal kolęd – 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2. Plakaty, zaproszenia dla gości – J. Kupiec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3. Wystrój szkoły: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klasy – wychowawcy,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korytarze –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D.Cieślak</w:t>
            </w:r>
            <w:proofErr w:type="spellEnd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                  D.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Hanulok</w:t>
            </w:r>
            <w:proofErr w:type="spellEnd"/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4. Loteria fantowa –                     D. Sławik,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A. Kidawa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E302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Stoisko z upominkami świątecznymi–            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J. Kupiec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F46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6. Zdjęcia, publikacja na stronie internetowej –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R.Osadnik</w:t>
            </w:r>
            <w:proofErr w:type="spellEnd"/>
          </w:p>
          <w:p w:rsidR="00C23291" w:rsidRDefault="00C23291" w:rsidP="006F4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F4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7. Kawiarenka – Rodzice</w:t>
            </w:r>
          </w:p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8. Pomoc Mikołajowi –     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</w:p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9. Punkt zabaw dla dzieci –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8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Jarmark bożonarodzeniowy w Woźnikach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508" w:type="dxa"/>
          </w:tcPr>
          <w:p w:rsidR="00C2329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Koncert kolęd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</w:p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Spotkanie opłatkowe Burmistrza                             z seniorami w SP w Woźnikach – Ligota Woźnicka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B.Meisner</w:t>
            </w:r>
            <w:proofErr w:type="spellEnd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K.Jagusiak</w:t>
            </w:r>
            <w:proofErr w:type="spellEnd"/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Wigilia w szkole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22 grudnia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wychowawcy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Zabawa karnawałowa dla dzieci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Walentynki (poczta, apel)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lutego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 Sławik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Dzień Kobiet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8 marca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Hanulok</w:t>
            </w:r>
            <w:proofErr w:type="spellEnd"/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Święto wiosny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21 marca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Samorząd Uczniowski,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 Cieślak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Przedstawienie SKO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luty/ marzec</w:t>
            </w:r>
          </w:p>
        </w:tc>
        <w:tc>
          <w:tcPr>
            <w:tcW w:w="2508" w:type="dxa"/>
          </w:tcPr>
          <w:p w:rsidR="00C2329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K. Jagusiak</w:t>
            </w:r>
          </w:p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B. Meisner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Dzień Ziemi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22 kwietnia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Płaszczymąka</w:t>
            </w:r>
            <w:proofErr w:type="spellEnd"/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Rocznica uchwalenia Konstytucji 3 maja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4 maja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J.Kupiec</w:t>
            </w:r>
            <w:proofErr w:type="spellEnd"/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Dzień Sportu Szkolnego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1 czerwca</w:t>
            </w:r>
          </w:p>
        </w:tc>
        <w:tc>
          <w:tcPr>
            <w:tcW w:w="2508" w:type="dxa"/>
          </w:tcPr>
          <w:p w:rsidR="00C2329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R. Osadnik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C23291" w:rsidRPr="00E302F1" w:rsidTr="00E302F1">
        <w:tc>
          <w:tcPr>
            <w:tcW w:w="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2" w:type="dxa"/>
          </w:tcPr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Zakończenie roku szkolnego</w:t>
            </w:r>
          </w:p>
        </w:tc>
        <w:tc>
          <w:tcPr>
            <w:tcW w:w="2213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24 czerwca</w:t>
            </w:r>
          </w:p>
        </w:tc>
        <w:tc>
          <w:tcPr>
            <w:tcW w:w="2508" w:type="dxa"/>
          </w:tcPr>
          <w:p w:rsidR="00C23291" w:rsidRPr="00E302F1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02F1">
              <w:rPr>
                <w:rFonts w:ascii="Times New Roman" w:hAnsi="Times New Roman"/>
                <w:sz w:val="24"/>
                <w:szCs w:val="24"/>
                <w:lang w:eastAsia="pl-PL"/>
              </w:rPr>
              <w:t>D. Cieślak</w:t>
            </w:r>
          </w:p>
          <w:p w:rsidR="00C23291" w:rsidRPr="00E302F1" w:rsidRDefault="00C23291" w:rsidP="006C5A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23291" w:rsidRPr="00E302F1" w:rsidRDefault="00C23291" w:rsidP="00BF75A4">
      <w:pPr>
        <w:jc w:val="both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7 do Planu Pracy Szkoły Podstawowej w Woźnikach – Ligota Woźnicka na rok szkolny 2021/2022</w:t>
      </w:r>
    </w:p>
    <w:p w:rsidR="00241E5B" w:rsidRDefault="00241E5B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HARMONOGRAM KONKURSÓW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W SZKOLE PODSTAWOWEJ W WOŹNIKACH - LIGOTA WOŹNICKA 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ROKU SZKOLNYM 2020/2021</w:t>
      </w:r>
    </w:p>
    <w:p w:rsidR="00C23291" w:rsidRPr="00BF75A4" w:rsidRDefault="00C23291" w:rsidP="00BF75A4">
      <w:pPr>
        <w:tabs>
          <w:tab w:val="left" w:pos="57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9"/>
        <w:gridCol w:w="3108"/>
        <w:gridCol w:w="2833"/>
        <w:gridCol w:w="2696"/>
      </w:tblGrid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4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Konkursy z SKO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„skarbonkę SKO”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wrzesień 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Bernadeta Meisner 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hasło: „OSZCZĘDZANIE”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Daria Sławik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„Oszczędzam na marzenie”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Katarzyna Jagusiak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„Bank i matematyka”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na „portfel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(portmonetkę)”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Bernadeta Meisner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Konkursy przedmiotowe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 – pocztówka z wakacji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Katarzyna Jagusiak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„Mistrz tabliczki mnożenia”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„Mój różaniec”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 i techniczny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Aneta Kidawa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 „Portrety świętych”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na 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kartkę świąteczną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Katarzyna Jagusiak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na 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stroik świąteczny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Bernadeta Meisner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klasowy ze znajomości Pisma Świętego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języka polskiego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historii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Jacek Kupiec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języka niemieckiego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Daria Sławik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recytatorski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kl.II</w:t>
            </w:r>
            <w:proofErr w:type="spellEnd"/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luty/marzec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Mariola Kuliś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Konkurs recytatorski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kl.III</w:t>
            </w:r>
            <w:proofErr w:type="spellEnd"/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luty/marzec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Katarzyna Jagusiak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języka angielskiego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Dominika Cieślak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plastyczny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Danuta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Recytatorski konkurs logopedyczny (oddział przedszkolny)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Bernadeta Meisner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18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biologii</w:t>
            </w:r>
          </w:p>
        </w:tc>
        <w:tc>
          <w:tcPr>
            <w:tcW w:w="283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marzec/kwiecień</w:t>
            </w:r>
          </w:p>
        </w:tc>
        <w:tc>
          <w:tcPr>
            <w:tcW w:w="269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Daria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Płaszczymąka</w:t>
            </w:r>
            <w:proofErr w:type="spellEnd"/>
          </w:p>
        </w:tc>
      </w:tr>
      <w:tr w:rsidR="00C23291" w:rsidRPr="006C5A64" w:rsidTr="006C5A64">
        <w:trPr>
          <w:trHeight w:val="455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geografii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marzec/kwiecień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Damian Gorol</w:t>
            </w:r>
          </w:p>
        </w:tc>
      </w:tr>
      <w:tr w:rsidR="00C23291" w:rsidRPr="006C5A64" w:rsidTr="006C5A64">
        <w:trPr>
          <w:trHeight w:val="420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z chemii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marzec/kwiecień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Iwona Gorol</w:t>
            </w:r>
          </w:p>
        </w:tc>
      </w:tr>
      <w:tr w:rsidR="00C23291" w:rsidRPr="006C5A64" w:rsidTr="006C5A64">
        <w:trPr>
          <w:trHeight w:val="468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ekologiczny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Aneta Kidawa</w:t>
            </w:r>
          </w:p>
        </w:tc>
      </w:tr>
      <w:tr w:rsidR="00C23291" w:rsidRPr="006C5A64" w:rsidTr="006C5A64">
        <w:trPr>
          <w:trHeight w:val="372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recytatorski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</w:tc>
      </w:tr>
      <w:tr w:rsidR="00C23291" w:rsidRPr="006C5A64" w:rsidTr="006C5A64">
        <w:trPr>
          <w:trHeight w:val="408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poprawności językowej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Parkitna</w:t>
            </w:r>
            <w:proofErr w:type="spellEnd"/>
          </w:p>
        </w:tc>
      </w:tr>
      <w:tr w:rsidR="00C23291" w:rsidRPr="006C5A64" w:rsidTr="006C5A64">
        <w:trPr>
          <w:trHeight w:val="372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Konkursy plastyczne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Jacek Kupiec</w:t>
            </w:r>
          </w:p>
        </w:tc>
      </w:tr>
      <w:tr w:rsidR="00C23291" w:rsidRPr="006C5A64" w:rsidTr="006C5A64">
        <w:trPr>
          <w:trHeight w:val="348"/>
        </w:trPr>
        <w:tc>
          <w:tcPr>
            <w:tcW w:w="68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Konkursy biblioteczne</w:t>
            </w:r>
          </w:p>
        </w:tc>
        <w:tc>
          <w:tcPr>
            <w:tcW w:w="2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Jacek Kupiec</w:t>
            </w:r>
          </w:p>
        </w:tc>
      </w:tr>
    </w:tbl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8 do Planu Pracy Szkoły Podstawowej w Woźnikach – Ligota Woźnicka na rok szkolny 2021/2022</w:t>
      </w:r>
    </w:p>
    <w:p w:rsidR="00241E5B" w:rsidRDefault="00241E5B" w:rsidP="00BF75A4">
      <w:pPr>
        <w:suppressAutoHyphens/>
        <w:spacing w:after="0"/>
        <w:ind w:left="-113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23291" w:rsidRPr="00BF75A4" w:rsidRDefault="00C23291" w:rsidP="00BF75A4">
      <w:pPr>
        <w:suppressAutoHyphens/>
        <w:spacing w:after="0"/>
        <w:ind w:left="-113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BF75A4">
        <w:rPr>
          <w:rFonts w:ascii="Times New Roman" w:hAnsi="Times New Roman"/>
          <w:b/>
          <w:bCs/>
          <w:sz w:val="24"/>
          <w:szCs w:val="24"/>
          <w:lang w:eastAsia="zh-CN"/>
        </w:rPr>
        <w:t>PLAN PRACY SZKOLNEGO KLUBU WOLONTARIATU</w:t>
      </w:r>
    </w:p>
    <w:p w:rsidR="00C23291" w:rsidRPr="00BF75A4" w:rsidRDefault="00C23291" w:rsidP="00BF75A4">
      <w:pPr>
        <w:suppressAutoHyphens/>
        <w:spacing w:after="0"/>
        <w:ind w:left="-113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BF75A4">
        <w:rPr>
          <w:rFonts w:ascii="Times New Roman" w:hAnsi="Times New Roman"/>
          <w:b/>
          <w:bCs/>
          <w:sz w:val="24"/>
          <w:szCs w:val="24"/>
          <w:lang w:eastAsia="zh-CN"/>
        </w:rPr>
        <w:t>W SZKOLE PODSTAWOWEJ W WOŹNIKACH – LIGOTA WOŹNICKA</w:t>
      </w:r>
    </w:p>
    <w:p w:rsidR="00C23291" w:rsidRPr="00BF75A4" w:rsidRDefault="00C23291" w:rsidP="00BF75A4">
      <w:pPr>
        <w:suppressAutoHyphens/>
        <w:spacing w:after="0"/>
        <w:ind w:left="-113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BF75A4">
        <w:rPr>
          <w:rFonts w:ascii="Times New Roman" w:hAnsi="Times New Roman"/>
          <w:b/>
          <w:bCs/>
          <w:sz w:val="24"/>
          <w:szCs w:val="24"/>
          <w:lang w:eastAsia="zh-CN"/>
        </w:rPr>
        <w:t>NA ROK SZKOLNY 2021/2022</w:t>
      </w:r>
    </w:p>
    <w:p w:rsidR="00C23291" w:rsidRPr="00BF75A4" w:rsidRDefault="00C23291" w:rsidP="00BF75A4"/>
    <w:p w:rsidR="00C23291" w:rsidRPr="00D32297" w:rsidRDefault="00C23291" w:rsidP="00BF75A4">
      <w:pPr>
        <w:jc w:val="center"/>
        <w:rPr>
          <w:rFonts w:ascii="Times New Roman" w:hAnsi="Times New Roman"/>
          <w:sz w:val="24"/>
          <w:szCs w:val="24"/>
        </w:rPr>
      </w:pPr>
      <w:r w:rsidRPr="00BF75A4">
        <w:rPr>
          <w:i/>
        </w:rPr>
        <w:t>„</w:t>
      </w:r>
      <w:r w:rsidRPr="00D32297">
        <w:rPr>
          <w:rFonts w:ascii="Times New Roman" w:hAnsi="Times New Roman"/>
          <w:i/>
          <w:sz w:val="24"/>
          <w:szCs w:val="24"/>
        </w:rPr>
        <w:t>Ważny jest rodzaj pomocy, którą się oferuje, ale jeszcze ważniejsze od tego jest serce, z jakim tej pomocy się udziela.”</w:t>
      </w:r>
      <w:r w:rsidRPr="00D32297">
        <w:rPr>
          <w:rFonts w:ascii="Times New Roman" w:hAnsi="Times New Roman"/>
          <w:sz w:val="24"/>
          <w:szCs w:val="24"/>
        </w:rPr>
        <w:t xml:space="preserve">      </w:t>
      </w:r>
      <w:r w:rsidRPr="00D32297">
        <w:rPr>
          <w:rFonts w:ascii="Times New Roman" w:hAnsi="Times New Roman"/>
          <w:i/>
          <w:sz w:val="24"/>
          <w:szCs w:val="24"/>
        </w:rPr>
        <w:t xml:space="preserve">   </w:t>
      </w:r>
      <w:r w:rsidRPr="00D32297">
        <w:rPr>
          <w:rFonts w:ascii="Times New Roman" w:hAnsi="Times New Roman"/>
          <w:i/>
          <w:sz w:val="24"/>
          <w:szCs w:val="24"/>
          <w:lang w:val="en-US"/>
        </w:rPr>
        <w:t xml:space="preserve">Jan </w:t>
      </w:r>
      <w:proofErr w:type="spellStart"/>
      <w:r w:rsidRPr="00D32297">
        <w:rPr>
          <w:rFonts w:ascii="Times New Roman" w:hAnsi="Times New Roman"/>
          <w:i/>
          <w:sz w:val="24"/>
          <w:szCs w:val="24"/>
          <w:lang w:val="en-US"/>
        </w:rPr>
        <w:t>Paweł</w:t>
      </w:r>
      <w:proofErr w:type="spellEnd"/>
      <w:r w:rsidRPr="00D32297">
        <w:rPr>
          <w:rFonts w:ascii="Times New Roman" w:hAnsi="Times New Roman"/>
          <w:i/>
          <w:sz w:val="24"/>
          <w:szCs w:val="24"/>
          <w:lang w:val="en-US"/>
        </w:rPr>
        <w:t xml:space="preserve"> II</w:t>
      </w:r>
    </w:p>
    <w:p w:rsidR="00C23291" w:rsidRPr="00D32297" w:rsidRDefault="00C23291" w:rsidP="00BF75A4">
      <w:pPr>
        <w:numPr>
          <w:ilvl w:val="0"/>
          <w:numId w:val="87"/>
        </w:numPr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bCs/>
          <w:sz w:val="24"/>
          <w:szCs w:val="24"/>
        </w:rPr>
        <w:t>Postanowienia ogólne</w:t>
      </w:r>
      <w:r w:rsidRPr="00D32297">
        <w:rPr>
          <w:rFonts w:ascii="Times New Roman" w:hAnsi="Times New Roman"/>
          <w:sz w:val="24"/>
          <w:szCs w:val="24"/>
        </w:rPr>
        <w:t xml:space="preserve"> </w:t>
      </w:r>
    </w:p>
    <w:p w:rsidR="00C23291" w:rsidRPr="00D32297" w:rsidRDefault="00C23291" w:rsidP="00BF75A4">
      <w:pPr>
        <w:spacing w:before="280" w:after="280"/>
        <w:ind w:left="72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t xml:space="preserve">Wolontariat </w:t>
      </w:r>
      <w:r w:rsidRPr="00D32297">
        <w:rPr>
          <w:rFonts w:ascii="Times New Roman" w:hAnsi="Times New Roman"/>
          <w:sz w:val="24"/>
          <w:szCs w:val="24"/>
        </w:rPr>
        <w:t>- to bezpłatne, świadome i dobrowolne działanie na rzecz innych.</w:t>
      </w:r>
    </w:p>
    <w:p w:rsidR="00C23291" w:rsidRPr="00D32297" w:rsidRDefault="00C23291" w:rsidP="00BF75A4">
      <w:pPr>
        <w:spacing w:before="280" w:after="280"/>
        <w:ind w:left="72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t>Wolontariusz</w:t>
      </w:r>
      <w:r w:rsidRPr="00D32297">
        <w:rPr>
          <w:rFonts w:ascii="Times New Roman" w:hAnsi="Times New Roman"/>
          <w:sz w:val="24"/>
          <w:szCs w:val="24"/>
        </w:rPr>
        <w:t xml:space="preserve"> - osoba pracująca na zasadzie wolontariatu. Wolontariuszem może być każdy, w każdej dziedzinie życia społecznego, wszędzie tam, gdzie taka pomoc jest potrzebna.</w:t>
      </w:r>
    </w:p>
    <w:p w:rsidR="00C23291" w:rsidRPr="00D32297" w:rsidRDefault="00C23291" w:rsidP="00BF75A4">
      <w:pPr>
        <w:spacing w:before="280" w:after="280"/>
        <w:ind w:left="72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t>Szkolny Klub Wolontariatu</w:t>
      </w:r>
      <w:r w:rsidRPr="00D32297">
        <w:rPr>
          <w:rFonts w:ascii="Times New Roman" w:hAnsi="Times New Roman"/>
          <w:sz w:val="24"/>
          <w:szCs w:val="24"/>
        </w:rPr>
        <w:t xml:space="preserve"> skierowany jest do ludzi młodych, którzy chcą pomagać innym, reagować czynnie na potrzeby środowiska, inicjować działania w środowisku lokalnym, wspomagać różnego typu inicjatywy charytatywne i kulturalne.</w:t>
      </w:r>
    </w:p>
    <w:p w:rsidR="00C23291" w:rsidRPr="00D32297" w:rsidRDefault="00C23291" w:rsidP="00BF75A4">
      <w:pPr>
        <w:numPr>
          <w:ilvl w:val="0"/>
          <w:numId w:val="87"/>
        </w:numPr>
        <w:suppressAutoHyphens/>
        <w:spacing w:before="280" w:after="280"/>
        <w:ind w:left="663"/>
        <w:rPr>
          <w:rFonts w:ascii="Times New Roman" w:hAnsi="Times New Roman"/>
          <w:sz w:val="24"/>
          <w:szCs w:val="24"/>
          <w:lang w:eastAsia="pl-PL"/>
        </w:rPr>
      </w:pPr>
      <w:r w:rsidRPr="00D32297">
        <w:rPr>
          <w:rFonts w:ascii="Times New Roman" w:hAnsi="Times New Roman"/>
          <w:b/>
          <w:bCs/>
          <w:sz w:val="24"/>
          <w:szCs w:val="24"/>
          <w:lang w:eastAsia="pl-PL"/>
        </w:rPr>
        <w:t>Cele i założenia</w:t>
      </w:r>
      <w:r w:rsidRPr="00D3229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Rozwijanie wśród uczniów postaw otwartości i wrażliwości na potrzeby szkolnego i lokalnego środowiska.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Zapoznawanie z ideą wolontariatu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Przygotowywanie młodzieży do podejmowania pracy wolontariusza.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Umożliwianie młodym podejmowania działań na rzecz potrzebujących pomocy.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Wspieranie ciekawych inicjatyw młodzieżowych, działań edukacyjnych.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Pomoc szkolnym rówieśnikom w trudnych sytuacjach.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Rozwijanie pasji i zainteresowań młodzieży.</w:t>
      </w:r>
    </w:p>
    <w:p w:rsidR="00C23291" w:rsidRPr="00D32297" w:rsidRDefault="00C23291" w:rsidP="00BF75A4">
      <w:pPr>
        <w:numPr>
          <w:ilvl w:val="0"/>
          <w:numId w:val="88"/>
        </w:numPr>
        <w:suppressAutoHyphens/>
        <w:spacing w:after="28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Odwaga, empatia, kultura osobista. </w:t>
      </w:r>
    </w:p>
    <w:p w:rsidR="00C23291" w:rsidRPr="00D32297" w:rsidRDefault="00C23291" w:rsidP="00BF75A4">
      <w:pPr>
        <w:numPr>
          <w:ilvl w:val="0"/>
          <w:numId w:val="87"/>
        </w:numPr>
        <w:suppressAutoHyphens/>
        <w:spacing w:after="280"/>
        <w:ind w:left="550"/>
        <w:rPr>
          <w:rFonts w:ascii="Times New Roman" w:hAnsi="Times New Roman"/>
          <w:sz w:val="24"/>
          <w:szCs w:val="24"/>
          <w:lang w:eastAsia="pl-PL"/>
        </w:rPr>
      </w:pPr>
      <w:r w:rsidRPr="00D32297">
        <w:rPr>
          <w:rFonts w:ascii="Times New Roman" w:hAnsi="Times New Roman"/>
          <w:b/>
          <w:bCs/>
          <w:sz w:val="24"/>
          <w:szCs w:val="24"/>
          <w:lang w:eastAsia="pl-PL"/>
        </w:rPr>
        <w:t>Wolontariusze</w:t>
      </w:r>
      <w:r w:rsidRPr="00D3229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23291" w:rsidRPr="00D32297" w:rsidRDefault="00C23291" w:rsidP="00BF75A4">
      <w:pPr>
        <w:numPr>
          <w:ilvl w:val="0"/>
          <w:numId w:val="8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Wolontariuszem może zostać każdy, kto pragnie służyć innym.</w:t>
      </w:r>
    </w:p>
    <w:p w:rsidR="00C23291" w:rsidRPr="00D32297" w:rsidRDefault="00C23291" w:rsidP="00BF75A4">
      <w:pPr>
        <w:numPr>
          <w:ilvl w:val="0"/>
          <w:numId w:val="8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Działalność klubu  opiera się na zasadzie dobrowolności i bezinteresowności.</w:t>
      </w:r>
    </w:p>
    <w:p w:rsidR="00C23291" w:rsidRPr="00D32297" w:rsidRDefault="00C23291" w:rsidP="00BF75A4">
      <w:pPr>
        <w:numPr>
          <w:ilvl w:val="0"/>
          <w:numId w:val="8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Członek klubu kieruje się bezinteresownością, życzliwością, chęcią niesienia pomocy, troską o innych.</w:t>
      </w:r>
    </w:p>
    <w:p w:rsidR="00C23291" w:rsidRPr="00D32297" w:rsidRDefault="00C23291" w:rsidP="00BF75A4">
      <w:pPr>
        <w:numPr>
          <w:ilvl w:val="0"/>
          <w:numId w:val="89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Wolontariusz zna plan pracy oraz zakres obowiązków wolontariuszy i przestrzega ich.</w:t>
      </w:r>
    </w:p>
    <w:p w:rsidR="00C23291" w:rsidRPr="00D32297" w:rsidRDefault="00C23291" w:rsidP="00BF75A4">
      <w:pPr>
        <w:numPr>
          <w:ilvl w:val="0"/>
          <w:numId w:val="89"/>
        </w:numPr>
        <w:suppressAutoHyphens/>
        <w:spacing w:after="28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Każdy członek wolontariatu swoim postępowaniem stara się promować ideę wolontariatu, być przykładem dla innych.</w:t>
      </w:r>
    </w:p>
    <w:p w:rsidR="00C23291" w:rsidRPr="00D32297" w:rsidRDefault="00C23291" w:rsidP="00BF75A4">
      <w:pPr>
        <w:numPr>
          <w:ilvl w:val="0"/>
          <w:numId w:val="87"/>
        </w:numPr>
        <w:suppressAutoHyphens/>
        <w:spacing w:after="280"/>
        <w:ind w:left="38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t>Regulamin Szkolnego Klubu Wolontariatu</w:t>
      </w:r>
    </w:p>
    <w:p w:rsidR="00C23291" w:rsidRPr="00D32297" w:rsidRDefault="00C23291" w:rsidP="00BF75A4">
      <w:pPr>
        <w:numPr>
          <w:ilvl w:val="0"/>
          <w:numId w:val="9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lastRenderedPageBreak/>
        <w:t xml:space="preserve">Każdy uczeń  Szkoły Podstawowej w Woźnikach – Ligota Woźnicka  może zostać wolontariuszem.  </w:t>
      </w:r>
    </w:p>
    <w:p w:rsidR="00C23291" w:rsidRPr="00D32297" w:rsidRDefault="00C23291" w:rsidP="00BF75A4">
      <w:pPr>
        <w:numPr>
          <w:ilvl w:val="0"/>
          <w:numId w:val="9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Wolontariusz niesie pomoc innym bezinteresownie i bezpłatnie. </w:t>
      </w:r>
    </w:p>
    <w:p w:rsidR="00C23291" w:rsidRPr="00D32297" w:rsidRDefault="00C23291" w:rsidP="00BF75A4">
      <w:pPr>
        <w:numPr>
          <w:ilvl w:val="0"/>
          <w:numId w:val="9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Wolontariusz wykonuje swoją pracę rzetelnie i uczciwie. </w:t>
      </w:r>
    </w:p>
    <w:p w:rsidR="00C23291" w:rsidRPr="00D32297" w:rsidRDefault="00C23291" w:rsidP="00BF75A4">
      <w:pPr>
        <w:numPr>
          <w:ilvl w:val="0"/>
          <w:numId w:val="9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Wolontariusz szanuje godność osobistą, dobre imię i własność osoby, której pomaga. </w:t>
      </w:r>
    </w:p>
    <w:p w:rsidR="00C23291" w:rsidRPr="00D32297" w:rsidRDefault="00C23291" w:rsidP="00BF75A4">
      <w:pPr>
        <w:numPr>
          <w:ilvl w:val="0"/>
          <w:numId w:val="90"/>
        </w:numPr>
        <w:suppressAutoHyphens/>
        <w:spacing w:after="28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Wolontariusze działają w zespole i pomagają sobie nawzajem.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t>ETOS WOLONTARIUSZA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1. Każdy człowiek jest dla mnie siostrą i bratem. (Braterstwo)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2. Widzę i reaguję na każde zło i krzywdę. (Wrażliwość)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3. Jestem z tymi, którzy są odepchnięci i wykluczeni. (Solidarność)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4. Niektórzy wolontariuszami bywają, ja JESTEM wolontariuszem. (Stałość)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5. Mój uśmiech jest bronią zdolną pokonać strach i bezradność. (Radość)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6. Nawet jeśli nie mogę pomóc, to jestem z tymi, którzy mają problem. (Empatia)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7. Kiepski wolontariusz mówi i mówi i mówi… I często nie mówi o czym mówi. Dlatego chętnie słucham. (Zdolność słuchania)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8. Spóźnianie jest dobre dla leniuchów i ślamazar. (Punktualność)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9. Czego nie mogę zrobić sam, zrobimy to we dwoje lub w trójkę. (Zespołowość)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10. Tylko maminsynki uważają, że są rzeczy za trudne. (Konsekwencja)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11. Dla ludzi ograniczonych świat kończy się na ich miejscowości. Mój świat to cały świat. (Współczucie)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 12. Pieniądze przynoszą największą radość, gdy są dawane tym, którzy mają ich mniej ode mnie. (Hojność)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13. Błędy na szczęście można poprawić. (Praca nad sobą)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14. Nie opuszczam, tych którzy idą ze mną drogami życia. (Wierność) </w:t>
      </w:r>
    </w:p>
    <w:p w:rsidR="00C23291" w:rsidRPr="00D32297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15. Kocham Cię. To znaczy chcę żyć tak, abyś ty był szczęśliwy. A jeśli ty jesteś szczęśliwy, to i ja jestem szczęśliwy, ponieważ ty jesteś szczęśliwy. (Miłość) </w:t>
      </w:r>
    </w:p>
    <w:p w:rsidR="00C23291" w:rsidRPr="00D32297" w:rsidRDefault="00C23291" w:rsidP="00BF75A4">
      <w:pPr>
        <w:spacing w:before="280" w:after="28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b/>
          <w:sz w:val="24"/>
          <w:szCs w:val="24"/>
        </w:rPr>
        <w:lastRenderedPageBreak/>
        <w:t xml:space="preserve">V. Planowane działania Szkolnego Klubu Wolontariatu: 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Akcje w ramach programu Polskiej Akcji Humanitarnej (PAH) „Wiem i działam” </w:t>
      </w:r>
      <w:r w:rsidRPr="00D32297">
        <w:rPr>
          <w:rFonts w:ascii="Times New Roman" w:hAnsi="Times New Roman"/>
          <w:i/>
          <w:iCs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Szkolna akcja „Zabierz ze sobą dobre słowo i przekaż je dalej” </w:t>
      </w:r>
      <w:r w:rsidRPr="00D32297">
        <w:rPr>
          <w:rFonts w:ascii="Times New Roman" w:hAnsi="Times New Roman"/>
          <w:i/>
          <w:sz w:val="24"/>
          <w:szCs w:val="24"/>
        </w:rPr>
        <w:t>(wrzesień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„Sprzątanie świata”. </w:t>
      </w:r>
      <w:r w:rsidRPr="00D32297">
        <w:rPr>
          <w:rFonts w:ascii="Times New Roman" w:hAnsi="Times New Roman"/>
          <w:i/>
          <w:sz w:val="24"/>
          <w:szCs w:val="24"/>
        </w:rPr>
        <w:t>(wrzesień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Szkolna akcja </w:t>
      </w:r>
      <w:r w:rsidRPr="00D32297">
        <w:rPr>
          <w:rFonts w:ascii="Times New Roman" w:hAnsi="Times New Roman"/>
          <w:i/>
          <w:sz w:val="24"/>
          <w:szCs w:val="24"/>
        </w:rPr>
        <w:t>„</w:t>
      </w:r>
      <w:r w:rsidRPr="00D32297">
        <w:rPr>
          <w:rFonts w:ascii="Times New Roman" w:hAnsi="Times New Roman"/>
          <w:iCs/>
          <w:sz w:val="24"/>
          <w:szCs w:val="24"/>
        </w:rPr>
        <w:t>Zadbajmy o miejsca pamięci narodowej”</w:t>
      </w:r>
      <w:r w:rsidRPr="00D32297">
        <w:rPr>
          <w:rFonts w:ascii="Times New Roman" w:hAnsi="Times New Roman"/>
          <w:sz w:val="24"/>
          <w:szCs w:val="24"/>
        </w:rPr>
        <w:t xml:space="preserve"> (Cmentarz Parafialny w Woźnikach -  mogiła Powstańców Śląskich) (</w:t>
      </w:r>
      <w:r w:rsidRPr="00D32297">
        <w:rPr>
          <w:rFonts w:ascii="Times New Roman" w:hAnsi="Times New Roman"/>
          <w:i/>
          <w:iCs/>
          <w:sz w:val="24"/>
          <w:szCs w:val="24"/>
        </w:rPr>
        <w:t>wrzesień</w:t>
      </w:r>
      <w:r w:rsidRPr="00D32297">
        <w:rPr>
          <w:rFonts w:ascii="Times New Roman" w:hAnsi="Times New Roman"/>
          <w:sz w:val="24"/>
          <w:szCs w:val="24"/>
        </w:rPr>
        <w:t xml:space="preserve">/ </w:t>
      </w:r>
      <w:r w:rsidRPr="00D32297">
        <w:rPr>
          <w:rFonts w:ascii="Times New Roman" w:hAnsi="Times New Roman"/>
          <w:i/>
          <w:sz w:val="24"/>
          <w:szCs w:val="24"/>
        </w:rPr>
        <w:t>październik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Zbiórka kasztanów i żołędzi. </w:t>
      </w:r>
      <w:r w:rsidRPr="00D32297">
        <w:rPr>
          <w:rFonts w:ascii="Times New Roman" w:hAnsi="Times New Roman"/>
          <w:i/>
          <w:sz w:val="24"/>
          <w:szCs w:val="24"/>
        </w:rPr>
        <w:t>(wrzesień, październik, listopad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„Korki”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Zbiórka przyborów szkolnych do Ośrodka Rehabilitacyjnego pw. św. Rafała Archanioła w Rusinowicach. </w:t>
      </w:r>
      <w:r w:rsidRPr="00D32297">
        <w:rPr>
          <w:rFonts w:ascii="Times New Roman" w:hAnsi="Times New Roman"/>
          <w:i/>
          <w:sz w:val="24"/>
          <w:szCs w:val="24"/>
        </w:rPr>
        <w:t>(grudzień 2021)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Akcja pomocy Polakom mieszkającym na Kresach Wschodnich org. przez Towarzystwo Patriotyczne </w:t>
      </w:r>
      <w:r w:rsidRPr="00D3229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KRESY w Częstochowie (listopad/grudzień 2021)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Akcja „Szlachetna Paczka”  (</w:t>
      </w:r>
      <w:r w:rsidRPr="00D32297">
        <w:rPr>
          <w:rFonts w:ascii="Times New Roman" w:hAnsi="Times New Roman"/>
          <w:i/>
          <w:sz w:val="24"/>
          <w:szCs w:val="24"/>
        </w:rPr>
        <w:t>grudzień 2021)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Akcja „Życzenia świąteczne dla Seniora”</w:t>
      </w:r>
      <w:r w:rsidRPr="00D32297">
        <w:rPr>
          <w:rFonts w:ascii="Times New Roman" w:hAnsi="Times New Roman"/>
          <w:i/>
          <w:sz w:val="24"/>
          <w:szCs w:val="24"/>
        </w:rPr>
        <w:t xml:space="preserve"> (grudzień 2021, kwiecień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w ramach pomocy osobom starszym i samotnym – zrobienie zakupów w okresie świątecznym </w:t>
      </w:r>
      <w:r w:rsidRPr="00D32297">
        <w:rPr>
          <w:rFonts w:ascii="Times New Roman" w:hAnsi="Times New Roman"/>
          <w:i/>
          <w:sz w:val="24"/>
          <w:szCs w:val="24"/>
        </w:rPr>
        <w:t>(grudzień 2021, kwiecień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Spotkanie opłatkowe z seniorami i osobami samotnymi w Szkole Podstawowej. Wspólne śpiewanie kolęd. Występ uczniów przedstawiających Jasełka Bożonarodzeniowe. </w:t>
      </w:r>
      <w:r w:rsidRPr="00D32297">
        <w:rPr>
          <w:rFonts w:ascii="Times New Roman" w:hAnsi="Times New Roman"/>
          <w:i/>
          <w:sz w:val="24"/>
          <w:szCs w:val="24"/>
        </w:rPr>
        <w:t>(grudzień 2021)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Wielka Orkiestra Świątecznej Pomocy, udział wolontariuszy w zbieraniu pieniędzy </w:t>
      </w:r>
      <w:r w:rsidRPr="00D32297">
        <w:rPr>
          <w:rFonts w:ascii="Times New Roman" w:hAnsi="Times New Roman"/>
          <w:i/>
          <w:sz w:val="24"/>
          <w:szCs w:val="24"/>
        </w:rPr>
        <w:t>(styczeń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w ramach „Światowego Dnia Chorego” </w:t>
      </w:r>
      <w:r w:rsidRPr="00D32297">
        <w:rPr>
          <w:rFonts w:ascii="Times New Roman" w:hAnsi="Times New Roman"/>
          <w:i/>
          <w:iCs/>
          <w:sz w:val="24"/>
          <w:szCs w:val="24"/>
        </w:rPr>
        <w:t>(luty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w ramach Światowego Dnia Zespołu Downa </w:t>
      </w:r>
      <w:r w:rsidRPr="00D32297">
        <w:rPr>
          <w:rFonts w:ascii="Times New Roman" w:hAnsi="Times New Roman"/>
          <w:i/>
          <w:iCs/>
          <w:sz w:val="24"/>
          <w:szCs w:val="24"/>
        </w:rPr>
        <w:t>(marzec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w ramach Światowego Dnia Świadomości Autyzmu </w:t>
      </w:r>
      <w:r w:rsidRPr="00D32297">
        <w:rPr>
          <w:rFonts w:ascii="Times New Roman" w:hAnsi="Times New Roman"/>
          <w:i/>
          <w:iCs/>
          <w:sz w:val="24"/>
          <w:szCs w:val="24"/>
        </w:rPr>
        <w:t>(kwiecień 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Zbiórka elektrośmieci.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„Góra grosza”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Działania SKO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>Szkolna akcja „</w:t>
      </w:r>
      <w:r w:rsidRPr="00D32297">
        <w:rPr>
          <w:rFonts w:ascii="Times New Roman" w:hAnsi="Times New Roman"/>
          <w:iCs/>
          <w:sz w:val="24"/>
          <w:szCs w:val="24"/>
        </w:rPr>
        <w:t>Rozwijanie przez czytanie</w:t>
      </w:r>
      <w:r w:rsidRPr="00D32297">
        <w:rPr>
          <w:rFonts w:ascii="Times New Roman" w:hAnsi="Times New Roman"/>
          <w:i/>
          <w:sz w:val="24"/>
          <w:szCs w:val="24"/>
        </w:rPr>
        <w:t xml:space="preserve">” - </w:t>
      </w:r>
      <w:r w:rsidRPr="00D32297">
        <w:rPr>
          <w:rFonts w:ascii="Times New Roman" w:hAnsi="Times New Roman"/>
          <w:sz w:val="24"/>
          <w:szCs w:val="24"/>
        </w:rPr>
        <w:t xml:space="preserve">czytanie dzieciom w oddziale przedszkolnym.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Szkolna akcja w ramach dbania o wspólną przestrzeń lokalną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Akcja pomocy koleżeńskiej uczniom z problemami w nauce.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numPr>
          <w:ilvl w:val="0"/>
          <w:numId w:val="91"/>
        </w:numPr>
        <w:suppressAutoHyphens/>
        <w:spacing w:after="0" w:line="360" w:lineRule="auto"/>
        <w:ind w:left="190"/>
        <w:rPr>
          <w:rFonts w:ascii="Times New Roman" w:hAnsi="Times New Roman"/>
          <w:sz w:val="24"/>
          <w:szCs w:val="24"/>
        </w:rPr>
      </w:pPr>
      <w:r w:rsidRPr="00D32297">
        <w:rPr>
          <w:rFonts w:ascii="Times New Roman" w:hAnsi="Times New Roman"/>
          <w:sz w:val="24"/>
          <w:szCs w:val="24"/>
        </w:rPr>
        <w:t xml:space="preserve">Udział w warsztatach, apelu dotyczącym idei wolontariatu. </w:t>
      </w:r>
      <w:r w:rsidRPr="00D32297">
        <w:rPr>
          <w:rFonts w:ascii="Times New Roman" w:hAnsi="Times New Roman"/>
          <w:i/>
          <w:sz w:val="24"/>
          <w:szCs w:val="24"/>
        </w:rPr>
        <w:t>(rok szkolny 2021/2022)</w:t>
      </w:r>
    </w:p>
    <w:p w:rsidR="00C23291" w:rsidRPr="00D32297" w:rsidRDefault="00C23291" w:rsidP="00BF75A4">
      <w:pPr>
        <w:rPr>
          <w:rFonts w:ascii="Times New Roman" w:hAnsi="Times New Roman"/>
          <w:bCs/>
          <w:sz w:val="24"/>
          <w:szCs w:val="24"/>
        </w:rPr>
      </w:pPr>
      <w:r w:rsidRPr="00D32297">
        <w:rPr>
          <w:rFonts w:ascii="Times New Roman" w:hAnsi="Times New Roman"/>
          <w:bCs/>
          <w:sz w:val="24"/>
          <w:szCs w:val="24"/>
        </w:rPr>
        <w:lastRenderedPageBreak/>
        <w:t xml:space="preserve">Plan pracy Szkolnego Klubu Wolontariatu może ulec zmianie - </w:t>
      </w:r>
      <w:r w:rsidRPr="00D32297">
        <w:rPr>
          <w:rFonts w:ascii="Times New Roman" w:hAnsi="Times New Roman"/>
          <w:sz w:val="24"/>
          <w:szCs w:val="24"/>
        </w:rPr>
        <w:t xml:space="preserve"> </w:t>
      </w:r>
      <w:r w:rsidRPr="00D32297">
        <w:rPr>
          <w:rFonts w:ascii="Times New Roman" w:hAnsi="Times New Roman"/>
          <w:bCs/>
          <w:sz w:val="24"/>
          <w:szCs w:val="24"/>
        </w:rPr>
        <w:t>zaplanowane przedsięwzięcia będą realizowane z uwzględnieniem aktualnej sytuacji epidemiologicznej, a także                              z dostosowaniem się do wytycznych oraz zasad funkcjonowania jednostek systemu oświaty    w związku z zapobieganiem, przeciwdziałaniem i zwalczaniem wirusa SARS-CoV-2.</w:t>
      </w:r>
    </w:p>
    <w:p w:rsidR="00C23291" w:rsidRPr="00D32297" w:rsidRDefault="00C23291" w:rsidP="00BF75A4">
      <w:pPr>
        <w:rPr>
          <w:rFonts w:ascii="Times New Roman" w:hAnsi="Times New Roman"/>
        </w:rPr>
      </w:pPr>
      <w:r w:rsidRPr="00BF75A4">
        <w:rPr>
          <w:bCs/>
        </w:rPr>
        <w:t xml:space="preserve">                                                                                    </w:t>
      </w:r>
      <w:r w:rsidRPr="00D32297">
        <w:rPr>
          <w:rFonts w:ascii="Times New Roman" w:hAnsi="Times New Roman"/>
          <w:bCs/>
        </w:rPr>
        <w:t>opiekun Szkolnego Klubu Wolontariatu: Daria Sławik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9 do Planu Pracy Szkoły Podstawowej w Woźnikach – Ligota Woźnicka na rok szkolny 2021/2022</w:t>
      </w:r>
    </w:p>
    <w:p w:rsidR="00241E5B" w:rsidRDefault="00241E5B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PLAN PRACY SAMORZĄDU UCZNIOWSKIEGO </w:t>
      </w:r>
    </w:p>
    <w:p w:rsidR="00C23291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SZKOŁY P</w:t>
      </w:r>
      <w:r>
        <w:rPr>
          <w:rFonts w:ascii="Times New Roman" w:hAnsi="Times New Roman"/>
          <w:b/>
          <w:sz w:val="24"/>
          <w:szCs w:val="24"/>
        </w:rPr>
        <w:t>ODSTAWOWEJ W WOŹNIKACH - LIGOTA</w:t>
      </w:r>
      <w:r w:rsidRPr="00BF75A4">
        <w:rPr>
          <w:rFonts w:ascii="Times New Roman" w:hAnsi="Times New Roman"/>
          <w:b/>
          <w:sz w:val="24"/>
          <w:szCs w:val="24"/>
        </w:rPr>
        <w:t xml:space="preserve"> WOŹNICK</w:t>
      </w:r>
      <w:r>
        <w:rPr>
          <w:rFonts w:ascii="Times New Roman" w:hAnsi="Times New Roman"/>
          <w:b/>
          <w:sz w:val="24"/>
          <w:szCs w:val="24"/>
        </w:rPr>
        <w:t>A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 NA ROK SZKOLNY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4584"/>
        <w:gridCol w:w="2901"/>
      </w:tblGrid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Kampania Wyborcza SU - wystawa plakatów wyborczych.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Wybory Samorządu Uczniowskiego Szkoły.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Zredagowanie nowego planu pracy na rok szkolny 2021/2022.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Znowelizowanie regulaminu SU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*Zorganizowanie Dnia Chłopaka w naszej szkole: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wybory „Najsympatyczniejszego Chłopaka”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wręczenie skromnych upominków.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Włączenie się do akcji „korek” i zbiórki baterii. 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 w akcji „Sprzątanie świata”.</w:t>
            </w:r>
          </w:p>
          <w:p w:rsidR="00C23291" w:rsidRPr="00BF75A4" w:rsidRDefault="00C23291" w:rsidP="00BF75A4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wychowawcy klas,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PAŹDZIERNIK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*Udział w obchodach Dnia Nauczyciela.</w:t>
            </w:r>
          </w:p>
          <w:p w:rsidR="00C23291" w:rsidRPr="00BF75A4" w:rsidRDefault="00C23291" w:rsidP="00BF75A4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*Wręczenie kwiatów nauczycielom i pracownikom szkoły oraz emerytowanym nauczycielom.</w:t>
            </w:r>
          </w:p>
          <w:p w:rsidR="00C23291" w:rsidRPr="00BF75A4" w:rsidRDefault="00C23291" w:rsidP="00BF75A4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Zaangażowanie w akcję „Korek” i zbiórkę baterii.</w:t>
            </w:r>
          </w:p>
          <w:p w:rsidR="00C23291" w:rsidRPr="00BF75A4" w:rsidRDefault="00C23291" w:rsidP="00BF75A4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*Udział w apelu z okazji Narodowego Święta Niepodległości.</w:t>
            </w:r>
          </w:p>
          <w:p w:rsidR="00C23291" w:rsidRPr="00BF75A4" w:rsidRDefault="00C23291" w:rsidP="00BF75A4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Zaangażowanie w akcję „Korek” i zbiórkę baterii. </w:t>
            </w:r>
          </w:p>
          <w:p w:rsidR="00C23291" w:rsidRPr="00BF75A4" w:rsidRDefault="00C23291" w:rsidP="00BF75A4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*„Andrzejki” :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     -  organizacja zabaw i konkursów, 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     -  udział w imprezie.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5. Dbałość o ład i porządek w szkole.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6. Obchody Dnia Praw Dziecka.</w:t>
            </w:r>
          </w:p>
          <w:p w:rsidR="00C23291" w:rsidRPr="00BF75A4" w:rsidRDefault="00C23291" w:rsidP="00BF75A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7. Inicjatywy uczniowskie.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*Udział w akcji „Góra Grosza” –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zbiórka monet, przeprowadzenie konkursu towarzyszącemu akcji i podliczenie monet, wysyłka do organizatora.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*Współudział w organizacji „Mikołajek”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Zaangażowanie w tworzenie świątecznej dekoracji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lekcyjnych i korytarzy.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Zaangażowanie w akcję „Korek” i zbiórkę baterii.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*Udział w Wigilii szkolnej i klasowej.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*6 grudzień - Dzień Mikołajów, Elfów, Bałwanów, Reniferów i Śnieżynek.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STYCZEŃ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Zaangażowanie w akcję „Korek” i zbiórkę baterii.</w:t>
            </w:r>
          </w:p>
          <w:p w:rsidR="00C23291" w:rsidRPr="00BF75A4" w:rsidRDefault="00C23291" w:rsidP="00BF75A4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Podsumowanie pracy SU w pierwszym półroczu – sporządzenie sprawozdania.</w:t>
            </w:r>
          </w:p>
          <w:p w:rsidR="00C23291" w:rsidRPr="00BF75A4" w:rsidRDefault="00C23291" w:rsidP="00BF75A4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*Udział w Jasełkach w kościele.</w:t>
            </w:r>
          </w:p>
          <w:p w:rsidR="00C23291" w:rsidRPr="00BF75A4" w:rsidRDefault="00C23291" w:rsidP="00BF75A4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 *„Walentynki”: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poczta Walentynowa,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gazetka okolicznościowa.</w:t>
            </w:r>
          </w:p>
          <w:p w:rsidR="00C23291" w:rsidRPr="00BF75A4" w:rsidRDefault="00C23291" w:rsidP="00BF75A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*Organizacja zabawy karnawałowej: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organizacja loterii fantowej,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udział w zabawach i przygotowanie stoisk z balonami, watą cukrową  i innymi atrakcjami.</w:t>
            </w:r>
          </w:p>
          <w:p w:rsidR="00C23291" w:rsidRPr="00BF75A4" w:rsidRDefault="00C23291" w:rsidP="00BF75A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Zaangażowanie w akcję „Korek” ” i zbiórkę baterii.</w:t>
            </w:r>
          </w:p>
          <w:p w:rsidR="00C23291" w:rsidRPr="00BF75A4" w:rsidRDefault="00C23291" w:rsidP="00BF75A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Dzień bezpiecznego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internetu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– obchody.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wychowawcy klas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*Dzień Kobiet:</w:t>
            </w:r>
          </w:p>
          <w:p w:rsidR="00C23291" w:rsidRPr="00BF75A4" w:rsidRDefault="00C23291" w:rsidP="00BF75A4">
            <w:pPr>
              <w:spacing w:after="0" w:line="240" w:lineRule="auto"/>
              <w:ind w:left="7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udział w uroczystej akademii,</w:t>
            </w:r>
          </w:p>
          <w:p w:rsidR="00C23291" w:rsidRPr="00BF75A4" w:rsidRDefault="00C23291" w:rsidP="00BF75A4">
            <w:pPr>
              <w:spacing w:after="0" w:line="240" w:lineRule="auto"/>
              <w:ind w:left="7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wybory „najsympatyczniejszej dziewczyny”.</w:t>
            </w:r>
          </w:p>
          <w:p w:rsidR="00C23291" w:rsidRPr="00BF75A4" w:rsidRDefault="00C23291" w:rsidP="00BF75A4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*Święto Wiosny:</w:t>
            </w:r>
          </w:p>
          <w:p w:rsidR="00C23291" w:rsidRPr="00BF75A4" w:rsidRDefault="00C23291" w:rsidP="00BF75A4">
            <w:pPr>
              <w:spacing w:after="0" w:line="240" w:lineRule="auto"/>
              <w:ind w:left="7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organizacja dnia samorządności uczniowskiej – uczniowie „gospodarzami” szkoły.</w:t>
            </w:r>
          </w:p>
          <w:p w:rsidR="00C23291" w:rsidRPr="00BF75A4" w:rsidRDefault="00C23291" w:rsidP="00BF75A4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Udział w akcji „Korek” i zbiórce baterii.</w:t>
            </w:r>
          </w:p>
          <w:p w:rsidR="00C23291" w:rsidRPr="00BF75A4" w:rsidRDefault="00C23291" w:rsidP="00BF75A4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spacing w:after="0" w:line="240" w:lineRule="auto"/>
              <w:ind w:left="76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KWIECIEŃ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Wielkanoc: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kultywowanie zwyczajów wielkanocnych.</w:t>
            </w:r>
          </w:p>
          <w:p w:rsidR="00C23291" w:rsidRPr="00BF75A4" w:rsidRDefault="00C23291" w:rsidP="00BF75A4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*Obchody Święta Ziemi.</w:t>
            </w:r>
          </w:p>
          <w:p w:rsidR="00C23291" w:rsidRPr="00BF75A4" w:rsidRDefault="00C23291" w:rsidP="00BF75A4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w akcji „Korek” ” i zbiórce baterii.</w:t>
            </w:r>
          </w:p>
          <w:p w:rsidR="00C23291" w:rsidRPr="00BF75A4" w:rsidRDefault="00C23291" w:rsidP="00BF75A4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BF75A4" w:rsidRDefault="00C23291" w:rsidP="00BF75A4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*Udział w organizowaniu wycieczek i wyjazdów.</w:t>
            </w:r>
          </w:p>
          <w:p w:rsidR="00C23291" w:rsidRPr="00BF75A4" w:rsidRDefault="00C23291" w:rsidP="00BF75A4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w obchodach „Konstytucji 3 maja”.</w:t>
            </w:r>
          </w:p>
          <w:p w:rsidR="00C23291" w:rsidRPr="00BF75A4" w:rsidRDefault="00C23291" w:rsidP="00BF75A4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w akcji „Korek” i zbiórce baterii.</w:t>
            </w:r>
          </w:p>
          <w:p w:rsidR="00C23291" w:rsidRPr="00BF75A4" w:rsidRDefault="00C23291" w:rsidP="00BF75A4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Dbałość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wszyscy uczniowie</w:t>
            </w:r>
          </w:p>
        </w:tc>
      </w:tr>
      <w:tr w:rsidR="00C23291" w:rsidRPr="006C5A64" w:rsidTr="00264754">
        <w:tc>
          <w:tcPr>
            <w:tcW w:w="1803" w:type="dxa"/>
          </w:tcPr>
          <w:p w:rsidR="00C23291" w:rsidRPr="00BF75A4" w:rsidRDefault="00C23291" w:rsidP="00BF7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4584" w:type="dxa"/>
          </w:tcPr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*Dzień Dziecka – piknik rodzinny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pomoc w organizacji imprezy,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udział w grach i zabawach.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*Pożegnanie uczniów klasy ósmej.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Podsumowanie działalności SU w całym roku szkolnym.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Zakończenie roku szkolnego: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- zakup i wręczenie nagród uczniom zaangażowanym w działalność SU.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Zakończenie akcji „Korek” i zbiórce baterii.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Dbanie o ład i porządek w szkole.</w:t>
            </w:r>
          </w:p>
          <w:p w:rsidR="00C23291" w:rsidRPr="00BF75A4" w:rsidRDefault="00C23291" w:rsidP="00BF75A4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Inicjatywy uczniowskie.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Opiekun SU, wszyscy uczniowie, wychowawcy</w:t>
            </w:r>
          </w:p>
        </w:tc>
      </w:tr>
    </w:tbl>
    <w:p w:rsidR="00C23291" w:rsidRDefault="00C23291" w:rsidP="00BF75A4">
      <w:pPr>
        <w:ind w:left="720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* realizacja poszczególnych działań uzależniona jest od aktualnej sytuacji epidemicznej na terenie szkoły lub powiatu</w:t>
      </w:r>
    </w:p>
    <w:p w:rsidR="00C23291" w:rsidRPr="00BF75A4" w:rsidRDefault="00C23291" w:rsidP="00BF75A4">
      <w:pPr>
        <w:ind w:left="720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D32297">
      <w:pPr>
        <w:jc w:val="right"/>
        <w:rPr>
          <w:rFonts w:ascii="Times New Roman" w:hAnsi="Times New Roman"/>
          <w:b/>
          <w:sz w:val="18"/>
          <w:szCs w:val="18"/>
        </w:rPr>
      </w:pPr>
    </w:p>
    <w:p w:rsidR="00C23291" w:rsidRPr="00D32297" w:rsidRDefault="00C23291" w:rsidP="00D32297">
      <w:pPr>
        <w:jc w:val="right"/>
        <w:rPr>
          <w:rFonts w:ascii="Times New Roman" w:hAnsi="Times New Roman"/>
        </w:rPr>
      </w:pPr>
      <w:r w:rsidRPr="00D32297">
        <w:rPr>
          <w:rFonts w:ascii="Times New Roman" w:hAnsi="Times New Roman"/>
          <w:bCs/>
        </w:rPr>
        <w:t xml:space="preserve">opiekun </w:t>
      </w:r>
      <w:r>
        <w:rPr>
          <w:rFonts w:ascii="Times New Roman" w:hAnsi="Times New Roman"/>
          <w:bCs/>
        </w:rPr>
        <w:t>Samorządu Uczniowskiego</w:t>
      </w:r>
      <w:r w:rsidRPr="00D32297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Dominika Cieślak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10 do Planu Pracy Szkoły Podstawowej w Woźnikach – Ligota Woźnicka na rok szkolny 2021/2022</w:t>
      </w:r>
    </w:p>
    <w:p w:rsidR="00241E5B" w:rsidRDefault="00241E5B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PLAN PRACY SZKOLNEJ KASY OSZCZĘDNOŚCI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WOŹNIKACH-LIGOTA WOŹNICKA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04"/>
        <w:gridCol w:w="1733"/>
      </w:tblGrid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Zadania do realizacji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Opracowanie planu pracy SKO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Założenie gazetki i jej aktualizacja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Akcja „Sprzątanie świata”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Systematyczne oszczędzanie pieniędzy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Prowadzenie kroniki działalności SKO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 III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Prowadzenie bloga w ramach strony www.TalentowiSKO.pl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 III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Zbiórka nakrętek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Zbiórka kasztanów i żołędzi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IX/X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Współzawodnictwo klasowe: Najlepiej oszczędzająca klasa. Najsystematyczniej oszczędzający uczeń.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„skarbonkę SKO”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hasło: „OSZCZĘDZANIE”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„Oszczędzam na marzenie”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XI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„Bank i matematyka”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XII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„portfel (portmonetkę)”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Zorganizowanie wystawy prac w szkole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Konkurs na kartkę świąteczną i stroik świąteczny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XII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Przedstawienie na temat oszczędzania – cała szkoła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II-III</w:t>
            </w:r>
          </w:p>
        </w:tc>
      </w:tr>
      <w:tr w:rsidR="00C23291" w:rsidRPr="006C5A64" w:rsidTr="006C5A64">
        <w:tc>
          <w:tcPr>
            <w:tcW w:w="675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6804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Szanujmy środowisko – zbiórka zużytych baterii</w:t>
            </w:r>
          </w:p>
        </w:tc>
        <w:tc>
          <w:tcPr>
            <w:tcW w:w="173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C23291" w:rsidRPr="00BF75A4" w:rsidRDefault="00C23291" w:rsidP="00BF75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3291" w:rsidRPr="00D32297" w:rsidRDefault="00C23291" w:rsidP="00D32297">
      <w:pPr>
        <w:jc w:val="right"/>
        <w:rPr>
          <w:rFonts w:ascii="Times New Roman" w:hAnsi="Times New Roman"/>
        </w:rPr>
      </w:pPr>
      <w:r w:rsidRPr="00D32297">
        <w:rPr>
          <w:rFonts w:ascii="Times New Roman" w:hAnsi="Times New Roman"/>
          <w:bCs/>
        </w:rPr>
        <w:t xml:space="preserve">opiekun </w:t>
      </w:r>
      <w:r>
        <w:rPr>
          <w:rFonts w:ascii="Times New Roman" w:hAnsi="Times New Roman"/>
          <w:bCs/>
        </w:rPr>
        <w:t>SKO: Katarzyna Jagusiak</w:t>
      </w: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t>Załącznik nr 11 do Planu Pracy Szkoły Podstawowej w Woźnikach – Ligota Woźnicka na rok szkolny 2021/2022</w:t>
      </w:r>
    </w:p>
    <w:p w:rsidR="00241E5B" w:rsidRDefault="00241E5B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PLAN PRACY </w:t>
      </w:r>
      <w:r>
        <w:rPr>
          <w:rFonts w:ascii="Times New Roman" w:hAnsi="Times New Roman"/>
          <w:b/>
          <w:sz w:val="24"/>
          <w:szCs w:val="24"/>
        </w:rPr>
        <w:t>WDN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WOŹNIKACH-LIGOTA WOŹNICKA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207"/>
        <w:gridCol w:w="2061"/>
        <w:gridCol w:w="2215"/>
      </w:tblGrid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Zadanie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Diagnozowanie potrzeb                                i oczekiwań                     w zakresie doskonalenia nauczycieli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Rozmowy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Opracowanie planu pracy WDN na rok szkolny 2021/2022</w:t>
            </w: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Plan pracy,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analiza ofert szkoleniowych ośrodków edukacyjnych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Podnoszenie kwalifikacji zawodowych i doskonalenia warsztatu pracy przez nauczycieli</w:t>
            </w: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Indywidualne uczestnictwo nauczycieli w kursach i różnych formach samokształcenia wg otrzymanych na bieżąco harmonogramów szkoleń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Awans zawodowy nauczyciela – procedury i plan rozwoju zawodowego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Awans zawodowy nauczyciela -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procedury i plan rozwoju zawodowego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Awans zawodowy nauczyciela – procedury i plan rozwoju zawodowego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Awans zawodowy nauczyciela - procedury i plan rozwoju zawodowego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cały rok szkolny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Ośrodki doskonalenia nauczycieli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Katarzyna Jagusiak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Aneta Kidawa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Bernadeta Meisner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Jacek Kupiec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Doskonalenie warsztatu pracy, dostosowanie aktywizujących metod nauczania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Zajęcia otwarte,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lekcje koleżeńskie</w:t>
            </w: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Nauczyciele przewodniczący zespołów przedmiotowych,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opiekunowie stażu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Wspieranie nauczycieli w rozwoju zawodowym</w:t>
            </w: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Zapoznanie nauczycieli z bieżącymi zmianami prawa oświatowego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Gromadzenie materiałów przydatnych w pracy dydaktycznej nauczyciela</w:t>
            </w: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 bieżąco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Dyrektor szkoły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Nauczyciel bibliotekarz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Uaktualnianie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dokumentów szkolnych</w:t>
            </w: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Statut szkoły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Program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profilaktyczno</w:t>
            </w:r>
            <w:proofErr w:type="spellEnd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wychowawczy szkoły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Łucja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Szmidla</w:t>
            </w:r>
            <w:proofErr w:type="spellEnd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Danuta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Kluczniak</w:t>
            </w:r>
            <w:proofErr w:type="spellEnd"/>
          </w:p>
          <w:p w:rsidR="00C23291" w:rsidRPr="006C5A64" w:rsidRDefault="00C23291" w:rsidP="006C5A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Default="00C23291" w:rsidP="006C5A6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Daria Sławik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Wprowadzenie form i metod pracy zapewniających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bezpieczeństwo w szkole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Wdrażanie w życie regulaminów i procedur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zapewniających bezpieczeństwo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na bieżąco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Koordynator ds. bezpieczeństwa</w:t>
            </w:r>
          </w:p>
        </w:tc>
      </w:tr>
      <w:tr w:rsidR="00C23291" w:rsidRPr="006C5A64" w:rsidTr="006C5A64">
        <w:tc>
          <w:tcPr>
            <w:tcW w:w="2804" w:type="dxa"/>
          </w:tcPr>
          <w:p w:rsidR="00C23291" w:rsidRPr="006C5A64" w:rsidRDefault="00C23291" w:rsidP="006C5A64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Wdrażanie doświadczeń i umiejętności nabytych w trakcie szkoleń</w:t>
            </w:r>
          </w:p>
        </w:tc>
        <w:tc>
          <w:tcPr>
            <w:tcW w:w="2207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Gromadzenie materiałów szkoleniowych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Dzielenie się nabytą wiedzą zdobytą na kursach zewnętrznych</w:t>
            </w: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</w:tcPr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 bieżąco</w:t>
            </w:r>
          </w:p>
        </w:tc>
        <w:tc>
          <w:tcPr>
            <w:tcW w:w="2215" w:type="dxa"/>
          </w:tcPr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Lider WDN</w:t>
            </w: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</w:tr>
    </w:tbl>
    <w:p w:rsidR="00C23291" w:rsidRPr="00BF75A4" w:rsidRDefault="00C23291" w:rsidP="00BF75A4">
      <w:pPr>
        <w:jc w:val="both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jc w:val="right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Lider WDN</w:t>
      </w:r>
      <w:r>
        <w:rPr>
          <w:rFonts w:ascii="Times New Roman" w:hAnsi="Times New Roman"/>
          <w:sz w:val="24"/>
          <w:szCs w:val="24"/>
        </w:rPr>
        <w:t>: Bernadeta Meisner</w:t>
      </w: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12 do Planu Pracy Szkoły Podstawowej w Woźnikach – Ligota Woźnicka na rok szkolny 2021/2022</w:t>
      </w:r>
    </w:p>
    <w:p w:rsidR="00241E5B" w:rsidRDefault="00241E5B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PLAN PRACY </w:t>
      </w:r>
      <w:r>
        <w:rPr>
          <w:rFonts w:ascii="Times New Roman" w:hAnsi="Times New Roman"/>
          <w:b/>
          <w:sz w:val="24"/>
          <w:szCs w:val="24"/>
        </w:rPr>
        <w:t>BIBLIOTEKI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WOŹNIKACH-LIGOTA WOŹNICKA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Prowadzenie ksiąg inwentarzowych biblioteki</w:t>
      </w:r>
    </w:p>
    <w:p w:rsidR="00C23291" w:rsidRPr="00693A66" w:rsidRDefault="00C23291" w:rsidP="00BF75A4">
      <w:pPr>
        <w:numPr>
          <w:ilvl w:val="0"/>
          <w:numId w:val="9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Księga inwentarza głównego              </w:t>
      </w:r>
    </w:p>
    <w:p w:rsidR="00C23291" w:rsidRPr="00693A66" w:rsidRDefault="00C23291" w:rsidP="00BF75A4">
      <w:pPr>
        <w:numPr>
          <w:ilvl w:val="0"/>
          <w:numId w:val="9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Księga broszur – podręczniki do klas 2-8                          </w:t>
      </w:r>
    </w:p>
    <w:p w:rsidR="00C23291" w:rsidRPr="00693A66" w:rsidRDefault="00C23291" w:rsidP="00BF75A4">
      <w:pPr>
        <w:numPr>
          <w:ilvl w:val="0"/>
          <w:numId w:val="9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Dowody wpływów, rejestr ubytków             </w:t>
      </w: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Prowadzenie dokumentacji biblioteki</w:t>
      </w:r>
    </w:p>
    <w:p w:rsidR="00C23291" w:rsidRPr="00693A66" w:rsidRDefault="00C23291" w:rsidP="00BF75A4">
      <w:pPr>
        <w:numPr>
          <w:ilvl w:val="0"/>
          <w:numId w:val="9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Przygotowanie podręczników dla klas 2-8 do </w:t>
      </w:r>
      <w:proofErr w:type="spellStart"/>
      <w:r w:rsidRPr="00693A66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693A66">
        <w:rPr>
          <w:rFonts w:ascii="Times New Roman" w:hAnsi="Times New Roman"/>
          <w:sz w:val="24"/>
          <w:szCs w:val="24"/>
          <w:lang w:eastAsia="pl-PL"/>
        </w:rPr>
        <w:t xml:space="preserve">     </w:t>
      </w:r>
    </w:p>
    <w:p w:rsidR="00C23291" w:rsidRPr="00693A66" w:rsidRDefault="00C23291" w:rsidP="00BF75A4">
      <w:pPr>
        <w:numPr>
          <w:ilvl w:val="0"/>
          <w:numId w:val="9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Sporządzenie planu pracy na rok szkolny 2021/2022                                  </w:t>
      </w:r>
    </w:p>
    <w:p w:rsidR="00C23291" w:rsidRPr="00693A66" w:rsidRDefault="00C23291" w:rsidP="00BF75A4">
      <w:pPr>
        <w:numPr>
          <w:ilvl w:val="0"/>
          <w:numId w:val="94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Statystyka dzienna, miesięczna, półroczna, roczna                    </w:t>
      </w:r>
    </w:p>
    <w:p w:rsidR="00C23291" w:rsidRPr="00693A66" w:rsidRDefault="00C23291" w:rsidP="00BF75A4">
      <w:pPr>
        <w:numPr>
          <w:ilvl w:val="0"/>
          <w:numId w:val="94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Sprawozdania półroczne i roczne w oparciu o plan pracy i statystykę czytelnictwa</w:t>
      </w:r>
    </w:p>
    <w:p w:rsidR="00C23291" w:rsidRPr="00693A66" w:rsidRDefault="00C23291" w:rsidP="00BF75A4">
      <w:pPr>
        <w:shd w:val="clear" w:color="auto" w:fill="FFFFFF"/>
        <w:spacing w:after="150" w:line="207" w:lineRule="atLeast"/>
        <w:ind w:left="135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C23291" w:rsidRPr="00693A66" w:rsidRDefault="00C23291" w:rsidP="00BF75A4">
      <w:pPr>
        <w:numPr>
          <w:ilvl w:val="0"/>
          <w:numId w:val="9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Prowadzenie dziennika zajęć  e- dziennik                                        </w:t>
      </w:r>
    </w:p>
    <w:p w:rsidR="00C23291" w:rsidRPr="00693A66" w:rsidRDefault="00C23291" w:rsidP="00BF75A4">
      <w:pPr>
        <w:numPr>
          <w:ilvl w:val="0"/>
          <w:numId w:val="9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Prenumerata czasopism                               </w:t>
      </w: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Gromadzenie i konserwacja zbiorów</w:t>
      </w:r>
    </w:p>
    <w:p w:rsidR="00C23291" w:rsidRPr="00693A66" w:rsidRDefault="00C23291" w:rsidP="00BF75A4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Gromadzenie zbiorów zgodnie z potrzebami                   </w:t>
      </w:r>
    </w:p>
    <w:p w:rsidR="00C23291" w:rsidRPr="00693A66" w:rsidRDefault="00C23291" w:rsidP="00BF75A4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Ewidencjonowanie zbiorów zgodnie z obowiązującymi przepisami, katalogowanie                   </w:t>
      </w:r>
    </w:p>
    <w:p w:rsidR="00C23291" w:rsidRPr="00693A66" w:rsidRDefault="00C23291" w:rsidP="00BF75A4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Konserwacja księgozbioru                   </w:t>
      </w:r>
    </w:p>
    <w:p w:rsidR="00C23291" w:rsidRPr="00693A66" w:rsidRDefault="00C23291" w:rsidP="00BF75A4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Gromadzenie książek – darów od czytelników, przygotowanie protokołów darowizn, wprowadzenie książek do księgi inwentarza głównego oraz przygotowanie ich do wypożyczeń                                                                             </w:t>
      </w:r>
    </w:p>
    <w:p w:rsidR="00C23291" w:rsidRPr="00693A66" w:rsidRDefault="00C23291" w:rsidP="00BF75A4">
      <w:pPr>
        <w:numPr>
          <w:ilvl w:val="0"/>
          <w:numId w:val="96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Selekcja księgozbioru –przygotowanie spisu kasacji, przekazanie książek na makulaturę i do świetlicy szkolnej                                                                                                 </w:t>
      </w: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Warsztat informacyjny biblioteki</w:t>
      </w:r>
    </w:p>
    <w:p w:rsidR="00C23291" w:rsidRPr="00693A66" w:rsidRDefault="00C23291" w:rsidP="00BF75A4">
      <w:pPr>
        <w:numPr>
          <w:ilvl w:val="0"/>
          <w:numId w:val="97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Prowadzenie na bieżąco katalogów                 </w:t>
      </w:r>
    </w:p>
    <w:p w:rsidR="00C23291" w:rsidRPr="00693A66" w:rsidRDefault="00C23291" w:rsidP="00BF75A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                </w:t>
      </w:r>
    </w:p>
    <w:p w:rsidR="00C23291" w:rsidRPr="00693A66" w:rsidRDefault="00C23291" w:rsidP="00BF75A4">
      <w:pPr>
        <w:numPr>
          <w:ilvl w:val="0"/>
          <w:numId w:val="97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Wymiana zniszczonych kart książek                 </w:t>
      </w: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Udostępnianie zbiorów</w:t>
      </w:r>
    </w:p>
    <w:p w:rsidR="00C23291" w:rsidRPr="00693A66" w:rsidRDefault="00C23291" w:rsidP="00BF75A4">
      <w:pPr>
        <w:numPr>
          <w:ilvl w:val="0"/>
          <w:numId w:val="9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Uaktualnienie kartoteki czytelników            </w:t>
      </w:r>
    </w:p>
    <w:p w:rsidR="00C23291" w:rsidRPr="00693A66" w:rsidRDefault="00C23291" w:rsidP="00BF75A4">
      <w:pPr>
        <w:numPr>
          <w:ilvl w:val="0"/>
          <w:numId w:val="9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Założenie kartoteki nowym czytelnikom               </w:t>
      </w:r>
    </w:p>
    <w:p w:rsidR="00C23291" w:rsidRPr="00693A66" w:rsidRDefault="00C23291" w:rsidP="00BF75A4">
      <w:pPr>
        <w:numPr>
          <w:ilvl w:val="0"/>
          <w:numId w:val="9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Wypożyczenia podręczników dla uczniów klas                                       </w:t>
      </w:r>
    </w:p>
    <w:p w:rsidR="00C23291" w:rsidRPr="00693A66" w:rsidRDefault="00C23291" w:rsidP="00BF75A4">
      <w:pPr>
        <w:numPr>
          <w:ilvl w:val="0"/>
          <w:numId w:val="9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Organizacja udostępniania zbiorów dla wszystkich uczniów                     </w:t>
      </w:r>
    </w:p>
    <w:p w:rsidR="00C23291" w:rsidRPr="00693A66" w:rsidRDefault="00C23291" w:rsidP="00BF75A4">
      <w:pPr>
        <w:numPr>
          <w:ilvl w:val="0"/>
          <w:numId w:val="98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Prowadzenie kartoteki czytelników                </w:t>
      </w: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Praca pedagogiczna z czytelnikiem</w:t>
      </w:r>
    </w:p>
    <w:p w:rsidR="00C23291" w:rsidRPr="00693A66" w:rsidRDefault="00C23291" w:rsidP="00BF75A4">
      <w:pPr>
        <w:numPr>
          <w:ilvl w:val="0"/>
          <w:numId w:val="9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Udostępnianie zbiorów biblioteki                                                                       </w:t>
      </w:r>
    </w:p>
    <w:p w:rsidR="00C23291" w:rsidRPr="00693A66" w:rsidRDefault="00C23291" w:rsidP="00BF75A4">
      <w:pPr>
        <w:numPr>
          <w:ilvl w:val="0"/>
          <w:numId w:val="9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Rozmowy indywidualne z czytelnikami                   </w:t>
      </w:r>
    </w:p>
    <w:p w:rsidR="00C23291" w:rsidRPr="00693A66" w:rsidRDefault="00C23291" w:rsidP="00BF75A4">
      <w:pPr>
        <w:numPr>
          <w:ilvl w:val="0"/>
          <w:numId w:val="9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lastRenderedPageBreak/>
        <w:t>Udzielanie wskazówek i porad bibliotecznych i bibliograficznych     </w:t>
      </w:r>
    </w:p>
    <w:p w:rsidR="00C23291" w:rsidRPr="00693A66" w:rsidRDefault="00C23291" w:rsidP="00BF75A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              </w:t>
      </w:r>
    </w:p>
    <w:p w:rsidR="00C23291" w:rsidRPr="00693A66" w:rsidRDefault="00C23291" w:rsidP="00BF75A4">
      <w:pPr>
        <w:shd w:val="clear" w:color="auto" w:fill="FFFFFF"/>
        <w:spacing w:after="150" w:line="207" w:lineRule="atLeast"/>
        <w:ind w:left="90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C23291" w:rsidRPr="00693A66" w:rsidRDefault="00C23291" w:rsidP="00BF75A4">
      <w:pPr>
        <w:spacing w:after="75" w:line="345" w:lineRule="atLeast"/>
        <w:textAlignment w:val="baseline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</w:pPr>
      <w:r w:rsidRPr="00693A66">
        <w:rPr>
          <w:rFonts w:ascii="Times New Roman" w:hAnsi="Times New Roman"/>
          <w:bCs/>
          <w:i/>
          <w:kern w:val="36"/>
          <w:sz w:val="24"/>
          <w:szCs w:val="24"/>
          <w:lang w:eastAsia="pl-PL"/>
        </w:rPr>
        <w:t>Zadania wynikające z harmonogramu działań szkoły</w:t>
      </w:r>
    </w:p>
    <w:p w:rsidR="00C23291" w:rsidRPr="00693A66" w:rsidRDefault="00C23291" w:rsidP="00BF75A4">
      <w:pPr>
        <w:numPr>
          <w:ilvl w:val="0"/>
          <w:numId w:val="100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Organizacja kącika czytelniczego </w:t>
      </w:r>
    </w:p>
    <w:p w:rsidR="00C23291" w:rsidRDefault="00C23291" w:rsidP="00BF75A4">
      <w:pPr>
        <w:numPr>
          <w:ilvl w:val="0"/>
          <w:numId w:val="100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 xml:space="preserve">Lekcje biblioteczne w klasach 2-8 </w:t>
      </w:r>
    </w:p>
    <w:p w:rsidR="00C23291" w:rsidRPr="00693A66" w:rsidRDefault="00C23291" w:rsidP="00BF75A4">
      <w:pPr>
        <w:numPr>
          <w:ilvl w:val="0"/>
          <w:numId w:val="100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Międzynarodowy Miesiąc Bibliotek Szkolnych                                   </w:t>
      </w:r>
    </w:p>
    <w:p w:rsidR="00C23291" w:rsidRPr="00693A66" w:rsidRDefault="00C23291" w:rsidP="00BF75A4">
      <w:pPr>
        <w:numPr>
          <w:ilvl w:val="0"/>
          <w:numId w:val="100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93A66">
        <w:rPr>
          <w:rFonts w:ascii="Times New Roman" w:hAnsi="Times New Roman"/>
          <w:sz w:val="24"/>
          <w:szCs w:val="24"/>
          <w:lang w:eastAsia="pl-PL"/>
        </w:rPr>
        <w:t>Międzynarodowy Dzień Książki dla Dzieci                                                 </w:t>
      </w:r>
    </w:p>
    <w:p w:rsidR="00C23291" w:rsidRDefault="00C23291" w:rsidP="00693A66">
      <w:pPr>
        <w:jc w:val="right"/>
        <w:rPr>
          <w:rFonts w:ascii="Times New Roman" w:hAnsi="Times New Roman"/>
          <w:sz w:val="24"/>
          <w:szCs w:val="24"/>
        </w:rPr>
      </w:pPr>
    </w:p>
    <w:p w:rsidR="00C23291" w:rsidRPr="00693A66" w:rsidRDefault="00C23291" w:rsidP="00693A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Bibliotekarz: Jacek Kupiec</w:t>
      </w: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13 do Planu Pracy Szkoły Podstawowej w Woźnikach – Ligota Woźnicka na rok szkolny 2021/2022</w:t>
      </w:r>
    </w:p>
    <w:p w:rsidR="00241E5B" w:rsidRDefault="00241E5B" w:rsidP="00BF75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291" w:rsidRPr="00BF75A4" w:rsidRDefault="00C23291" w:rsidP="00BF75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b/>
          <w:bCs/>
          <w:color w:val="000000"/>
          <w:sz w:val="24"/>
          <w:szCs w:val="24"/>
        </w:rPr>
        <w:t>PLAN PRACY ŚWIETLICY</w:t>
      </w:r>
    </w:p>
    <w:p w:rsidR="00C23291" w:rsidRPr="00BF75A4" w:rsidRDefault="00C23291" w:rsidP="00BF75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b/>
          <w:bCs/>
          <w:color w:val="000000"/>
          <w:sz w:val="24"/>
          <w:szCs w:val="24"/>
        </w:rPr>
        <w:t>W SZKOLE PODSTAWOWEJ W WOŹNIKACH – LIGOTA WOŹNICKA</w:t>
      </w:r>
    </w:p>
    <w:p w:rsidR="00C23291" w:rsidRPr="00BF75A4" w:rsidRDefault="00C23291" w:rsidP="00BF75A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5A4">
        <w:rPr>
          <w:rFonts w:ascii="Times New Roman" w:hAnsi="Times New Roman"/>
          <w:b/>
          <w:bCs/>
          <w:sz w:val="24"/>
          <w:szCs w:val="24"/>
        </w:rPr>
        <w:t>NA ROK SZKOLNY 2021/2022</w:t>
      </w:r>
    </w:p>
    <w:p w:rsidR="00C23291" w:rsidRPr="00BF75A4" w:rsidRDefault="00C23291" w:rsidP="00BF75A4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BF75A4">
        <w:rPr>
          <w:rFonts w:ascii="Times New Roman" w:hAnsi="Times New Roman"/>
          <w:i/>
          <w:iCs/>
          <w:sz w:val="24"/>
          <w:szCs w:val="24"/>
        </w:rPr>
        <w:t>Świetlica szkolna – przestrzenią czasu wolnego</w:t>
      </w:r>
    </w:p>
    <w:p w:rsidR="00C23291" w:rsidRPr="00BF75A4" w:rsidRDefault="00C23291" w:rsidP="00BF75A4">
      <w:pPr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I. Postanowienia ogólne</w:t>
      </w: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color w:val="000000"/>
          <w:sz w:val="24"/>
          <w:szCs w:val="24"/>
        </w:rPr>
        <w:t xml:space="preserve">Świetlica w roku szkolnym 2021/2022 jest zorganizowana dla uczniów klas II-III Szkoły Podstawowej w Woźnikach – Ligota Woźnicka i </w:t>
      </w:r>
      <w:r w:rsidRPr="00BF75A4">
        <w:rPr>
          <w:rFonts w:ascii="Times New Roman" w:hAnsi="Times New Roman"/>
          <w:sz w:val="24"/>
          <w:szCs w:val="24"/>
        </w:rPr>
        <w:t>jest jej integralną częścią: w swojej działalności realizuje cele i zadania szkoły ze szczególnym uwzględnieniem treści i zadań wychowawczo-opiekuńczych.</w:t>
      </w:r>
      <w:r w:rsidRPr="00BF75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Każdy wychowanek świetlicy, uczeń przebywający czasowo w świetlicy oraz każdy uczestnik zajęć, imprez, konkursów świetlicowych jest zobowiązany do przestrzegania regulaminu i zasad świetlicy.</w:t>
      </w:r>
    </w:p>
    <w:p w:rsidR="00C23291" w:rsidRPr="00BF75A4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II. Wyposażenie świetlicy</w:t>
      </w: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Świetlica szkolna jest wyposażona w pomoce naukowe, sprzęt i materiały umożliwiające realizację programu pracy opiekuńczo-wychowawczej: sprzęt audiowizualny, przybory                                     do zespołowych gier i zabaw sportowych, czasopisma, książki, gry do zajęć artystycznych, technicznych, sprzęt i materiały niezbędne do prowadzenia zajęć dydaktycznych.</w:t>
      </w:r>
    </w:p>
    <w:p w:rsidR="00C23291" w:rsidRPr="00BF75A4" w:rsidRDefault="00C23291" w:rsidP="00BF75A4">
      <w:pPr>
        <w:spacing w:line="36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III. Cele i zadania świetlicy</w:t>
      </w: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Podstawowym celem działalności świetlicy jest zapewnienie uczniom zorganizowanej opieki wychowawczej, odpowiednich warunków do odpoczynku, działalności kreatywnej oraz zaspokojenia potrzeb – bezpieczeństwa, sukcesu, uznania, kontaktów społecznych w aspekcie wychowania.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985"/>
        <w:gridCol w:w="6515"/>
      </w:tblGrid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0" w:type="dxa"/>
            <w:gridSpan w:val="2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    Cele i zadania świetlicy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Organizacja pracy świetlicy szkolnej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Zapoznanie z regulaminem świetlicy i zasadami bezpieczeństwa z uwzględnieniem aktualnej sytuacji epidemiologicznej, a także z dostosowaniem się do wytycznych oraz zasad funkcjonowania jednostek systemu oświaty 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związku z zapobieganiem, przeciwdziałaniem i zwalczaniem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wirusa SARS-CoV-2 oraz działania informacyjne/ szkoleniowe  w tym zakresie  (np. wspólne tworzenie ulotek, plakatów w tym zakresie, ćwiczenia prawidłowych zabiegów higienicznych).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Ustalenie norm i zasad obowiązujących w świetlicy.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Integracja zespołu.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Poznanie praw i obowiązków dzieci przebywających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 świetlicy szkolnej.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pozytywnych postaw moralno-społecznych wychowanków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Kształtowanie właściwego zachowania się w miejscach publicznych i podczas uroczystości szkolnych.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Wdrażanie do samodyscypliny i odpowiedzialności za swoje czyny.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-Wskazywanie na właściwe relacje w rodzinie oraz jej wychowawczą rolę.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-Wyrabianie właściwego stosunku do pracowników szkoły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i innych uczniów.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Wartościowanie różnych zjawisk życia społecznego w grupie świetlicowej, klasie, szkole.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Kształtowanie właściwego stosunku do mienia szkolnego oraz własności prywatnej.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6C5A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ształtowanie postawy współgospodarza świetlic: dbanie o estetykę i porządek w świetlicy i w szkole.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Udział w pracach społeczno-użytecznych.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Dbanie o dobry wizerunek wychowanka świetlicy szkolnej.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Rozpoznawanie uczuć, emocji i sposobów radzenie sobie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 sytuacjach trudnych.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Kształtowanie postawy właściwego porozumiewania się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 innymi.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Nabywanie umiejętności rozwiązywania konfliktów.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6C5A64">
              <w:rPr>
                <w:rFonts w:ascii="Times New Roman" w:hAnsi="Times New Roman"/>
                <w:sz w:val="20"/>
                <w:szCs w:val="20"/>
                <w:lang w:eastAsia="pl-PL"/>
              </w:rPr>
              <w:t>Współpraca i w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ymiana wniosków nauczyciela świetlicy z obserwacji dziecka z wychowawcami klas, psychologiem i pedagogiem szkolnym.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Wychowanie do wartości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Propagowanie postaw altruistycznych.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Uświadamianie istoty idei wolontariatu, postawy wolontariusza.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Wskazywanie korzyści płynących z działalności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wolontariackiej</w:t>
            </w:r>
            <w:proofErr w:type="spellEnd"/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Udział w akcjach Szkolnego Klubu Wolontariatu.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Propagowanie wzajemnej pomocy koleżeńskiej.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techniczno-plastyczne, scenki rodzajowe.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Rozwój intelektualny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Zorganizowanie warunków i zapewnienie stałego czasu na odrabianie zadań i naukę w rozkładzie dnia świetlicy.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Pomoc w odrabianiu lekcji.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Otoczenie szczególną opieką dzieci ze specyficznymi trudnościami w uczeniu się.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-Dbałość o poprawność wypowiedzi w mowie potocznej, ćwiczenia w poprawnym czytaniu i mówieniu.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-Wyrabianie umiejętności spostrzegania i wyciągania wniosków.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-Rozwijanie kreatywności, poznawanie różnych technik uczenia się.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-Organizowanie zabaw i gier dostosowanych do wieku dzieci.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-Wykorzystanie podczas zajęć zagadek, krzyżówek, rebusów oraz innych form edukacyjnych utrwalających wiadomości i rozwijających logiczne myślenie.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6C5A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ymiana wniosków z obserwacji dziecka z wychowawcami klas, psychologiem i pedagogiem szkolnym.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Rozwijanie zainteresowań wychowanków 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Organizacja zajęć: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plastycznych - poznawanie nowych i doskonalenie wcześniej poznanych technik plastycznych, organizowanie wystaw prac dzieci, wspólne dekorowanie sali, udział w konkursach plastycznych,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czytelniczo-medialnych - udział w imprezach kulturalno-rozrywkowych organizowanych w szkole (zabawy, apele, uroczystości, mikołajki, andrzejki), świadome i odpowiedzialne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korzystanie ze środków masowego przekazu, komputera, oglądanie filmów edukacyjnych,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hobbystycznych – wspólne przeprowadzanie eksperymentów, doświadczeń z różnych dziedzin nauki, prezentacja przedmiotów swoich zainteresowań),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sportowych.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postawy szacunku do kultury, tradycji, obyczajów, wartości narodowych.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Udział w obchodach rocznic i świąt państwowych.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Wykonywanie gazetek i wystaw okolicznościowych.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Poznanie tradycji szkoły.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Organizowanie i udział w imprezach kulturalno-rozrywkowych według kalendarza imprez.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Prowadzenie zajęć z wykorzystaniem materiałów dydaktycznym ogólnopolskiego Programu „Niepodległa”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ćwiczenia online, prace techniczno-plastyczne.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Edukacja ekologiczna.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Wskazywanie pozytywnych i negatywnych aspektów ingerencji człowieka na środowisko naturalne.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Wyrabianie nawyków segregowania śmieci.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Udział w akcjach: np. Sprzątanie świata, Dzień Ziemi.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Rozmowa na temat konieczności ochrony środowiska.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Edukacja prozdrowotna.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Wdrażanie do aktywności fizycznej jako formy czynnego wypoczynku (organizowanie gier i zabaw ruchowych na świeżym powietrzu i w sali gimnastycznej).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Wyrabianie nawyku dbania o własne zdrowie.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Rozróżnianie czynników wpływających pozytywnie i negatywnie na zdrowie i rozwój.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Wdrażanie do higieny i nauka nawyków higienicznych celem zapobiegania rozprzestrzeniania się epidemii.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Edukacja czytelnicza i medialna.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Czytanie w celu zdobycia wiadomości i zaspokojenia potrzeb poznawczych.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Rozwijanie czytelnictwa przez różne rodzaje działań inspirowanych tekstem.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Współpraca z biblioteką szkolną w celu dostosowania tematyki i ciekawości książek do wieku i zainteresowań dzieci.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Propagowanie twórczości sławnych polskich pisarzy adekwatnej do wieku uczestników zajęć świetlicowych (m.in. W. Chotomska, M. Musierowicz, J. Brzechwa)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techniczno-plastyczne, odgrywanie ról.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Doradztwo zawodowe.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Zapoznawanie uczniów ze specyfiką wybranych zawodów.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Organizowanie zabaw, podczas których uczniowie wcielają się w poszczególne role.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 Organizowanie spotkań z przedstawicielami zawodów ( w tym z udziałem rodziców).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Tematyczne prace, zadania, gry i zabawy, ćwiczenia online, prace techniczno-plastyczne, drama, odgrywanie ról.</w:t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Wsparcie psychologiczno-pedagogiczne uczniów 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Działania z związku z aktualną sytuacją epidemiologiczną związaną z rozprzestrzenianiem się wirusa SARS-CoV-2 oraz z powrotem uczniów do nauki stacjonarnej po okresie czasowego ograniczenia funkcjonowania jednostek systemu oświaty.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Podejmowanie adekwatnych działań  (pogadanki, gry i zabawy integracyjne, w związku ze zróżnicowaniem uczniów pod względem społecznym, emocjonalnym i  poznawczym, mogących odmiennie reagować na sytuacje stresowe w szkole (np. odwołując się do wspomnień sytuacji i zdarzeń, jakich doświadczyli podczas nauki zdalnej).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ab/>
            </w:r>
          </w:p>
        </w:tc>
      </w:tr>
      <w:tr w:rsidR="00C23291" w:rsidRPr="006C5A64" w:rsidTr="006C5A64">
        <w:tc>
          <w:tcPr>
            <w:tcW w:w="562" w:type="dxa"/>
          </w:tcPr>
          <w:p w:rsidR="00C23291" w:rsidRPr="006C5A64" w:rsidRDefault="00C23291" w:rsidP="006C5A64">
            <w:pPr>
              <w:numPr>
                <w:ilvl w:val="0"/>
                <w:numId w:val="86"/>
              </w:numPr>
              <w:spacing w:after="0" w:line="240" w:lineRule="auto"/>
              <w:ind w:left="473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Współpraca 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z rodzicami / opiekunami prawnymi</w:t>
            </w:r>
          </w:p>
        </w:tc>
        <w:tc>
          <w:tcPr>
            <w:tcW w:w="6515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Indywidualne kontakty z rodzicami/opiekunami prawnymi, udzielanie informacji o zachowaniu dziecka w czasie przebywania w świetlicy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Informowanie o osiągnięciach uczniów i trudnościach wychowawczych.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23291" w:rsidRPr="00BF75A4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color w:val="000000"/>
          <w:sz w:val="24"/>
          <w:szCs w:val="24"/>
        </w:rPr>
        <w:t>Plan pracy świetlicy szkolnej jest zgodny ze statutem szkoły oraz wynika z założeń programu wychowawczo-profilaktycznego. Tematyka zajęć jest dostosowana do zainteresowań i potrzeb dzieci, do obchodzonych uroczystości i świąt, pór roku czy panujących warunków atmosferycznych. Plan pracy uwzględnia również istotne działania w związku z aktualną sytuacją epidemiologiczną związaną z rozprzestrzenianiem się wirusa SARS-CoV-2 oraz z powrotem uczniów do nauki stacjonarnej po okresie czasowego ograniczenia funkcjonowania jednostek systemu oświaty. Zakres tematyczny może ulegać zmianom pod wpływem wynikających w trakcie roku spraw bieżących, zainteresowania uczniów daną dziedziną.</w:t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  <w:t xml:space="preserve">Wychowankowie świetlicy podczas zajęć uczą się: planowania pracy, samodzielnego projektowania, podejmowania właściwych decyzji, występowania na forum, </w:t>
      </w:r>
      <w:r w:rsidRPr="00BF75A4">
        <w:rPr>
          <w:rFonts w:ascii="Times New Roman" w:hAnsi="Times New Roman"/>
          <w:color w:val="000000"/>
          <w:sz w:val="24"/>
          <w:szCs w:val="24"/>
        </w:rPr>
        <w:lastRenderedPageBreak/>
        <w:t>logicznego myślenia. Kształcą koncentrację, pamięć, sprawność manualną i aktywność psychoruchową. W ciągu całego roku uczniowie otrzymują fachową, systematyczną pomoc w nauce i emocjonalne wsparcie w sytuacjach trudnych. Każde dziecko jest objęte należytą opieką i indywidualnym podejściem wychowawczym.</w:t>
      </w:r>
    </w:p>
    <w:p w:rsidR="00C23291" w:rsidRPr="00BF75A4" w:rsidRDefault="00C23291" w:rsidP="00BF75A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</w:r>
      <w:r w:rsidRPr="00BF75A4">
        <w:rPr>
          <w:rFonts w:ascii="Times New Roman" w:hAnsi="Times New Roman"/>
          <w:color w:val="000000"/>
          <w:sz w:val="24"/>
          <w:szCs w:val="24"/>
        </w:rPr>
        <w:tab/>
        <w:t>nauczyciel świetlicy: Daria Sławik</w:t>
      </w: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14 do Planu Pracy Szkoły Podstawowej w Woźnikach – Ligota Woźnicka na rok szkolny 2021/2022</w:t>
      </w:r>
    </w:p>
    <w:p w:rsidR="00241E5B" w:rsidRDefault="00241E5B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PLAN PRACY </w:t>
      </w:r>
      <w:r>
        <w:rPr>
          <w:rFonts w:ascii="Times New Roman" w:hAnsi="Times New Roman"/>
          <w:b/>
          <w:sz w:val="24"/>
          <w:szCs w:val="24"/>
        </w:rPr>
        <w:t>LOGOPEDY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WOŹNIKACH-LIGOTA WOŹNICKA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23291" w:rsidRPr="00BF75A4" w:rsidRDefault="00C23291" w:rsidP="00BF75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Logopedia zajmuje się kształtowaniem mowy, zapobieganiem zaburzeniom  mowy                  i ich usuwaniem, troską o kulturę żywego słowa. Terapia logopedyczna obejmuje oddziaływania korekcyjne w zakresie zaburzonych czynności mowy. Zajęcia logopedyczne skierowane są dla dzieci z zaburzeniami mowy, które powodują zaburzenia komunikacji językowej oraz utrudniają naukę. Nadrzędnym celem zajęć logopedycznych jest stymulowanie rozwoju mowy, kształtowanie prawidłowej mowy, zapobieganie wad wymowy, korekta wad wymowy, a także nauczanie mowy w przypadku jej braku lub utraty.</w:t>
      </w:r>
    </w:p>
    <w:p w:rsidR="00C23291" w:rsidRPr="00BF75A4" w:rsidRDefault="00C23291" w:rsidP="00BF75A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3291" w:rsidRPr="00BF75A4" w:rsidRDefault="00C23291" w:rsidP="00693A6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Cele główne: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Stymulowanie prawidłowego rozwoju mowy.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Korygowanie istniejących wad wymowy.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Utrwalanie prawidłowych wzorców mowy.</w:t>
      </w:r>
    </w:p>
    <w:p w:rsidR="00C23291" w:rsidRPr="00BF75A4" w:rsidRDefault="00C23291" w:rsidP="00693A66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Rozbudzanie i rozwijanie wrażliwości poprzez ekspresję słowną, </w:t>
      </w:r>
      <w:proofErr w:type="spellStart"/>
      <w:r w:rsidRPr="00BF75A4">
        <w:rPr>
          <w:rFonts w:ascii="Times New Roman" w:hAnsi="Times New Roman"/>
          <w:sz w:val="24"/>
          <w:szCs w:val="24"/>
          <w:lang w:eastAsia="pl-PL"/>
        </w:rPr>
        <w:t>muzyczno</w:t>
      </w:r>
      <w:proofErr w:type="spellEnd"/>
      <w:r w:rsidRPr="00BF75A4">
        <w:rPr>
          <w:rFonts w:ascii="Times New Roman" w:hAnsi="Times New Roman"/>
          <w:sz w:val="24"/>
          <w:szCs w:val="24"/>
          <w:lang w:eastAsia="pl-PL"/>
        </w:rPr>
        <w:t xml:space="preserve"> – ruchową.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Cele szczegółowe: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Kształtowanie prawidłowej mowy 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Kształtowanie prawidłowych wzorców ruchowych narządów artykulacyjnych.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Kształtowanie poczucia rytmu umożliwiającego prawidłowe stosowanie prozodii mowy, tj. melodii, akcentu i rytmu.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Doskonalenie wymowy.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Wdrażanie do praktycznego wykorzystania nawyków poprawnej wymowy.</w:t>
      </w:r>
    </w:p>
    <w:p w:rsidR="00C23291" w:rsidRPr="00BF75A4" w:rsidRDefault="00C23291" w:rsidP="00BF75A4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Wdrażanie do twórczej aktywności słownej.</w:t>
      </w:r>
    </w:p>
    <w:p w:rsidR="00C23291" w:rsidRPr="00BF75A4" w:rsidRDefault="00C23291" w:rsidP="00693A66">
      <w:pPr>
        <w:numPr>
          <w:ilvl w:val="0"/>
          <w:numId w:val="54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Kształtowanie umiejętności różnicowania i identyfikowania dźwięków mowy.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Metody pracy:</w:t>
      </w:r>
    </w:p>
    <w:p w:rsidR="00C23291" w:rsidRPr="00BF75A4" w:rsidRDefault="00C23291" w:rsidP="00BF75A4">
      <w:pPr>
        <w:numPr>
          <w:ilvl w:val="0"/>
          <w:numId w:val="5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Aktywności ruchowej.</w:t>
      </w:r>
    </w:p>
    <w:p w:rsidR="00C23291" w:rsidRPr="00BF75A4" w:rsidRDefault="00C23291" w:rsidP="00BF75A4">
      <w:pPr>
        <w:numPr>
          <w:ilvl w:val="0"/>
          <w:numId w:val="5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Zabawowe.</w:t>
      </w:r>
    </w:p>
    <w:p w:rsidR="00C23291" w:rsidRPr="00BF75A4" w:rsidRDefault="00C23291" w:rsidP="00BF75A4">
      <w:pPr>
        <w:numPr>
          <w:ilvl w:val="0"/>
          <w:numId w:val="5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lastRenderedPageBreak/>
        <w:t>Logopedyczne.</w:t>
      </w:r>
    </w:p>
    <w:p w:rsidR="00C23291" w:rsidRPr="00BF75A4" w:rsidRDefault="00C23291" w:rsidP="00693A66">
      <w:pPr>
        <w:numPr>
          <w:ilvl w:val="0"/>
          <w:numId w:val="5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Lingwistyczne.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Techniki:</w:t>
      </w:r>
    </w:p>
    <w:p w:rsidR="00C23291" w:rsidRPr="00BF75A4" w:rsidRDefault="00C23291" w:rsidP="00BF75A4">
      <w:pPr>
        <w:numPr>
          <w:ilvl w:val="0"/>
          <w:numId w:val="56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Ćwiczenia logopedyczne: oddechowe, fonacyjne, artykulacyjne, usprawniające motorykę i kinestezję narządów mowy.</w:t>
      </w:r>
    </w:p>
    <w:p w:rsidR="00C23291" w:rsidRPr="00BF75A4" w:rsidRDefault="00C23291" w:rsidP="00BF75A4">
      <w:pPr>
        <w:numPr>
          <w:ilvl w:val="0"/>
          <w:numId w:val="56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Pokaz i wyjaśnienie ułożenia </w:t>
      </w:r>
      <w:proofErr w:type="spellStart"/>
      <w:r w:rsidRPr="00BF75A4">
        <w:rPr>
          <w:rFonts w:ascii="Times New Roman" w:hAnsi="Times New Roman"/>
          <w:sz w:val="24"/>
          <w:szCs w:val="24"/>
          <w:lang w:eastAsia="pl-PL"/>
        </w:rPr>
        <w:t>artykulatorów</w:t>
      </w:r>
      <w:proofErr w:type="spellEnd"/>
      <w:r w:rsidRPr="00BF75A4">
        <w:rPr>
          <w:rFonts w:ascii="Times New Roman" w:hAnsi="Times New Roman"/>
          <w:sz w:val="24"/>
          <w:szCs w:val="24"/>
          <w:lang w:eastAsia="pl-PL"/>
        </w:rPr>
        <w:t>, właściwego dla prawidłowej realizacji określonych głosek.</w:t>
      </w:r>
    </w:p>
    <w:p w:rsidR="00C23291" w:rsidRPr="00BF75A4" w:rsidRDefault="00C23291" w:rsidP="00693A66">
      <w:pPr>
        <w:numPr>
          <w:ilvl w:val="0"/>
          <w:numId w:val="56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Uczulanie miejsc artykulacji.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Formy pracy:</w:t>
      </w:r>
    </w:p>
    <w:p w:rsidR="00C23291" w:rsidRPr="00BF75A4" w:rsidRDefault="00C23291" w:rsidP="00BF75A4">
      <w:pPr>
        <w:numPr>
          <w:ilvl w:val="0"/>
          <w:numId w:val="57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Indywidualne.</w:t>
      </w:r>
    </w:p>
    <w:p w:rsidR="00C23291" w:rsidRPr="00BF75A4" w:rsidRDefault="00C23291" w:rsidP="00693A66">
      <w:pPr>
        <w:numPr>
          <w:ilvl w:val="0"/>
          <w:numId w:val="57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Grupowe.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Środki:</w:t>
      </w:r>
    </w:p>
    <w:p w:rsidR="00C23291" w:rsidRPr="00BF75A4" w:rsidRDefault="00C23291" w:rsidP="00BF75A4">
      <w:pPr>
        <w:numPr>
          <w:ilvl w:val="0"/>
          <w:numId w:val="58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Pomoce logopedyczne.</w:t>
      </w:r>
    </w:p>
    <w:p w:rsidR="00C23291" w:rsidRPr="00BF75A4" w:rsidRDefault="00C23291" w:rsidP="00693A66">
      <w:pPr>
        <w:numPr>
          <w:ilvl w:val="0"/>
          <w:numId w:val="58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Pomoce dydaktyczne.</w:t>
      </w:r>
    </w:p>
    <w:p w:rsidR="00C23291" w:rsidRPr="00BF75A4" w:rsidRDefault="00C23291" w:rsidP="00BF75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Plan pracy:</w:t>
      </w:r>
    </w:p>
    <w:p w:rsidR="00C23291" w:rsidRPr="00BF75A4" w:rsidRDefault="00C23291" w:rsidP="00BF75A4">
      <w:pPr>
        <w:numPr>
          <w:ilvl w:val="0"/>
          <w:numId w:val="59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Prace organizacyjne:</w:t>
      </w:r>
    </w:p>
    <w:p w:rsidR="00C23291" w:rsidRPr="00BF75A4" w:rsidRDefault="00C23291" w:rsidP="00BF75A4">
      <w:pPr>
        <w:numPr>
          <w:ilvl w:val="0"/>
          <w:numId w:val="60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Przygotowanie miejsca pracy, zebranie niezbędnych pomocy dydaktycznych.</w:t>
      </w:r>
    </w:p>
    <w:p w:rsidR="00C23291" w:rsidRPr="00BF75A4" w:rsidRDefault="00C23291" w:rsidP="00BF75A4">
      <w:pPr>
        <w:numPr>
          <w:ilvl w:val="0"/>
          <w:numId w:val="6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Diagnoza logopedyczna. Przeprowadzenie badań przesiewowych w celu zakwalifikowania dzieci do udziału w zajęciach logopedycznych. Ponowne przebadanie uczniów biorących udział w zajęciach logopedycznych. </w:t>
      </w:r>
    </w:p>
    <w:p w:rsidR="00C23291" w:rsidRPr="00BF75A4" w:rsidRDefault="00C23291" w:rsidP="00BF75A4">
      <w:pPr>
        <w:numPr>
          <w:ilvl w:val="0"/>
          <w:numId w:val="6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w funkcjonowaniu, barier i ograniczeń utrudniających im funkcjonowanie i uczestnictwo w życiu przedszkola i szkoły.</w:t>
      </w:r>
    </w:p>
    <w:p w:rsidR="00C23291" w:rsidRPr="00BF75A4" w:rsidRDefault="00C23291" w:rsidP="00BF75A4">
      <w:pPr>
        <w:numPr>
          <w:ilvl w:val="0"/>
          <w:numId w:val="6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Konsultacje z wychowawcami, rodzicami.</w:t>
      </w:r>
    </w:p>
    <w:p w:rsidR="00C23291" w:rsidRPr="00BF75A4" w:rsidRDefault="00C23291" w:rsidP="00BF75A4">
      <w:pPr>
        <w:numPr>
          <w:ilvl w:val="0"/>
          <w:numId w:val="6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Zapoznanie się z nowymi orzeczeniami </w:t>
      </w:r>
      <w:proofErr w:type="spellStart"/>
      <w:r w:rsidRPr="00BF75A4">
        <w:rPr>
          <w:rFonts w:ascii="Times New Roman" w:hAnsi="Times New Roman"/>
          <w:sz w:val="24"/>
          <w:szCs w:val="24"/>
          <w:lang w:eastAsia="pl-PL"/>
        </w:rPr>
        <w:t>psychologiczno</w:t>
      </w:r>
      <w:proofErr w:type="spellEnd"/>
      <w:r w:rsidRPr="00BF75A4">
        <w:rPr>
          <w:rFonts w:ascii="Times New Roman" w:hAnsi="Times New Roman"/>
          <w:sz w:val="24"/>
          <w:szCs w:val="24"/>
          <w:lang w:eastAsia="pl-PL"/>
        </w:rPr>
        <w:t xml:space="preserve"> – pedagogicznymi oraz wynikami badań specjalistycznych.</w:t>
      </w:r>
    </w:p>
    <w:p w:rsidR="00C23291" w:rsidRPr="00BF75A4" w:rsidRDefault="00C23291" w:rsidP="00693A66">
      <w:pPr>
        <w:numPr>
          <w:ilvl w:val="0"/>
          <w:numId w:val="60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Założenie dokumentacji. </w:t>
      </w:r>
    </w:p>
    <w:p w:rsidR="00C23291" w:rsidRPr="00BF75A4" w:rsidRDefault="00C23291" w:rsidP="00BF75A4">
      <w:pPr>
        <w:numPr>
          <w:ilvl w:val="0"/>
          <w:numId w:val="6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Właściwa praca korekcyjna:</w:t>
      </w:r>
    </w:p>
    <w:p w:rsidR="00C23291" w:rsidRPr="00BF75A4" w:rsidRDefault="00C23291" w:rsidP="00BF75A4">
      <w:pPr>
        <w:numPr>
          <w:ilvl w:val="0"/>
          <w:numId w:val="62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Ćwiczenia oddechowe mające na celu wypracowanie prawidłowego toru oddechowego dla mowy.</w:t>
      </w:r>
    </w:p>
    <w:p w:rsidR="00C23291" w:rsidRPr="00BF75A4" w:rsidRDefault="00C23291" w:rsidP="00BF75A4">
      <w:pPr>
        <w:numPr>
          <w:ilvl w:val="0"/>
          <w:numId w:val="62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lastRenderedPageBreak/>
        <w:t>Ćwiczenia percepcji słuchowej ( w tym słuchu fonemowego) mające na celu usprawnianie odbioru dźwięku akustycznego, rozróżniania i identyfikowania głosek.</w:t>
      </w:r>
    </w:p>
    <w:p w:rsidR="00C23291" w:rsidRPr="00BF75A4" w:rsidRDefault="00C23291" w:rsidP="00BF75A4">
      <w:pPr>
        <w:numPr>
          <w:ilvl w:val="0"/>
          <w:numId w:val="62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Ćwiczenia artykulacyjne mające na celu usprawnianie funkcjonowania narządów mowy, utrwalanie prawidłowych wzorców artykulacyjnych.</w:t>
      </w:r>
    </w:p>
    <w:p w:rsidR="00C23291" w:rsidRPr="00BF75A4" w:rsidRDefault="00C23291" w:rsidP="00693A66">
      <w:pPr>
        <w:numPr>
          <w:ilvl w:val="0"/>
          <w:numId w:val="62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Ćwiczenia na materiałach językowych mających na celu stymulowanie rozwoju mowy w aspekcie leksykalnym.</w:t>
      </w:r>
    </w:p>
    <w:p w:rsidR="00C23291" w:rsidRPr="00BF75A4" w:rsidRDefault="00C23291" w:rsidP="00BF75A4">
      <w:pPr>
        <w:numPr>
          <w:ilvl w:val="0"/>
          <w:numId w:val="6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Współpraca z wychowawcami, rodzicami:</w:t>
      </w:r>
    </w:p>
    <w:p w:rsidR="00C23291" w:rsidRPr="00BF75A4" w:rsidRDefault="00C23291" w:rsidP="00693A66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Instruowanie o sposobie korekcji mowy, pokaz ćwiczeń, informowanie o postępach.</w:t>
      </w:r>
    </w:p>
    <w:p w:rsidR="00C23291" w:rsidRPr="00BF75A4" w:rsidRDefault="00C23291" w:rsidP="00BF75A4">
      <w:pPr>
        <w:numPr>
          <w:ilvl w:val="0"/>
          <w:numId w:val="61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Ewaluacja </w:t>
      </w:r>
    </w:p>
    <w:p w:rsidR="00C23291" w:rsidRPr="00BF75A4" w:rsidRDefault="00C23291" w:rsidP="00BF75A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Ewaluacja programu odbywać się będzie poprzez:</w:t>
      </w:r>
    </w:p>
    <w:p w:rsidR="00C23291" w:rsidRPr="00BF75A4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Systematyczne obserwacje osiągnięć dziecka.</w:t>
      </w:r>
    </w:p>
    <w:p w:rsidR="00C23291" w:rsidRPr="00BF75A4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Analizę osiągnięć dziecka.</w:t>
      </w:r>
    </w:p>
    <w:p w:rsidR="00C23291" w:rsidRPr="00BF75A4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 xml:space="preserve">Uzyskane postępy. </w:t>
      </w:r>
    </w:p>
    <w:p w:rsidR="00C23291" w:rsidRPr="00BF75A4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  <w:lang w:eastAsia="pl-PL"/>
        </w:rPr>
        <w:t>Diagnozowanie indywidualnych potrzeb rozwojowych i edukacyjnych uczniów, możliwości psychofizycznych w celu określenia ich mocnych stron, predyspozycji, zainteresowań, uzdolnień oraz przyczyn niepowodzeń edukacyjnych, trudności                       w funkcjonowaniu, barier i ograniczeń utrudniających im funkcjonowanie                              i uczestnictwie w życiu przedszkola i szkoły.</w:t>
      </w:r>
    </w:p>
    <w:p w:rsidR="00C23291" w:rsidRPr="00BF75A4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</w:rPr>
        <w:t>Dokonywanie wielospecjalistycznej oceny poziomu funkcjonowania dzieci  objętych kształceniem specjalnym wspólnie z wychowawcami.</w:t>
      </w:r>
    </w:p>
    <w:p w:rsidR="00C23291" w:rsidRDefault="00C23291" w:rsidP="00BF75A4">
      <w:pPr>
        <w:numPr>
          <w:ilvl w:val="0"/>
          <w:numId w:val="6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5A4">
        <w:rPr>
          <w:rFonts w:ascii="Times New Roman" w:hAnsi="Times New Roman"/>
          <w:sz w:val="24"/>
          <w:szCs w:val="24"/>
        </w:rPr>
        <w:t>Rozmowę z wychowawcami oraz rodzicami.</w:t>
      </w:r>
    </w:p>
    <w:p w:rsidR="00C23291" w:rsidRPr="00BF75A4" w:rsidRDefault="00C23291" w:rsidP="00693A66">
      <w:pPr>
        <w:suppressAutoHyphens/>
        <w:spacing w:after="0" w:line="360" w:lineRule="auto"/>
        <w:ind w:left="360"/>
        <w:contextualSpacing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Logopeda: Bernadeta Meisner</w:t>
      </w:r>
    </w:p>
    <w:p w:rsidR="00C23291" w:rsidRPr="00BF75A4" w:rsidRDefault="00C23291" w:rsidP="00BF75A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15 do Planu Pracy Szkoły Podstawowej w Woźnikach – Ligota Woźnicka na rok szkolny 2021/2022</w:t>
      </w: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AD22E4" w:rsidRDefault="00C23291" w:rsidP="00AD22E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 w:rsidRPr="00AD22E4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>PLAN PRACY PEDAGOGA SZKOLNEGO</w:t>
      </w:r>
    </w:p>
    <w:p w:rsidR="00C23291" w:rsidRPr="00AD22E4" w:rsidRDefault="00C23291" w:rsidP="00AD22E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 w:rsidRPr="00AD22E4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>W SZKOLE PODSTAWOWEJ WOŹNIKACH- LIGOTA WOŹNICKA</w:t>
      </w:r>
    </w:p>
    <w:p w:rsidR="00C23291" w:rsidRPr="00AD22E4" w:rsidRDefault="00C23291" w:rsidP="00AD22E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>NA ROK SZKOLNY</w:t>
      </w:r>
      <w:r w:rsidRPr="00AD22E4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 xml:space="preserve"> 2021/2022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70"/>
        <w:gridCol w:w="3656"/>
        <w:gridCol w:w="2419"/>
      </w:tblGrid>
      <w:tr w:rsidR="00C23291" w:rsidRPr="00AD22E4" w:rsidTr="00AD22E4"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Zadania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Formy i sposoby realizacji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Termin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Prowadzenie badań i działań diagnostycznych, w tym diagnozowanie indywidualnych potrzeb rozwojowych i edukacyjnych oraz możliwości psychofizycznych uczniów w celu określenia mocnych stron, predyspozycji, zainteresowań i uzdolnień uczniów oraz przyczyn niepowodzeń edukacyjnych Diagnozowanie sytuacji w celu rozwiązywania problemów wychowawczych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Rozpoznawanie sytuacji osobistej, rodzinnej, wychowawczej i materialnej uczniów poprzez rozmowy indywidualne z uczniami, obserwacje, wywiady z rodzicami, wychowawcami. Gromadzenie informacji przekazywanych przez nauczycieli, analiza dokumentacji wpływającej do szkoły.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Przeprowadzenie ankiety diagnostycznej wśród wychowawców klas systematyzującej wiedzę o sytuacji rodzinnej, wychowawczej i dydaktycznej uczniów.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 Obserwacje i pomiary pedagogiczne w celu rozpoznania u uczniów ryzyka wystąpienia specyficznych trudności w uczeniu się.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4. Współpraca z nauczycielami, wychowawcami i rodzicami w celu rozpoznawania indywidualnych potrzeb uczniów oraz analizowaniu przyczyn niepowodzeń szkolnych. 5. Zajęcia integracyjne.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6. Kontrolowanie frekwencji oraz zapobieganie absencji.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Systematycznie w ciągu roku szkolnego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 xml:space="preserve">2. Udzielanie pomocy </w:t>
            </w:r>
            <w:proofErr w:type="spellStart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psychologiczno</w:t>
            </w:r>
            <w:proofErr w:type="spellEnd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pedagogicznej w formach odpowiednich do rozpoznanych potrzeb.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Otoczenie opieką uczniów wymagających szczególnego wsparcia (w tym uczniów z opinią PPP i z orzeczeniami).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2. Kierowanie uczniów mających trudności w nauce na badania do Poradni </w:t>
            </w:r>
            <w:proofErr w:type="spellStart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PsychologicznoPedagogicznej</w:t>
            </w:r>
            <w:proofErr w:type="spellEnd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 Analizowanie opinii i orzeczeń z PPP, współorganizowanie pomocy zgodnie z zaleceniami.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4. Kwalifikowanie uczniów mających trudności w realizacji procesu dydaktyczno-wychowawczego do różnych form pomocy psychologiczno-pedagogicznej na wniosek uczniów, rodziców, nauczycieli, wychowawców.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5. Wspieranie rodziców i nauczycieli w rozwiązywaniu problemów wychowawczych i dydaktycznych.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6. Organizowanie spotkań ze specjalistami dla uczniów, rodziców i nauczycieli.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7. Prowadzenie zajęć o charakterze terapeutycznym ( w tym porady i konsultacje).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Na bieżąco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3. Podejmowanie działań z zakresu </w:t>
            </w: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profilaktyki ( w tym uzależnień) i innych problemów dzieci i młodzieży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1. Prowadzenie zajęć dydaktyczno-</w:t>
            </w: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wychowawczych dotyczących zapobieganiu i przeciwdziałaniu wszelkim formom agresji.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Prowadzenie zajęć dotyczących profilaktyki antynikotynowej i antyalkoholowej.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 Prowadzenie zajęć dotyczących problemu narkomanii (w tym o uzależnieniu od dopalaczy).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4. Zapraszanie specjalistów na spotkania z rodzicami.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5. Podejmowanie działań </w:t>
            </w:r>
            <w:proofErr w:type="spellStart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informacyjno</w:t>
            </w:r>
            <w:proofErr w:type="spellEnd"/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– profilaktycznych.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6. Współpraca w zakresie profilaktyki, wychowania i promocji zdrowia z PPP, MOPS, policją, sądem rodzinnym i kuratorami.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 xml:space="preserve">Zgodnie z klasowymi </w:t>
            </w: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planami wychowawczymi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na bieżąco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4. Działania na rzecz minimalizowania skutków zaburzeń rozwojowych, zapobieganie zaburzeniom zachowania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1. Rozpoznawanie problemów uczniów we współpracy z wychowawcami i rodzicami.  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Bieżące sporządzanie opinii na temat uczniów na wniosek uprawnionych instytucji.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 Organizowanie opieki i pomocy materialnej uczniom znajdującym się w trudnej sytuacji materialnej, z rodzin niewydolnych wychowawczo, dysfunkcyjnych (dożywianie, pomoc rzeczowa).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4. Udzielanie uczniom pomocy w eliminowaniu napięć psychicznych powstałych na tle niepowodzeń szkolnych, konfliktów </w:t>
            </w: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rówieśniczych lub rodzinnych.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5. Prowadzenie rozmów wychowawczych indywidualnych, grupowych lub pogadanek w zespołach klasowych.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6. Uruchomienie „skrzynki zaufania” by uczniowie mogli w formie pisemnej zgłaszać swoje problemy oraz potrzeby.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Zgodnie z potrzebami uczniów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lastRenderedPageBreak/>
              <w:t>5. Inicjowanie i prowadzenie działań mediacyjnych i interwencyjnych w sytuacjach kryzysowych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Udział w szkoleniach.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Podejmowanie stosownych działań w przypadku podejrzenia, że uczeń jest ofiarą przemocy.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W razie potrzeby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na bieżąco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6. Pomoc rodzicom i nauczycielom w rozpoznawaniu i rozwijaniu indywidualnych możliwości, predyspozycji i uzdolnień uczniów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Rozmowy z rodzicami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Konsultacje z nauczycielami.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W razie potrzeb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7. Prowadzenie obowiązkowej dokumentacji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1.Dziennik pedagoga szkolnego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 Rejestr opinii i orzeczeń</w:t>
            </w:r>
          </w:p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 Dokumentacja badań i czynności uzupełniających.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Na bieżąco</w:t>
            </w:r>
          </w:p>
        </w:tc>
      </w:tr>
      <w:tr w:rsidR="00C23291" w:rsidRPr="00AD22E4" w:rsidTr="00AD22E4"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8. Rozwój i samodoskonalenie</w:t>
            </w:r>
          </w:p>
        </w:tc>
        <w:tc>
          <w:tcPr>
            <w:tcW w:w="3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 Systematyczne gromadzenie literatury fachowej oraz pomocy dydaktycznych.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291" w:rsidRPr="00AD22E4" w:rsidRDefault="00C23291" w:rsidP="00AD22E4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D22E4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Cały rok szkolny</w:t>
            </w:r>
          </w:p>
        </w:tc>
      </w:tr>
    </w:tbl>
    <w:p w:rsidR="00C23291" w:rsidRPr="00AD22E4" w:rsidRDefault="00C23291" w:rsidP="00AD22E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C23291" w:rsidRPr="00AD22E4" w:rsidRDefault="00C23291" w:rsidP="00AD22E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ab/>
      </w:r>
      <w:r w:rsidRPr="00AD22E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Pedagog szkolny: Aneta Kidawa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16 do Planu Pracy Szkoły Podstawowej w Woźnikach – Ligota Woźnicka na rok szkolny 2021/2022</w:t>
      </w:r>
    </w:p>
    <w:p w:rsidR="00241E5B" w:rsidRDefault="00241E5B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PLAN PRACY</w:t>
      </w:r>
      <w:r>
        <w:rPr>
          <w:rFonts w:ascii="Times New Roman" w:hAnsi="Times New Roman"/>
          <w:b/>
          <w:sz w:val="24"/>
          <w:szCs w:val="24"/>
        </w:rPr>
        <w:t xml:space="preserve"> NAUCZYCIELI</w:t>
      </w:r>
      <w:r w:rsidRPr="00BF75A4">
        <w:rPr>
          <w:rFonts w:ascii="Times New Roman" w:hAnsi="Times New Roman"/>
          <w:b/>
          <w:sz w:val="24"/>
          <w:szCs w:val="24"/>
        </w:rPr>
        <w:t xml:space="preserve"> ZESPOŁU WYCHOWAWCÓW</w:t>
      </w:r>
    </w:p>
    <w:p w:rsidR="00C23291" w:rsidRDefault="00C23291" w:rsidP="007C79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  - LIGOTA WOŹNICKA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75A4">
        <w:rPr>
          <w:rFonts w:ascii="Times New Roman" w:hAnsi="Times New Roman"/>
          <w:bCs/>
          <w:sz w:val="24"/>
          <w:szCs w:val="24"/>
        </w:rPr>
        <w:t xml:space="preserve">Zespół </w:t>
      </w:r>
      <w:r>
        <w:rPr>
          <w:rFonts w:ascii="Times New Roman" w:hAnsi="Times New Roman"/>
          <w:bCs/>
          <w:sz w:val="24"/>
          <w:szCs w:val="24"/>
        </w:rPr>
        <w:t>samokształceniowy: z</w:t>
      </w:r>
      <w:r w:rsidRPr="00BF75A4">
        <w:rPr>
          <w:rFonts w:ascii="Times New Roman" w:hAnsi="Times New Roman"/>
          <w:bCs/>
          <w:sz w:val="24"/>
          <w:szCs w:val="24"/>
        </w:rPr>
        <w:t>espół wychowawców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75A4">
        <w:rPr>
          <w:rFonts w:ascii="Times New Roman" w:hAnsi="Times New Roman"/>
          <w:bCs/>
          <w:sz w:val="24"/>
          <w:szCs w:val="24"/>
        </w:rPr>
        <w:t>Przewodnicząca: Dominika Cieślak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75A4">
        <w:rPr>
          <w:rFonts w:ascii="Times New Roman" w:hAnsi="Times New Roman"/>
          <w:bCs/>
          <w:sz w:val="24"/>
          <w:szCs w:val="24"/>
        </w:rPr>
        <w:t xml:space="preserve">Członkowie zespołu: Dominika Cieślak, Dominika </w:t>
      </w:r>
      <w:proofErr w:type="spellStart"/>
      <w:r w:rsidRPr="00BF75A4">
        <w:rPr>
          <w:rFonts w:ascii="Times New Roman" w:hAnsi="Times New Roman"/>
          <w:bCs/>
          <w:sz w:val="24"/>
          <w:szCs w:val="24"/>
        </w:rPr>
        <w:t>Hanulok</w:t>
      </w:r>
      <w:proofErr w:type="spellEnd"/>
      <w:r w:rsidRPr="00BF75A4">
        <w:rPr>
          <w:rFonts w:ascii="Times New Roman" w:hAnsi="Times New Roman"/>
          <w:bCs/>
          <w:sz w:val="24"/>
          <w:szCs w:val="24"/>
        </w:rPr>
        <w:t>, Daria Sławik, Renata Osadnik, Mariola Kuliś, Katarzyna Jagusiak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473"/>
        <w:gridCol w:w="2159"/>
        <w:gridCol w:w="2123"/>
        <w:gridCol w:w="1963"/>
      </w:tblGrid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Cs/>
                <w:sz w:val="24"/>
                <w:szCs w:val="24"/>
              </w:rPr>
              <w:t>Formy realizacji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5A4">
              <w:rPr>
                <w:rFonts w:ascii="Times New Roman" w:hAnsi="Times New Roman"/>
                <w:bCs/>
                <w:sz w:val="24"/>
                <w:szCs w:val="24"/>
              </w:rPr>
              <w:t>Termin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Organizacja planu pracy na rok szkolny 2021/22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Sporządzenie planu pracy.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Przewodnicząca zespołu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 września 2021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Analiza programu wychowawczo-profilaktycznego szkoły oraz planów wychowawczych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Opracowanie planów pracy wychowawczej w poszczególnych klasach.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 września 2021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Sporządzenie harmonogramu wycieczek i wyjazdów. Organizacja wycieczek.*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Wspólne ułożenie harmonogramu. Udział w wycieczkach.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 września 2021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Analiza opinii i orzeczeń uczniów. Przygotowanie dokumentacji w celu udzielania pomocy psychologiczno-pedagogicznej.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Analiza opinii i orzeczeń, sformułowanie arkuszy dostosowania wymagań edukacyjnych z wszystkich przedmiotów.</w:t>
            </w:r>
          </w:p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Początek września 2021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Organizowanie imprez uczniowskich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Uczestnictwo wraz z uczniami.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Wspomaganie przez szkołę wychowawczej roli rodziny. 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Organizacja zajęć edukacyjnych wychowanie do życia w rodzinie oraz realizacja zadań programu wychowawczo-</w:t>
            </w:r>
            <w:r w:rsidRPr="00BF75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lastRenderedPageBreak/>
              <w:t>profilaktycznego.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Nauczyciel wychowania do życia w rodzinie, 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Zapewnienie wsparcia psychologiczno-pedagogicznego, szczególnie w sytuacji kryzysowej wywołanej pandemią COVID-19 w celu zapewnienia dodatkowej opieki i pomocy, wzmacniającej pozytywny klimat szkoły oraz poczucie bezpieczeństwa. 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Udział w szkoleniach dotyczących udzielania uczniom i rodzicom wsparcia </w:t>
            </w:r>
            <w:r w:rsidRPr="00BF75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psychologiczno-pedagogicznego po okresie izolacji.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Roztropne korzystanie w procesie kształcenia z narzędzi i zasobów cyfrowych oraz metod kształcenia wykorzystujących technologie informacyjno-komunikacyjne.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Odpowiedni dobór narzędzi cyfrowych do pracy z uczniami.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Wzmocnienie edukacji ekologicznej w szkołach. Rozwijanie postawy odpowiedzialności za środowisko naturalne.</w:t>
            </w:r>
          </w:p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Ujęcie tematyki ochrony środowiska naturalnego w planach pracy wychowawczej. Pogadanki na ten temat.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Organizowanie konkursów dla uczniów.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Motywowanie do udziału w różnych konkursach szkolnych i pozaszkolnych.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w akcjach charytatywnych.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Włączanie się do różnych akcji.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Organizacja kiermaszu świątecznego.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Udział w przygotowaniach.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Listopad/grudzień 2021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Bezpieczne ferie – spotkanie z policjantem.*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Organizowanie zajęć z policjantem na temat zasad bezpieczeństwa podczas wypoczynku zimowego.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Luty 2022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Wdrażanie do zawodów.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Pogadanki z uczniami na temat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wyboru ścieżki zawodowej.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Przeprowadzanie pogadanek na temat profilaktyki uzależnień. 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Ujęcie tematyki uzależnień w planach pracy wychowawców. 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Zapobieganie i przeciwdziałanie Covid-19.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Przypominanie o zasadach bezpieczeństwa i higieny osobistej w celu zwalczania Covid-19.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Ocena efektywności udzielanej pomocy psychologiczno-pedagogicznej.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Sporządzanie arkuszy efektywności pomocy psychologiczno-pedagogicznej udzielanej uczniom. Informowanie rodziców o efektach udzielanej pomocy. 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Wychowawcy, 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Koniec I </w:t>
            </w:r>
            <w:proofErr w:type="spellStart"/>
            <w:r w:rsidRPr="00BF75A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F75A4">
              <w:rPr>
                <w:rFonts w:ascii="Times New Roman" w:hAnsi="Times New Roman"/>
                <w:sz w:val="24"/>
                <w:szCs w:val="24"/>
              </w:rPr>
              <w:t xml:space="preserve"> II okresu szkolnego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  <w:r w:rsidRPr="00BF75A4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Działanie na rzecz szerszego nauczania historii oraz poznawania polskiej kultury, w tym osiągnięć duchowych i materialnych. Szersze i przemyślane wykorzystanie w tym względzie m.in. wycieczek edukacyjnych.*</w:t>
            </w:r>
          </w:p>
          <w:p w:rsidR="00C23291" w:rsidRPr="00BF75A4" w:rsidRDefault="00C23291" w:rsidP="00BF75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Podkreślanie ważnej roli pisarzy w historii Polski na lekcjach z wychowawcą. Organizacja wycieczek śladem polskiej kultury.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Czuwanie nad przestrzeganiem praw i obowiązków ucznia, analiza sytuacji wychowawczej w szkole.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Pomoc w rozwiązywaniu problemów uczniów, współpraca z innymi wychowawcami.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C23291" w:rsidRPr="006C5A64" w:rsidTr="00264754">
        <w:tc>
          <w:tcPr>
            <w:tcW w:w="570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7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Podsumowanie pracy zespołu. Wnioski do pracy na przyszły rok szkolny.</w:t>
            </w:r>
          </w:p>
        </w:tc>
        <w:tc>
          <w:tcPr>
            <w:tcW w:w="2159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 xml:space="preserve">Przygotowanie sprawozdania z realizacji zadań ujętych w planie </w:t>
            </w: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pracy zespołu.</w:t>
            </w:r>
          </w:p>
        </w:tc>
        <w:tc>
          <w:tcPr>
            <w:tcW w:w="2123" w:type="dxa"/>
          </w:tcPr>
          <w:p w:rsidR="00C23291" w:rsidRPr="00BF75A4" w:rsidRDefault="00C23291" w:rsidP="00BF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lastRenderedPageBreak/>
              <w:t>Przewodnicząca zespołu</w:t>
            </w:r>
          </w:p>
        </w:tc>
        <w:tc>
          <w:tcPr>
            <w:tcW w:w="1963" w:type="dxa"/>
          </w:tcPr>
          <w:p w:rsidR="00C23291" w:rsidRPr="00BF75A4" w:rsidRDefault="00C23291" w:rsidP="00BF7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A4">
              <w:rPr>
                <w:rFonts w:ascii="Times New Roman" w:hAnsi="Times New Roman"/>
                <w:sz w:val="24"/>
                <w:szCs w:val="24"/>
              </w:rPr>
              <w:t>Czerwiec 2022</w:t>
            </w:r>
          </w:p>
        </w:tc>
      </w:tr>
    </w:tbl>
    <w:p w:rsidR="00C23291" w:rsidRPr="00693A66" w:rsidRDefault="00C23291" w:rsidP="00693A6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lastRenderedPageBreak/>
        <w:t>* realizacja poszczególnych działań uzależniona jest od aktualnej sytuacji epidemicznej na t</w:t>
      </w:r>
      <w:r>
        <w:rPr>
          <w:rFonts w:ascii="Times New Roman" w:hAnsi="Times New Roman"/>
          <w:sz w:val="24"/>
          <w:szCs w:val="24"/>
        </w:rPr>
        <w:t>erenie szkoły, powiatu lub kraj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17 do Planu Pracy Szkoły Podstawowej w Woźnikach – Ligota Woźnicka na rok szkolny 2021/2022</w:t>
      </w:r>
    </w:p>
    <w:p w:rsidR="00241E5B" w:rsidRDefault="00C23291" w:rsidP="00693A66">
      <w:pPr>
        <w:spacing w:line="240" w:lineRule="auto"/>
        <w:jc w:val="center"/>
        <w:rPr>
          <w:b/>
          <w:color w:val="000000"/>
          <w:sz w:val="18"/>
          <w:szCs w:val="18"/>
        </w:rPr>
      </w:pPr>
      <w:r w:rsidRPr="00BF75A4">
        <w:rPr>
          <w:b/>
          <w:color w:val="000000"/>
          <w:sz w:val="18"/>
          <w:szCs w:val="18"/>
        </w:rPr>
        <w:t xml:space="preserve">                     </w:t>
      </w:r>
    </w:p>
    <w:p w:rsidR="00C23291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b/>
          <w:color w:val="000000"/>
          <w:sz w:val="18"/>
          <w:szCs w:val="18"/>
        </w:rPr>
        <w:t xml:space="preserve"> </w:t>
      </w:r>
      <w:r w:rsidRPr="00BF75A4">
        <w:rPr>
          <w:rFonts w:ascii="Times New Roman" w:hAnsi="Times New Roman"/>
          <w:b/>
          <w:sz w:val="24"/>
          <w:szCs w:val="24"/>
        </w:rPr>
        <w:t>PLAN PRACY</w:t>
      </w:r>
      <w:r>
        <w:rPr>
          <w:rFonts w:ascii="Times New Roman" w:hAnsi="Times New Roman"/>
          <w:b/>
          <w:sz w:val="24"/>
          <w:szCs w:val="24"/>
        </w:rPr>
        <w:t xml:space="preserve"> NAUCZYCIELI</w:t>
      </w:r>
      <w:r w:rsidRPr="00BF75A4">
        <w:rPr>
          <w:rFonts w:ascii="Times New Roman" w:hAnsi="Times New Roman"/>
          <w:b/>
          <w:sz w:val="24"/>
          <w:szCs w:val="24"/>
        </w:rPr>
        <w:t xml:space="preserve"> ZESPOŁU </w:t>
      </w:r>
      <w:r>
        <w:rPr>
          <w:rFonts w:ascii="Times New Roman" w:hAnsi="Times New Roman"/>
          <w:b/>
          <w:sz w:val="24"/>
          <w:szCs w:val="24"/>
        </w:rPr>
        <w:t>HUMANISTYCZNEGO</w:t>
      </w:r>
    </w:p>
    <w:p w:rsidR="00C23291" w:rsidRDefault="00C23291" w:rsidP="007C79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  - LIGOTA WOŹNICKA</w:t>
      </w:r>
    </w:p>
    <w:p w:rsidR="00C23291" w:rsidRPr="00BF75A4" w:rsidRDefault="00C23291" w:rsidP="00693A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jc w:val="both"/>
        <w:rPr>
          <w:b/>
          <w:color w:val="000000"/>
        </w:rPr>
      </w:pPr>
    </w:p>
    <w:p w:rsidR="00C23291" w:rsidRPr="00BF75A4" w:rsidRDefault="00C23291" w:rsidP="00BF75A4">
      <w:pPr>
        <w:jc w:val="both"/>
        <w:rPr>
          <w:rFonts w:ascii="Times New Roman" w:hAnsi="Times New Roman"/>
          <w:color w:val="000000"/>
        </w:rPr>
      </w:pPr>
      <w:r w:rsidRPr="00BF75A4">
        <w:rPr>
          <w:rFonts w:ascii="Times New Roman" w:hAnsi="Times New Roman"/>
          <w:color w:val="000000"/>
        </w:rPr>
        <w:t>Zespół przedmiotowy</w:t>
      </w:r>
      <w:r>
        <w:rPr>
          <w:rFonts w:ascii="Times New Roman" w:hAnsi="Times New Roman"/>
          <w:color w:val="000000"/>
        </w:rPr>
        <w:t>:</w:t>
      </w:r>
      <w:r w:rsidRPr="00BF75A4">
        <w:rPr>
          <w:rFonts w:ascii="Times New Roman" w:hAnsi="Times New Roman"/>
          <w:color w:val="000000"/>
        </w:rPr>
        <w:t xml:space="preserve"> humanistyczny</w:t>
      </w:r>
    </w:p>
    <w:p w:rsidR="00C23291" w:rsidRPr="00BF75A4" w:rsidRDefault="00C23291" w:rsidP="00BF75A4">
      <w:pPr>
        <w:jc w:val="both"/>
        <w:rPr>
          <w:rFonts w:ascii="Times New Roman" w:hAnsi="Times New Roman"/>
          <w:color w:val="000000"/>
        </w:rPr>
      </w:pPr>
      <w:r w:rsidRPr="00BF75A4">
        <w:rPr>
          <w:rFonts w:ascii="Times New Roman" w:hAnsi="Times New Roman"/>
          <w:color w:val="000000"/>
        </w:rPr>
        <w:t>Przewodniczący: Jacek Kupiec</w:t>
      </w:r>
    </w:p>
    <w:p w:rsidR="00C23291" w:rsidRPr="00BF75A4" w:rsidRDefault="00C23291" w:rsidP="00BF75A4">
      <w:pPr>
        <w:jc w:val="both"/>
        <w:rPr>
          <w:rFonts w:ascii="Times New Roman" w:hAnsi="Times New Roman"/>
          <w:color w:val="000000"/>
        </w:rPr>
      </w:pPr>
      <w:r w:rsidRPr="00BF75A4">
        <w:rPr>
          <w:rFonts w:ascii="Times New Roman" w:hAnsi="Times New Roman"/>
          <w:color w:val="000000"/>
        </w:rPr>
        <w:t xml:space="preserve">Członkowie zespołu: Renata </w:t>
      </w:r>
      <w:proofErr w:type="spellStart"/>
      <w:r w:rsidRPr="00BF75A4">
        <w:rPr>
          <w:rFonts w:ascii="Times New Roman" w:hAnsi="Times New Roman"/>
          <w:color w:val="000000"/>
        </w:rPr>
        <w:t>Parkitna</w:t>
      </w:r>
      <w:proofErr w:type="spellEnd"/>
      <w:r w:rsidRPr="00BF75A4">
        <w:rPr>
          <w:rFonts w:ascii="Times New Roman" w:hAnsi="Times New Roman"/>
          <w:color w:val="000000"/>
        </w:rPr>
        <w:t>, Daria Sławik, Dominika Cieślak</w:t>
      </w:r>
    </w:p>
    <w:p w:rsidR="00C23291" w:rsidRPr="00E5287C" w:rsidRDefault="00C23291" w:rsidP="00BF75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08"/>
        <w:gridCol w:w="2260"/>
        <w:gridCol w:w="1429"/>
        <w:gridCol w:w="1962"/>
        <w:gridCol w:w="870"/>
      </w:tblGrid>
      <w:tr w:rsidR="00C23291" w:rsidRPr="00E5287C" w:rsidTr="00264754">
        <w:tc>
          <w:tcPr>
            <w:tcW w:w="519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6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Zadania statutowe</w:t>
            </w:r>
          </w:p>
        </w:tc>
        <w:tc>
          <w:tcPr>
            <w:tcW w:w="2267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Sposoby/</w:t>
            </w:r>
            <w:r w:rsidRPr="00E5287C">
              <w:rPr>
                <w:rFonts w:ascii="Times New Roman" w:hAnsi="Times New Roman"/>
                <w:b/>
                <w:sz w:val="24"/>
                <w:szCs w:val="24"/>
              </w:rPr>
              <w:br/>
              <w:t>forma realizacji</w:t>
            </w:r>
          </w:p>
        </w:tc>
        <w:tc>
          <w:tcPr>
            <w:tcW w:w="1429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62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ind w:hanging="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Odpow</w:t>
            </w:r>
            <w:proofErr w:type="spellEnd"/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6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87C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C23291" w:rsidRPr="00E5287C" w:rsidTr="00264754">
        <w:tc>
          <w:tcPr>
            <w:tcW w:w="519" w:type="dxa"/>
          </w:tcPr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Organizacja pracy zespołu 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Udział uczniów w dodatkowych zajęciach </w:t>
            </w:r>
            <w:proofErr w:type="spellStart"/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dydaktyczno</w:t>
            </w:r>
            <w:proofErr w:type="spellEnd"/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wyrównawcze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Wsparcie ucznia z problemami dydaktycznymi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Przeprowadzenie konkursów przedmiotowych szkolnych i pozaszkolnych, przygotowanie uczniów do konkursów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Przeprowadzenie egzaminów zewnętrznych, przygotowanie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ósmoklasistów do egzaminu z j. polskiego i wybranego j. obcego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Imprezy artystyczne dla uczniów, nauczycieli i społeczności lokalnej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Edukacja kulturalna i rozwijanie kompetencji czytelniczych 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Podejmowanie działań związanych z promocją uczniów i szkoły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Udział w szkolnych i pozaszkolnych formach doskonalenia zawodowego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Wykorzystanie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technologii informatycznej w procesie dydaktycznym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 Urządzenie klasopracowni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Wymiana doświadczeń w zakresie metodyki nauczania, doskonalenie zawodowe w ramach zespołu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Spotkanie podsumowujące pracę zespołu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7" w:type="dxa"/>
          </w:tcPr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zaplanowanie zadań przeznaczonych do realizacji w roku szkolnym 2021/2022,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- dokumentowanie spotkań zespołu,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analiza programów nauczania i planów wynikowych,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 xml:space="preserve">- dostosowanie procesu dydaktycznego do zaleceń zawartych w opiniach i orzeczeniach poradni </w:t>
            </w:r>
            <w:proofErr w:type="spellStart"/>
            <w:r w:rsidRPr="00E5287C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E5287C">
              <w:rPr>
                <w:rFonts w:ascii="Times New Roman" w:hAnsi="Times New Roman"/>
                <w:sz w:val="24"/>
                <w:szCs w:val="24"/>
              </w:rPr>
              <w:t xml:space="preserve"> – pedagogicznej w celu realizacji indywidualnego rozwoju ucznia posiadającego taką opinię bądź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orzeczenie, po</w:t>
            </w:r>
            <w:r>
              <w:rPr>
                <w:rFonts w:ascii="Times New Roman" w:hAnsi="Times New Roman"/>
                <w:sz w:val="24"/>
                <w:szCs w:val="24"/>
              </w:rPr>
              <w:t>moc psychologiczno-Pedagogiczna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organizacja dodatkowych zajęć </w:t>
            </w:r>
          </w:p>
          <w:p w:rsidR="00C23291" w:rsidRPr="00E5287C" w:rsidRDefault="00C23291" w:rsidP="00E5287C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-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praca z uczniem słabym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organizacja konkursu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praca z uczniem zdolnym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informowanie i zachęcanie uczniów do udziału w różnych formach prezentacji własnej wiedzy, uzdolnień i zainteresowań,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udział uczniów w konkursach z przedmiotów humanistycznych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organizacja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egzaminu,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zastosowanie zadań i ćwiczeń z poszczególnych przedmiotów humanistycznych   zmierzających do   osiągnięcia określonego poziomu wiedzy i umiejętności z zakresu treści 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egzaminacyjnych,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- omówienie wyników, przygotowanie analizy egzaminu,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sformułowanie wniosków do dalszej pracy</w:t>
            </w:r>
          </w:p>
          <w:p w:rsidR="00C23291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współorganizowanie  uroczystości szkolnych zgodnie z kalendarzem wydarzeń z życia szkoły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propozycja i organizacja wyjazdów w ramach edukacji kulturalnej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propagowanie instytucji kultury wśród uczniów,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287C">
              <w:rPr>
                <w:rFonts w:ascii="Times New Roman" w:hAnsi="Times New Roman"/>
                <w:sz w:val="24"/>
                <w:szCs w:val="24"/>
              </w:rPr>
              <w:t>- uczestnictwo w imprezach kulturalnych i spotkaniach z ciekawymi ludźmi,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organizowanie wycieczek krajoznawczych i dydaktycznych;  zwiedzanie obiektów historycznych i instytucji  związanych z dziedzictwem kulturowym,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 xml:space="preserve">-  zapoznanie uczniów ze specyfiką pracy biblioteki i  jej zbiorami,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 xml:space="preserve">- przeprowadzenie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lekcji bibliotecznych, konkursów i imprez czytelniczych,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 przygotowanie uczniów do szkolnych i pozaszkolnych konkursów recytatorskich, czytelniczych, ortograficznych, poprawności językowej itp.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tworzenie informacji na stronę internetową szkoły,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- współpraca z innymi zespołami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praca własna członków zespołu, 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- konsultacje z nauczycielami innych zespołów,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 realizacja planów rozwoju nauczycieli ubiegających się o awans zawodowy,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 uczestnictwo w różnych formach doskonalenia zawodowego: konferencje metodyczne, szkolenia, warsz</w:t>
            </w:r>
            <w:r>
              <w:rPr>
                <w:rFonts w:ascii="Times New Roman" w:hAnsi="Times New Roman"/>
                <w:sz w:val="24"/>
                <w:szCs w:val="24"/>
              </w:rPr>
              <w:t>taty, kursy, studia podyplomowe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wykorzystanie zasobów internetowych w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celu podniesienia jakości nauczania i urozmaicenia zajęć dydaktycznych,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 tworzenie prezentacji, gazetek, dokumentacji szkolnej, sprawdzianów itp.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- dostosowanie wyposażenia pracowni do obowiązujących standardów,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wykorzystywanie  pomocy dydaktycznych  podczas lekcji,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podnoszenie estetyki sali lekcyjnej (np. gazetki tematyczne, wys</w:t>
            </w:r>
            <w:r>
              <w:rPr>
                <w:rFonts w:ascii="Times New Roman" w:hAnsi="Times New Roman"/>
                <w:sz w:val="24"/>
                <w:szCs w:val="24"/>
              </w:rPr>
              <w:t>tawa prac, zazielenienie klasy)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t xml:space="preserve">wspólne omawianie bieżących problemów dydaktycznych i merytorycznych związanych z nauczaniem,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>- tworzenie bazy pomocy dydaktycznych wykorzystywanych w nauczaniu.</w:t>
            </w:r>
            <w:r w:rsidRPr="00E5287C">
              <w:rPr>
                <w:rFonts w:ascii="Times New Roman" w:hAnsi="Times New Roman"/>
                <w:sz w:val="24"/>
                <w:szCs w:val="24"/>
              </w:rPr>
              <w:br/>
              <w:t xml:space="preserve">- omawianie nowości wydawniczych i dzielenie się wiedzą i   informacjami na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temat ciekawych stron internetowych oraz publikacji, które można wykorzystać w procesie edukacyjnym</w:t>
            </w:r>
          </w:p>
          <w:p w:rsidR="00C23291" w:rsidRPr="00E5287C" w:rsidRDefault="00C23291" w:rsidP="00BF75A4">
            <w:pPr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- omówienie pracy zespołu w bieżącym roku szkolnym,</w:t>
            </w: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wnioski do pracy na przyszły rok</w:t>
            </w:r>
          </w:p>
        </w:tc>
        <w:tc>
          <w:tcPr>
            <w:tcW w:w="1429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wrzesień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w br. zgodnie z terminarzem konkursów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w br. zgodnie z terminarzem egzaminu 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w br. zgodnie z terminarzem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wydarzeń z życia szkoły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 xml:space="preserve">cały rok </w:t>
            </w:r>
            <w:r w:rsidRPr="00E5287C">
              <w:rPr>
                <w:rFonts w:ascii="Times New Roman" w:hAnsi="Times New Roman"/>
                <w:sz w:val="24"/>
                <w:szCs w:val="24"/>
              </w:rPr>
              <w:lastRenderedPageBreak/>
              <w:t>szkolny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1962" w:type="dxa"/>
          </w:tcPr>
          <w:p w:rsidR="00C23291" w:rsidRPr="00E5287C" w:rsidRDefault="00C23291" w:rsidP="00BF75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Jacek Kupiec, Daria Sławik, Dominika Cieślak,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Renata </w:t>
            </w:r>
            <w:proofErr w:type="spellStart"/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Parkitna</w:t>
            </w:r>
            <w:proofErr w:type="spellEnd"/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nauczyciele przeprowadzający dodatkowe zajęcia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nauczyciele przedmiotów humanistycznych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zespoły nauczycieli powołane przez dyrektora szkoły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wszyscy nauczyciele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nauczyciele przedmiotów humanistycznych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wszyscy nauczyciele</w:t>
            </w: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3291" w:rsidRPr="00A274E3" w:rsidRDefault="00C23291" w:rsidP="00A274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87C">
              <w:rPr>
                <w:rFonts w:ascii="Times New Roman" w:hAnsi="Times New Roman"/>
                <w:color w:val="000000"/>
                <w:sz w:val="24"/>
                <w:szCs w:val="24"/>
              </w:rPr>
              <w:t>wszyscy nauczyciel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806" w:type="dxa"/>
          </w:tcPr>
          <w:p w:rsidR="00C23291" w:rsidRPr="00E5287C" w:rsidRDefault="00C23291" w:rsidP="00BF75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C23291" w:rsidRPr="00E5287C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color w:val="000000"/>
          <w:sz w:val="24"/>
          <w:szCs w:val="24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18 do Planu Pracy Szkoły Podstawowej w Woźnikach – Ligota Woźnicka na rok szkolny 2021/2022</w:t>
      </w:r>
    </w:p>
    <w:p w:rsidR="00C23291" w:rsidRPr="00BF75A4" w:rsidRDefault="00C23291" w:rsidP="007C7921">
      <w:pPr>
        <w:jc w:val="center"/>
        <w:rPr>
          <w:rFonts w:ascii="Times New Roman" w:hAnsi="Times New Roman"/>
          <w:b/>
          <w:sz w:val="18"/>
          <w:szCs w:val="18"/>
        </w:rPr>
      </w:pPr>
    </w:p>
    <w:p w:rsidR="00C23291" w:rsidRDefault="00C23291" w:rsidP="007C7921">
      <w:pPr>
        <w:jc w:val="center"/>
        <w:rPr>
          <w:rFonts w:ascii="Times New Roman" w:hAnsi="Times New Roman"/>
          <w:b/>
          <w:sz w:val="24"/>
        </w:rPr>
      </w:pPr>
      <w:r w:rsidRPr="00BF75A4">
        <w:rPr>
          <w:rFonts w:ascii="Times New Roman" w:hAnsi="Times New Roman"/>
          <w:b/>
          <w:sz w:val="24"/>
        </w:rPr>
        <w:t xml:space="preserve">PLAN PRACY </w:t>
      </w:r>
      <w:r>
        <w:rPr>
          <w:rFonts w:ascii="Times New Roman" w:hAnsi="Times New Roman"/>
          <w:b/>
          <w:sz w:val="24"/>
        </w:rPr>
        <w:t xml:space="preserve">NAUCZYCIELI </w:t>
      </w:r>
      <w:r w:rsidRPr="00BF75A4">
        <w:rPr>
          <w:rFonts w:ascii="Times New Roman" w:hAnsi="Times New Roman"/>
          <w:b/>
          <w:sz w:val="24"/>
        </w:rPr>
        <w:t>ZESPOŁU</w:t>
      </w:r>
    </w:p>
    <w:p w:rsidR="00C23291" w:rsidRDefault="00C23291" w:rsidP="007C7921">
      <w:pPr>
        <w:jc w:val="center"/>
        <w:rPr>
          <w:rFonts w:ascii="Times New Roman" w:hAnsi="Times New Roman"/>
          <w:b/>
          <w:sz w:val="24"/>
        </w:rPr>
      </w:pPr>
      <w:r w:rsidRPr="00BF75A4">
        <w:rPr>
          <w:rFonts w:ascii="Times New Roman" w:hAnsi="Times New Roman"/>
          <w:b/>
          <w:sz w:val="24"/>
        </w:rPr>
        <w:t>NAUK MATEMATYCZNO – PRZYRODNICZYCH</w:t>
      </w:r>
    </w:p>
    <w:p w:rsidR="00C23291" w:rsidRPr="007C7921" w:rsidRDefault="00C23291" w:rsidP="007C79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  - LIGOTA WOŹNICKA</w:t>
      </w:r>
    </w:p>
    <w:p w:rsidR="00C23291" w:rsidRPr="00BF75A4" w:rsidRDefault="00C23291" w:rsidP="007C79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NA ROK SZKOLNY 2021/2022</w:t>
      </w:r>
    </w:p>
    <w:p w:rsidR="00C23291" w:rsidRPr="00BF75A4" w:rsidRDefault="00C23291" w:rsidP="00BF75A4">
      <w:pPr>
        <w:rPr>
          <w:rFonts w:ascii="Times New Roman" w:hAnsi="Times New Roman"/>
          <w:b/>
          <w:sz w:val="14"/>
        </w:rPr>
      </w:pPr>
    </w:p>
    <w:p w:rsidR="00C23291" w:rsidRPr="00BF75A4" w:rsidRDefault="00C23291" w:rsidP="00BF75A4">
      <w:pPr>
        <w:spacing w:line="240" w:lineRule="auto"/>
        <w:rPr>
          <w:rFonts w:ascii="Times New Roman" w:hAnsi="Times New Roman"/>
          <w:sz w:val="24"/>
        </w:rPr>
      </w:pPr>
      <w:r w:rsidRPr="00BF75A4">
        <w:rPr>
          <w:rFonts w:ascii="Times New Roman" w:hAnsi="Times New Roman"/>
          <w:sz w:val="24"/>
        </w:rPr>
        <w:t xml:space="preserve">Członkowie zespołu: Iwona Gorol, Damian Gorol, Mariola Kuliś, Renata Osadnik,             Daria </w:t>
      </w:r>
      <w:proofErr w:type="spellStart"/>
      <w:r w:rsidRPr="00BF75A4">
        <w:rPr>
          <w:rFonts w:ascii="Times New Roman" w:hAnsi="Times New Roman"/>
          <w:sz w:val="24"/>
        </w:rPr>
        <w:t>Płaszczymąka</w:t>
      </w:r>
      <w:proofErr w:type="spellEnd"/>
      <w:r w:rsidRPr="00BF75A4">
        <w:rPr>
          <w:rFonts w:ascii="Times New Roman" w:hAnsi="Times New Roman"/>
          <w:sz w:val="24"/>
        </w:rPr>
        <w:t xml:space="preserve">     </w:t>
      </w:r>
    </w:p>
    <w:p w:rsidR="00C23291" w:rsidRPr="00BF75A4" w:rsidRDefault="00C23291" w:rsidP="00BF75A4">
      <w:pPr>
        <w:rPr>
          <w:rFonts w:ascii="Times New Roman" w:hAnsi="Times New Roman"/>
          <w:sz w:val="24"/>
        </w:rPr>
      </w:pPr>
      <w:r w:rsidRPr="00BF75A4">
        <w:rPr>
          <w:rFonts w:ascii="Times New Roman" w:hAnsi="Times New Roman"/>
          <w:sz w:val="24"/>
        </w:rPr>
        <w:t xml:space="preserve">Przewodnicząca: Dominika </w:t>
      </w:r>
      <w:proofErr w:type="spellStart"/>
      <w:r w:rsidRPr="00BF75A4">
        <w:rPr>
          <w:rFonts w:ascii="Times New Roman" w:hAnsi="Times New Roman"/>
          <w:sz w:val="24"/>
        </w:rPr>
        <w:t>Hanulok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826"/>
        <w:gridCol w:w="3402"/>
        <w:gridCol w:w="2450"/>
      </w:tblGrid>
      <w:tr w:rsidR="00C23291" w:rsidRPr="006C5A64" w:rsidTr="006C5A64">
        <w:trPr>
          <w:trHeight w:val="344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Zadania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Formy realizacji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Osoby odpowiedzialne</w:t>
            </w:r>
          </w:p>
        </w:tc>
      </w:tr>
      <w:tr w:rsidR="00C23291" w:rsidRPr="006C5A64" w:rsidTr="006C5A64">
        <w:trPr>
          <w:trHeight w:val="674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Opracowanie planu pracy zespołu.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Wybór zadań będących podstawą opracowania planu.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rPr>
          <w:trHeight w:val="674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BHP na zajęciach.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Przestrzeganie zasad bezpieczeństwa.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rPr>
          <w:trHeight w:val="2680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Przygotowanie szkolnych konkursów, akcji.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uczniów do konkursów.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Udział w akcji "Sprzątanie świata".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Obchody Dnia Ziemi.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Zbiórka kasztanów i żołędzi.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Udział w konkursach przedmiotowych.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Konkurs tabliczki mnożenia.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Konkurs „Bank i matematyka”.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uczniów kl. VIII do egzaminu ósmoklasisty z matematyki i przeprowadzenie egzaminu próbnego.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Praca z arkuszami.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narzędzi do badań.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Analiza wyników egzaminu próbnego.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Monitorowanie postępów uczniów.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D.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i przeprowadzenie badania wyników nauczania z matematyki w kl. V.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narzędzi do badań.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analizy wyników.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Monitorowanie postępów uczniów.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D.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i przeprowadzenie testu diagnozującego z matematyki w kl. IV.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narzędzi do badań.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analizy wyników.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D.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Prowadzenie zajęć wyrównawczych z matematyki.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Zajęcia z uczniami.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D. </w:t>
            </w:r>
            <w:proofErr w:type="spellStart"/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Hanulok</w:t>
            </w:r>
            <w:proofErr w:type="spellEnd"/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Prowadzenie kółka ekologicznego.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Zajęcia z uczniami.</w:t>
            </w:r>
          </w:p>
          <w:p w:rsidR="00C23291" w:rsidRPr="006C5A64" w:rsidRDefault="00C23291" w:rsidP="006C5A64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M. Kuliś</w:t>
            </w:r>
          </w:p>
        </w:tc>
      </w:tr>
      <w:tr w:rsidR="00C23291" w:rsidRPr="006C5A64" w:rsidTr="006C5A64">
        <w:trPr>
          <w:trHeight w:val="1190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Doskonalenie zawodowe nauczycieli.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Udział w konferencjach metodycznych, szkoleniach, kursach doskonalących</w:t>
            </w:r>
          </w:p>
          <w:p w:rsidR="00C23291" w:rsidRPr="006C5A64" w:rsidRDefault="00C23291" w:rsidP="006C5A64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i dokształcających.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rPr>
          <w:trHeight w:val="1190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Stosowanie technologii informacyjnej.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Przygotowanie i prowadzenie zajęć na tablicy interaktywnej.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Przygotowywanie prezentacji multimedialnych.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rPr>
          <w:trHeight w:val="1190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Praca z uczniem o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specjalnych potrzebach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edukacyjnych.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Objęcie pomocą psychologiczno-pedagogiczną uczniów o specjalnych potrzebach edukacyjnych.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Analiza opinii i orzeczeń uczniów.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Dostosowanie wymagań do indywidualnych potrzeb</w:t>
            </w:r>
          </w:p>
          <w:p w:rsidR="00C23291" w:rsidRPr="006C5A64" w:rsidRDefault="00C23291" w:rsidP="006C5A64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i możliwości uczniów – indywidualizacja nauczania.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Członkowie zespołu </w:t>
            </w:r>
          </w:p>
        </w:tc>
      </w:tr>
      <w:tr w:rsidR="00C23291" w:rsidRPr="006C5A64" w:rsidTr="006C5A64">
        <w:trPr>
          <w:trHeight w:val="1266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12.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Wymiana doświadczeń w zakresie metodyki nauczania.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Wspólne omawianie zagadnień z opanowaniem, których uczniowie mają trudności.</w:t>
            </w:r>
          </w:p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Omawianie ciekawych artykułów z czasopism metodycznych.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  <w:tr w:rsidR="00C23291" w:rsidRPr="006C5A64" w:rsidTr="006C5A64">
        <w:trPr>
          <w:trHeight w:val="1266"/>
        </w:trPr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13.</w:t>
            </w:r>
          </w:p>
        </w:tc>
        <w:tc>
          <w:tcPr>
            <w:tcW w:w="2826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Podsumowanie pracy zespołu i opracowanie wniosków do dalszej pracy.</w:t>
            </w:r>
          </w:p>
        </w:tc>
        <w:tc>
          <w:tcPr>
            <w:tcW w:w="3402" w:type="dxa"/>
          </w:tcPr>
          <w:p w:rsidR="00C23291" w:rsidRPr="006C5A64" w:rsidRDefault="00C23291" w:rsidP="006C5A6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Opracowanie wniosków.</w:t>
            </w:r>
          </w:p>
        </w:tc>
        <w:tc>
          <w:tcPr>
            <w:tcW w:w="2450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0"/>
                <w:lang w:eastAsia="pl-PL"/>
              </w:rPr>
              <w:t>Członkowie zespołu</w:t>
            </w:r>
          </w:p>
        </w:tc>
      </w:tr>
    </w:tbl>
    <w:p w:rsidR="00C23291" w:rsidRPr="00BF75A4" w:rsidRDefault="00C23291" w:rsidP="00BF75A4"/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19 do Planu Pracy Szkoły Podstawowej w Woźnikach – Ligota Woźnicka na rok szkolny 2021/2022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PLAN PRACY ZESPOŁU 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 xml:space="preserve">NAUCZYCIELI EDUKACJI </w:t>
      </w:r>
      <w:r>
        <w:rPr>
          <w:rFonts w:ascii="Times New Roman" w:hAnsi="Times New Roman"/>
          <w:b/>
          <w:sz w:val="24"/>
          <w:szCs w:val="24"/>
        </w:rPr>
        <w:t xml:space="preserve"> PRZEDSZKOLNEJ I </w:t>
      </w:r>
      <w:r w:rsidRPr="00BF75A4">
        <w:rPr>
          <w:rFonts w:ascii="Times New Roman" w:hAnsi="Times New Roman"/>
          <w:b/>
          <w:sz w:val="24"/>
          <w:szCs w:val="24"/>
        </w:rPr>
        <w:t>WCZESNOSZKOLNEJ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SZKOLE PODSTAWOWEJ W WOŹNIKACH  - LIGOTA WOŹNICKA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5A4">
        <w:rPr>
          <w:rFonts w:ascii="Times New Roman" w:hAnsi="Times New Roman"/>
          <w:b/>
          <w:sz w:val="24"/>
          <w:szCs w:val="24"/>
        </w:rPr>
        <w:t>W ROKU SZKOLNYM 2021/2022</w:t>
      </w:r>
    </w:p>
    <w:p w:rsidR="00C23291" w:rsidRPr="00BF75A4" w:rsidRDefault="00C23291" w:rsidP="00BF75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291" w:rsidRPr="00BF75A4" w:rsidRDefault="00C23291" w:rsidP="00BF75A4">
      <w:pPr>
        <w:spacing w:line="24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>Zespół przedmiotowy</w:t>
      </w:r>
      <w:r>
        <w:rPr>
          <w:rFonts w:ascii="Times New Roman" w:hAnsi="Times New Roman"/>
          <w:sz w:val="24"/>
          <w:szCs w:val="24"/>
        </w:rPr>
        <w:t>:</w:t>
      </w:r>
      <w:r w:rsidRPr="00BF75A4">
        <w:rPr>
          <w:rFonts w:ascii="Times New Roman" w:hAnsi="Times New Roman"/>
          <w:sz w:val="24"/>
          <w:szCs w:val="24"/>
        </w:rPr>
        <w:t xml:space="preserve"> edukacji</w:t>
      </w:r>
      <w:r>
        <w:rPr>
          <w:rFonts w:ascii="Times New Roman" w:hAnsi="Times New Roman"/>
          <w:sz w:val="24"/>
          <w:szCs w:val="24"/>
        </w:rPr>
        <w:t xml:space="preserve"> przedszkolna i </w:t>
      </w:r>
      <w:r w:rsidRPr="00BF75A4">
        <w:rPr>
          <w:rFonts w:ascii="Times New Roman" w:hAnsi="Times New Roman"/>
          <w:sz w:val="24"/>
          <w:szCs w:val="24"/>
        </w:rPr>
        <w:t xml:space="preserve"> wczesnoszkoln</w:t>
      </w:r>
      <w:r>
        <w:rPr>
          <w:rFonts w:ascii="Times New Roman" w:hAnsi="Times New Roman"/>
          <w:sz w:val="24"/>
          <w:szCs w:val="24"/>
        </w:rPr>
        <w:t>a</w:t>
      </w:r>
    </w:p>
    <w:p w:rsidR="00C23291" w:rsidRPr="00BF75A4" w:rsidRDefault="00C23291" w:rsidP="00BF75A4">
      <w:pPr>
        <w:spacing w:line="24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 xml:space="preserve">Przewodnicząca: </w:t>
      </w:r>
      <w:r>
        <w:rPr>
          <w:rFonts w:ascii="Times New Roman" w:hAnsi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/>
          <w:sz w:val="24"/>
          <w:szCs w:val="24"/>
        </w:rPr>
        <w:t>Kluczniak</w:t>
      </w:r>
      <w:proofErr w:type="spellEnd"/>
    </w:p>
    <w:p w:rsidR="00C23291" w:rsidRPr="00BF75A4" w:rsidRDefault="00C23291" w:rsidP="00BF75A4">
      <w:pPr>
        <w:spacing w:line="240" w:lineRule="auto"/>
        <w:rPr>
          <w:rFonts w:ascii="Times New Roman" w:hAnsi="Times New Roman"/>
          <w:sz w:val="24"/>
          <w:szCs w:val="24"/>
        </w:rPr>
      </w:pPr>
      <w:r w:rsidRPr="00BF75A4">
        <w:rPr>
          <w:rFonts w:ascii="Times New Roman" w:hAnsi="Times New Roman"/>
          <w:sz w:val="24"/>
          <w:szCs w:val="24"/>
        </w:rPr>
        <w:t xml:space="preserve">Członkowie zespołu: </w:t>
      </w:r>
      <w:r>
        <w:rPr>
          <w:rFonts w:ascii="Times New Roman" w:hAnsi="Times New Roman"/>
          <w:sz w:val="24"/>
          <w:szCs w:val="24"/>
        </w:rPr>
        <w:t xml:space="preserve">Aneta Kidawa, Mariola Kuliś, Daria Sławik, Dominika Cieślak, Łucja </w:t>
      </w:r>
      <w:proofErr w:type="spellStart"/>
      <w:r>
        <w:rPr>
          <w:rFonts w:ascii="Times New Roman" w:hAnsi="Times New Roman"/>
          <w:sz w:val="24"/>
          <w:szCs w:val="24"/>
        </w:rPr>
        <w:t>Szmidla</w:t>
      </w:r>
      <w:proofErr w:type="spellEnd"/>
      <w:r>
        <w:rPr>
          <w:rFonts w:ascii="Times New Roman" w:hAnsi="Times New Roman"/>
          <w:sz w:val="24"/>
          <w:szCs w:val="24"/>
        </w:rPr>
        <w:t xml:space="preserve">, Renata Osadnik, </w:t>
      </w:r>
      <w:r w:rsidRPr="00BF75A4">
        <w:rPr>
          <w:rFonts w:ascii="Times New Roman" w:hAnsi="Times New Roman"/>
          <w:sz w:val="24"/>
          <w:szCs w:val="24"/>
        </w:rPr>
        <w:t>Katarzyna Jagusiak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072"/>
        <w:gridCol w:w="2303"/>
        <w:gridCol w:w="2309"/>
      </w:tblGrid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Plan działania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Termin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Opracowanie testów sprawdzających wiedzę i umiejętności uczniów.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Wrzesień/październik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Opracowanie dokumentów teczki wychowawcy.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Opracowanie arkusza dostosowań wymagań edukacyjnych dla uczniów ze specjalnymi potrzebami edukacyjnymi.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nauczyciele edukacji wczesnoszkolnej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Doskonalenie swoich umiejętności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i poszerzanie wiadomości poprzez udział w formach kształcenia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doskonalenia zawodowego.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zespół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Dzielenie się swoją zdobytą wiedzą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różnych szkoleń podczas okresowych spotkań zespołu.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zespół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Uczestnictwo uczniów w zajęciach mających na celu przeciwdziałanie przemocy i agresji.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zespół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Współpraca z rodzicami: zapoznanie rodziców z nową podstawą programową, wymogami programowymi i kryteriami oceniania.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wychowawca klasy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Propagowanie konkursów i otaczanie opieką uczniów biorących udział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konkursach organizowanych na terenie szkoły i gminy: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konkursy recytatorskie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konkursy z języka angielskiego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niemieckiego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konkursy plastyczno-techniczne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konkursy sportowe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zespół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Przygotowanie imprez i uroczystości zgodnie z harmonogramem szkolnym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z własnej inicjatywy: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Mikołajki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Wigilia klasowa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Zabawa karnawałowa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Walentynki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Dzień Kobiet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Pierwszy Dzień Wiosny</w:t>
            </w: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- Festyn rodzinny</w:t>
            </w: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zespół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3291" w:rsidRPr="006C5A64" w:rsidTr="006C5A64">
        <w:tc>
          <w:tcPr>
            <w:tcW w:w="54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4072" w:type="dxa"/>
          </w:tcPr>
          <w:p w:rsidR="00C23291" w:rsidRPr="006C5A64" w:rsidRDefault="00C23291" w:rsidP="006C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Analiza dostępnych podręczników szkolnych i dokonanie wyboru książek na następny rok szkolny</w:t>
            </w:r>
          </w:p>
        </w:tc>
        <w:tc>
          <w:tcPr>
            <w:tcW w:w="2303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Wychowawcy klas </w:t>
            </w: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nauczyciele języków obcych</w:t>
            </w:r>
          </w:p>
        </w:tc>
        <w:tc>
          <w:tcPr>
            <w:tcW w:w="2309" w:type="dxa"/>
          </w:tcPr>
          <w:p w:rsidR="00C23291" w:rsidRPr="006C5A64" w:rsidRDefault="00C23291" w:rsidP="006C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291" w:rsidRPr="006C5A64" w:rsidRDefault="00C23291" w:rsidP="006C5A6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5A64">
              <w:rPr>
                <w:rFonts w:ascii="Times New Roman" w:hAnsi="Times New Roman"/>
                <w:sz w:val="24"/>
                <w:szCs w:val="24"/>
                <w:lang w:eastAsia="pl-PL"/>
              </w:rPr>
              <w:t>maj</w:t>
            </w:r>
          </w:p>
        </w:tc>
      </w:tr>
    </w:tbl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BF75A4">
      <w:pPr>
        <w:rPr>
          <w:rFonts w:ascii="Times New Roman" w:hAnsi="Times New Roman"/>
          <w:sz w:val="24"/>
          <w:szCs w:val="24"/>
        </w:rPr>
      </w:pPr>
    </w:p>
    <w:p w:rsidR="00C23291" w:rsidRDefault="00C23291" w:rsidP="00241E5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sz w:val="24"/>
          <w:szCs w:val="24"/>
        </w:rPr>
      </w:pPr>
    </w:p>
    <w:p w:rsidR="00241E5B" w:rsidRPr="00BF75A4" w:rsidRDefault="00241E5B" w:rsidP="00241E5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lang w:eastAsia="pl-PL"/>
        </w:rPr>
      </w:pPr>
    </w:p>
    <w:p w:rsidR="00C23291" w:rsidRPr="00BF75A4" w:rsidRDefault="00C23291" w:rsidP="00BF75A4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20 do Planu Pracy Szkoły Podstawowej w Woźnikach – Ligota Woźnicka na rok szkolny 2021/2022</w:t>
      </w:r>
    </w:p>
    <w:p w:rsidR="00241E5B" w:rsidRPr="00241E5B" w:rsidRDefault="00241E5B" w:rsidP="00241E5B">
      <w:pPr>
        <w:rPr>
          <w:rFonts w:ascii="Times New Roman" w:hAnsi="Times New Roman"/>
          <w:b/>
          <w:sz w:val="28"/>
          <w:szCs w:val="28"/>
        </w:rPr>
      </w:pPr>
    </w:p>
    <w:p w:rsidR="00241E5B" w:rsidRPr="00241E5B" w:rsidRDefault="00241E5B" w:rsidP="00241E5B">
      <w:pPr>
        <w:jc w:val="center"/>
        <w:rPr>
          <w:rFonts w:ascii="Times New Roman" w:hAnsi="Times New Roman"/>
          <w:b/>
          <w:sz w:val="24"/>
          <w:szCs w:val="24"/>
        </w:rPr>
      </w:pPr>
      <w:r w:rsidRPr="00241E5B">
        <w:rPr>
          <w:rFonts w:ascii="Times New Roman" w:hAnsi="Times New Roman"/>
          <w:b/>
          <w:sz w:val="24"/>
          <w:szCs w:val="24"/>
        </w:rPr>
        <w:t xml:space="preserve">PLAN PRACY ZESPOŁU PRZEDMIOTOWEGO  </w:t>
      </w:r>
    </w:p>
    <w:p w:rsidR="00241E5B" w:rsidRPr="00241E5B" w:rsidRDefault="00241E5B" w:rsidP="00241E5B">
      <w:pPr>
        <w:jc w:val="center"/>
        <w:rPr>
          <w:rFonts w:ascii="Times New Roman" w:hAnsi="Times New Roman"/>
          <w:b/>
          <w:sz w:val="24"/>
          <w:szCs w:val="24"/>
        </w:rPr>
      </w:pPr>
      <w:r w:rsidRPr="00241E5B">
        <w:rPr>
          <w:rFonts w:ascii="Times New Roman" w:hAnsi="Times New Roman"/>
          <w:b/>
          <w:sz w:val="24"/>
          <w:szCs w:val="24"/>
        </w:rPr>
        <w:t>ARTYSTYCZNO-RUCHOWEGO</w:t>
      </w:r>
    </w:p>
    <w:p w:rsidR="00241E5B" w:rsidRPr="00241E5B" w:rsidRDefault="00241E5B" w:rsidP="00241E5B">
      <w:pPr>
        <w:rPr>
          <w:rFonts w:ascii="Times New Roman" w:hAnsi="Times New Roman"/>
          <w:b/>
          <w:sz w:val="24"/>
          <w:szCs w:val="24"/>
        </w:rPr>
      </w:pPr>
      <w:r w:rsidRPr="00241E5B">
        <w:rPr>
          <w:rFonts w:ascii="Times New Roman" w:hAnsi="Times New Roman"/>
          <w:b/>
          <w:sz w:val="24"/>
          <w:szCs w:val="24"/>
        </w:rPr>
        <w:t>W SZKOLE PODSTAWOWEJ  W WOŹNIKACH – LIGOTAWOŹNICKA</w:t>
      </w:r>
    </w:p>
    <w:p w:rsidR="00241E5B" w:rsidRPr="00241E5B" w:rsidRDefault="00241E5B" w:rsidP="00241E5B">
      <w:pPr>
        <w:jc w:val="center"/>
        <w:rPr>
          <w:rFonts w:ascii="Times New Roman" w:hAnsi="Times New Roman"/>
          <w:b/>
          <w:sz w:val="24"/>
          <w:szCs w:val="24"/>
        </w:rPr>
      </w:pPr>
      <w:r w:rsidRPr="00241E5B">
        <w:rPr>
          <w:rFonts w:ascii="Times New Roman" w:hAnsi="Times New Roman"/>
          <w:b/>
          <w:sz w:val="24"/>
          <w:szCs w:val="24"/>
        </w:rPr>
        <w:t>W ROKU SZKOLNYM 2021/2022</w:t>
      </w:r>
    </w:p>
    <w:p w:rsidR="00241E5B" w:rsidRDefault="00241E5B" w:rsidP="00241E5B"/>
    <w:p w:rsidR="00241E5B" w:rsidRDefault="00241E5B" w:rsidP="00241E5B">
      <w:r>
        <w:t xml:space="preserve">Zespół przedmiotowy artystyczno-ruchowy </w:t>
      </w:r>
    </w:p>
    <w:p w:rsidR="00241E5B" w:rsidRDefault="00241E5B" w:rsidP="00241E5B">
      <w:r>
        <w:t xml:space="preserve">Przewodniczący : Renata Osadnik </w:t>
      </w:r>
    </w:p>
    <w:p w:rsidR="00241E5B" w:rsidRDefault="00241E5B" w:rsidP="00241E5B">
      <w:r>
        <w:t xml:space="preserve">Członkowie zespołu: Jacek Kupiec, Dominika </w:t>
      </w:r>
      <w:proofErr w:type="spellStart"/>
      <w:r>
        <w:t>Hanulok</w:t>
      </w:r>
      <w:proofErr w:type="spellEnd"/>
    </w:p>
    <w:p w:rsidR="00241E5B" w:rsidRDefault="00241E5B" w:rsidP="00241E5B"/>
    <w:tbl>
      <w:tblPr>
        <w:tblStyle w:val="Tabela-Siatka"/>
        <w:tblW w:w="9448" w:type="dxa"/>
        <w:tblLayout w:type="fixed"/>
        <w:tblLook w:val="01E0" w:firstRow="1" w:lastRow="1" w:firstColumn="1" w:lastColumn="1" w:noHBand="0" w:noVBand="0"/>
      </w:tblPr>
      <w:tblGrid>
        <w:gridCol w:w="2088"/>
        <w:gridCol w:w="4320"/>
        <w:gridCol w:w="1496"/>
        <w:gridCol w:w="1544"/>
      </w:tblGrid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jc w:val="center"/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Zadania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jc w:val="center"/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Sposób działania</w:t>
            </w:r>
          </w:p>
        </w:tc>
        <w:tc>
          <w:tcPr>
            <w:tcW w:w="1496" w:type="dxa"/>
          </w:tcPr>
          <w:p w:rsidR="00241E5B" w:rsidRPr="00241E5B" w:rsidRDefault="00241E5B" w:rsidP="00F332AA">
            <w:pPr>
              <w:jc w:val="center"/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Odpowiedzialni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jc w:val="center"/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Terminy</w:t>
            </w: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1. Organizacja pracy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1.Dostosowanie rozkładów materiału z muzyki, plastyki, techniki i wychowania fizycznego.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2.Konsultacje i opracowanie Planu Pracy Zespołu </w:t>
            </w:r>
            <w:proofErr w:type="spellStart"/>
            <w:r w:rsidRPr="00241E5B">
              <w:rPr>
                <w:sz w:val="22"/>
                <w:szCs w:val="22"/>
              </w:rPr>
              <w:t>Artystyczno</w:t>
            </w:r>
            <w:proofErr w:type="spellEnd"/>
            <w:r w:rsidRPr="00241E5B">
              <w:rPr>
                <w:sz w:val="22"/>
                <w:szCs w:val="22"/>
              </w:rPr>
              <w:t xml:space="preserve"> Ruchowego.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3.Prowadzenie dokumentacji osiągnięć uczniów.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4.Opracowanie kryteriów oceniania.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J. Kupiec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D. </w:t>
            </w:r>
            <w:proofErr w:type="spellStart"/>
            <w:r w:rsidRPr="00241E5B">
              <w:rPr>
                <w:sz w:val="22"/>
                <w:szCs w:val="22"/>
              </w:rPr>
              <w:t>Hanulok</w:t>
            </w:r>
            <w:proofErr w:type="spellEnd"/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 R. Osadnik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Wrzesień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Cały rok</w:t>
            </w: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2.Doskonalenie warsztatu pracy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1.Analiza ofert WDN.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 2.Udział w szkoleniach 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3.Wymiana doświadczeń- praca w ramach </w:t>
            </w:r>
            <w:r w:rsidRPr="00241E5B">
              <w:rPr>
                <w:sz w:val="22"/>
                <w:szCs w:val="22"/>
              </w:rPr>
              <w:lastRenderedPageBreak/>
              <w:t>zespołu przedmiotowego.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lastRenderedPageBreak/>
              <w:t xml:space="preserve">J. Kupiec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D. </w:t>
            </w:r>
            <w:proofErr w:type="spellStart"/>
            <w:r w:rsidRPr="00241E5B">
              <w:rPr>
                <w:sz w:val="22"/>
                <w:szCs w:val="22"/>
              </w:rPr>
              <w:t>Hanulok</w:t>
            </w:r>
            <w:proofErr w:type="spellEnd"/>
            <w:r w:rsidRPr="00241E5B">
              <w:rPr>
                <w:sz w:val="22"/>
                <w:szCs w:val="22"/>
              </w:rPr>
              <w:t xml:space="preserve">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R. Osadnik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Cały rok</w:t>
            </w: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lastRenderedPageBreak/>
              <w:t>3.Propagowanie różnych form aktywności artystycznej i ruchowej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1.Zapoznanie uczniów z zasadami BHP na lekcjach plastyki, techniki i wychowania fizycznego, regulaminem sali.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2. Konsekwentna poprawa higieny uczniów na zajęciach.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3.Współpraca z higienistką szkolną.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4.Sprawdzanie stanu technicznego sprzętu sportowego.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5.”Bezpiecznie i zdrowo spędzamy Ferie zimowe” - pogadanka na lekcjach z wpisem do dziennika.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6.Promowanie zdrowego stylu życia.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7.Propagowanie form aktywnego wypoczynku po lekcjach - udział w zajęciach pozaszkolnych w ramach SKS.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8.Udział w imprezach sportowych.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9.Wycieczka rowerowa.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10. Przestrzeganie zasad BHP -korzystanie i dobór przyborów na lekcjach plastyki i muzyki.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11. Rozwijanie uzdolnień artystycznych </w:t>
            </w:r>
            <w:r w:rsidRPr="00241E5B">
              <w:rPr>
                <w:sz w:val="22"/>
                <w:szCs w:val="22"/>
              </w:rPr>
              <w:lastRenderedPageBreak/>
              <w:t xml:space="preserve">uczniów na lekcjach plastyki i muzyki.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12.Udział w konkursach plastycznych.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13. Przygotowanie oprawy muzycznej i dekoracji na uroczystości państwowe.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lastRenderedPageBreak/>
              <w:t xml:space="preserve">J. Kupiec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D. </w:t>
            </w:r>
            <w:proofErr w:type="spellStart"/>
            <w:r w:rsidRPr="00241E5B">
              <w:rPr>
                <w:sz w:val="22"/>
                <w:szCs w:val="22"/>
              </w:rPr>
              <w:t>Hanulok</w:t>
            </w:r>
            <w:proofErr w:type="spellEnd"/>
            <w:r w:rsidRPr="00241E5B">
              <w:rPr>
                <w:sz w:val="22"/>
                <w:szCs w:val="22"/>
              </w:rPr>
              <w:t xml:space="preserve">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R. Osadnik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Wrzesień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Luty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Cały rok</w:t>
            </w: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lastRenderedPageBreak/>
              <w:t>4. Popularyzacja i rozwijanie zainteresowań, talentów i upowszechnianie sportu wśród uczniów szkoły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1. Udział w szkolnych i środowiskowych imprezach: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 - Akademia z okazji Święta Niepodległości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- Akademia z okazji Święta Uchwalenia Konstytucji 3 Maja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- Biegi </w:t>
            </w:r>
            <w:proofErr w:type="spellStart"/>
            <w:r w:rsidRPr="00241E5B">
              <w:rPr>
                <w:sz w:val="22"/>
                <w:szCs w:val="22"/>
              </w:rPr>
              <w:t>Lompowskie</w:t>
            </w:r>
            <w:proofErr w:type="spellEnd"/>
            <w:r w:rsidRPr="00241E5B">
              <w:rPr>
                <w:sz w:val="22"/>
                <w:szCs w:val="22"/>
              </w:rPr>
              <w:t xml:space="preserve">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-Turniej Tenisa Stołowego o puchar    Burmistrza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- Dzień Sportu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 -Turniej Bezpieczeństwa Ruchu Drogowego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- Turniej Wiedzy Pożarniczej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Wszyscy nauczyciele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5.Wspieranie uczniów uzdolnionych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1.Przygotowanie uczniów do udziału w konkursach i zawodach sportowych</w:t>
            </w: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J. Kupiec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D. </w:t>
            </w:r>
            <w:proofErr w:type="spellStart"/>
            <w:r w:rsidRPr="00241E5B">
              <w:rPr>
                <w:sz w:val="22"/>
                <w:szCs w:val="22"/>
              </w:rPr>
              <w:t>Hanulok</w:t>
            </w:r>
            <w:proofErr w:type="spellEnd"/>
            <w:r w:rsidRPr="00241E5B">
              <w:rPr>
                <w:sz w:val="22"/>
                <w:szCs w:val="22"/>
              </w:rPr>
              <w:t xml:space="preserve"> 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R. Osadnik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Cały rok</w:t>
            </w:r>
          </w:p>
        </w:tc>
      </w:tr>
      <w:tr w:rsidR="00241E5B" w:rsidTr="00F332AA">
        <w:tc>
          <w:tcPr>
            <w:tcW w:w="2088" w:type="dxa"/>
          </w:tcPr>
          <w:p w:rsidR="00241E5B" w:rsidRPr="00241E5B" w:rsidRDefault="00241E5B" w:rsidP="00F332AA">
            <w:pPr>
              <w:jc w:val="both"/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6.Promocja szkoły</w:t>
            </w:r>
          </w:p>
        </w:tc>
        <w:tc>
          <w:tcPr>
            <w:tcW w:w="4320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1.Zaprezentowanie uczniów uzdolnionych na forum szkoły.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2. Zamieszczanie artykułów w prasie lokalnej i na szkolnej stronie internetowej..</w:t>
            </w:r>
          </w:p>
        </w:tc>
        <w:tc>
          <w:tcPr>
            <w:tcW w:w="1496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J. Kupiec</w:t>
            </w: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 xml:space="preserve">D. </w:t>
            </w:r>
            <w:proofErr w:type="spellStart"/>
            <w:r w:rsidRPr="00241E5B">
              <w:rPr>
                <w:sz w:val="22"/>
                <w:szCs w:val="22"/>
              </w:rPr>
              <w:t>Hanulok</w:t>
            </w:r>
            <w:proofErr w:type="spellEnd"/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R. Osadnik</w:t>
            </w:r>
          </w:p>
        </w:tc>
        <w:tc>
          <w:tcPr>
            <w:tcW w:w="1544" w:type="dxa"/>
          </w:tcPr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</w:p>
          <w:p w:rsidR="00241E5B" w:rsidRPr="00241E5B" w:rsidRDefault="00241E5B" w:rsidP="00F332AA">
            <w:pPr>
              <w:rPr>
                <w:sz w:val="22"/>
                <w:szCs w:val="22"/>
              </w:rPr>
            </w:pPr>
            <w:r w:rsidRPr="00241E5B">
              <w:rPr>
                <w:sz w:val="22"/>
                <w:szCs w:val="22"/>
              </w:rPr>
              <w:t>Cały rok</w:t>
            </w:r>
          </w:p>
        </w:tc>
      </w:tr>
    </w:tbl>
    <w:p w:rsidR="00C23291" w:rsidRDefault="00C23291" w:rsidP="00BF75A4"/>
    <w:p w:rsidR="00241E5B" w:rsidRDefault="00241E5B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2D185A" w:rsidRDefault="00C23291" w:rsidP="002D185A">
      <w:pPr>
        <w:rPr>
          <w:rFonts w:ascii="Times New Roman" w:hAnsi="Times New Roman"/>
          <w:b/>
          <w:sz w:val="18"/>
          <w:szCs w:val="18"/>
        </w:rPr>
      </w:pPr>
      <w:r w:rsidRPr="00BF75A4">
        <w:rPr>
          <w:rFonts w:ascii="Times New Roman" w:hAnsi="Times New Roman"/>
          <w:b/>
          <w:sz w:val="18"/>
          <w:szCs w:val="18"/>
        </w:rPr>
        <w:lastRenderedPageBreak/>
        <w:t>Załącznik nr 21 do Planu Pracy Szkoły Podstawowej w Woźnikach – Ligota Woźnicka na rok szkolny 2021/2022</w:t>
      </w:r>
    </w:p>
    <w:p w:rsidR="00241E5B" w:rsidRDefault="00241E5B" w:rsidP="002D18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291" w:rsidRPr="00241E5B" w:rsidRDefault="00C23291" w:rsidP="002D18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41E5B">
        <w:rPr>
          <w:rFonts w:ascii="Times New Roman" w:hAnsi="Times New Roman"/>
          <w:b/>
          <w:bCs/>
          <w:sz w:val="24"/>
          <w:szCs w:val="24"/>
        </w:rPr>
        <w:t>PLAN PRACY KOORDYNATORA DS. BEZPIECZEŃSTWA</w:t>
      </w:r>
    </w:p>
    <w:p w:rsidR="00C23291" w:rsidRPr="00241E5B" w:rsidRDefault="00C23291" w:rsidP="002D18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41E5B">
        <w:rPr>
          <w:rFonts w:ascii="Times New Roman" w:hAnsi="Times New Roman"/>
          <w:b/>
          <w:bCs/>
          <w:sz w:val="24"/>
          <w:szCs w:val="24"/>
        </w:rPr>
        <w:t>W SZKOLE PODSTAWOWEJ WOŹNIKACH- LIGOTA WOŹNICKA</w:t>
      </w:r>
    </w:p>
    <w:p w:rsidR="00C23291" w:rsidRPr="00241E5B" w:rsidRDefault="00C23291" w:rsidP="002D18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41E5B">
        <w:rPr>
          <w:rFonts w:ascii="Times New Roman" w:hAnsi="Times New Roman"/>
          <w:b/>
          <w:bCs/>
          <w:sz w:val="24"/>
          <w:szCs w:val="24"/>
        </w:rPr>
        <w:t>W ROKU SZKOLNYM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3062"/>
        <w:gridCol w:w="1492"/>
        <w:gridCol w:w="2228"/>
      </w:tblGrid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185A">
              <w:rPr>
                <w:rFonts w:ascii="Times New Roman" w:hAnsi="Times New Roman"/>
                <w:bCs/>
              </w:rPr>
              <w:t>Zadania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185A">
              <w:rPr>
                <w:rFonts w:ascii="Times New Roman" w:hAnsi="Times New Roman"/>
                <w:bCs/>
              </w:rPr>
              <w:t>Formy realizacji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185A">
              <w:rPr>
                <w:rFonts w:ascii="Times New Roman" w:hAnsi="Times New Roman"/>
                <w:bCs/>
              </w:rPr>
              <w:t>Termin realizacji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185A">
              <w:rPr>
                <w:rFonts w:ascii="Times New Roman" w:hAnsi="Times New Roman"/>
                <w:bCs/>
              </w:rPr>
              <w:t>Realizatorzy</w:t>
            </w:r>
          </w:p>
        </w:tc>
      </w:tr>
      <w:tr w:rsidR="00C23291" w:rsidRPr="002D185A" w:rsidTr="00AB294F">
        <w:tc>
          <w:tcPr>
            <w:tcW w:w="2234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Koordynowanie działań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 zakresie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 ramach realizowanych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szkole programu: wychowawczo-profilaktycznego.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Opracowanie planu działań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wrzesień 2021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ds.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szkole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Analiza dokumentów regulujących pracę szkoły, wyodrębnienie zadań dotyczących bezpieczeństwa w szkole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październik 2021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ds.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szkole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Integrowanie wszystkich podmiotów szkolnych (uczniów, rodziców, nauczycieli) do działań na rzecz poprawy bezpieczeństwa w szkole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Dyrektor szkoły,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ds.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szkole</w:t>
            </w:r>
          </w:p>
        </w:tc>
      </w:tr>
      <w:tr w:rsidR="00C23291" w:rsidRPr="002D185A" w:rsidTr="00AB294F">
        <w:tc>
          <w:tcPr>
            <w:tcW w:w="2234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Opracowanie i wdrażanie procedur postępowania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 sytuacjach kryzysowych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 zagrożenia bezpieczeństwa uczniów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Przekazywanie informacji na temat wprowadzonych procedur dotyczących COVID-19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wrzesień 2021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wychowawcy klas,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Doskonalenie procedur </w:t>
            </w:r>
            <w:proofErr w:type="spellStart"/>
            <w:r w:rsidRPr="002D185A">
              <w:rPr>
                <w:rFonts w:ascii="Times New Roman" w:hAnsi="Times New Roman"/>
              </w:rPr>
              <w:t>zachowań</w:t>
            </w:r>
            <w:proofErr w:type="spellEnd"/>
            <w:r w:rsidRPr="002D185A">
              <w:rPr>
                <w:rFonts w:ascii="Times New Roman" w:hAnsi="Times New Roman"/>
              </w:rPr>
              <w:t xml:space="preserve"> w sytuacjach zagrożeń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koordynator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ds.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szkole, dyrektor</w:t>
            </w: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Pomoc nauczycielom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 nawiązywaniu współpracy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z instytucjami i służbami działającymi na rzecz rozwiązywania problemów dzieci i młodzieży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Udostępnienie listy lokalnych partnerów działających na rzecz poprawy bezpieczeństwa na ternie szkoły i  gminy  oraz ułatwianie kontaktowania się z nimi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Dyrektor szkoły</w:t>
            </w:r>
          </w:p>
        </w:tc>
      </w:tr>
      <w:tr w:rsidR="00C23291" w:rsidRPr="002D185A" w:rsidTr="00AB294F">
        <w:tc>
          <w:tcPr>
            <w:tcW w:w="2234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Współpraca z rodzicami i środowiskiem na rzecz poprawy bezpieczeństwa w szkole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 jej otoczeniu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Bieżąca współpraca z rodzicami uczniów, jak również z samymi uczniami na rzecz poprawy bezpieczeństwa w szkole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ds. bezpieczeństwa, samorząd szkolny,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dyrektor szkoły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Przekazywanie treści profilaktycznych na zebraniach z rodzicami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zebrania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z rodzicami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ds. bezpieczeństwa, dyrekcja szkoły, wychowawcy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Włączanie rodziców do działań na rzecz poprawy bezpieczeństwa w szkole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dyrektor szkoły, 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ds. bezpieczeństwa, </w:t>
            </w:r>
            <w:r w:rsidRPr="002D185A">
              <w:rPr>
                <w:rFonts w:ascii="Times New Roman" w:hAnsi="Times New Roman"/>
              </w:rPr>
              <w:lastRenderedPageBreak/>
              <w:t>samorząd szkolny,</w:t>
            </w: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lastRenderedPageBreak/>
              <w:t>Promowanie problematyki bezpieczeństwa dzieci i młodzieży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Uczniowie każdej klas 4-8 SP przygotowują scenkę z udzielania pierwszej pomocy, przy współpracy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z samorządem uczniowskim.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maj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Opiekun samorządu uczniowskiego, nauczyciel EDB</w:t>
            </w: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Prowadzenie szerokiej akcji profilaktycznej mającej na celu podnoszenie bezpieczeństwa uczniów oraz zapobieganie uzależnieniom i przemocy wśród uczniów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Prowadzenie przez uczniów ćwiczeń związanych z udzielaniem pierwszej pomocą.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II semestr roku szkolnego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wychowawcy klas</w:t>
            </w:r>
          </w:p>
        </w:tc>
      </w:tr>
      <w:tr w:rsidR="00C23291" w:rsidRPr="002D185A" w:rsidTr="00AB294F">
        <w:tc>
          <w:tcPr>
            <w:tcW w:w="2234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Bieżące działania interwencyjne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sprawach zagrożenia bezpieczeństwa młodzieży ze szczególnym uwzględnieniem COVID-19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Interwencyjne rozmowy z uczniami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 rodzicami</w:t>
            </w:r>
          </w:p>
        </w:tc>
        <w:tc>
          <w:tcPr>
            <w:tcW w:w="1492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185A">
              <w:rPr>
                <w:rFonts w:ascii="Times New Roman" w:hAnsi="Times New Roman"/>
              </w:rPr>
              <w:t>pedagoG</w:t>
            </w:r>
            <w:proofErr w:type="spellEnd"/>
            <w:r w:rsidRPr="002D185A">
              <w:rPr>
                <w:rFonts w:ascii="Times New Roman" w:hAnsi="Times New Roman"/>
              </w:rPr>
              <w:t xml:space="preserve">, 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ds. bezpieczeństwa, dyrektor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Zawieranie kontraktów, umów mających na celu zmianę </w:t>
            </w:r>
            <w:proofErr w:type="spellStart"/>
            <w:r w:rsidRPr="002D185A">
              <w:rPr>
                <w:rFonts w:ascii="Times New Roman" w:hAnsi="Times New Roman"/>
              </w:rPr>
              <w:t>zachowań</w:t>
            </w:r>
            <w:proofErr w:type="spellEnd"/>
            <w:r w:rsidRPr="002D185A">
              <w:rPr>
                <w:rFonts w:ascii="Times New Roman" w:hAnsi="Times New Roman"/>
              </w:rPr>
              <w:t xml:space="preserve"> i postaw młodzieży</w:t>
            </w:r>
          </w:p>
        </w:tc>
        <w:tc>
          <w:tcPr>
            <w:tcW w:w="1492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  <w:vMerge w:val="restart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wszyscy nauczyciele</w:t>
            </w:r>
          </w:p>
        </w:tc>
      </w:tr>
      <w:tr w:rsidR="00C23291" w:rsidRPr="002D185A" w:rsidTr="00AB294F">
        <w:tc>
          <w:tcPr>
            <w:tcW w:w="2234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W przypadku wystąpienia u ucznia objawów COVID-19 wprowadzić procedury obowiązujące w szkole</w:t>
            </w:r>
          </w:p>
        </w:tc>
        <w:tc>
          <w:tcPr>
            <w:tcW w:w="1492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  <w:vMerge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Przekazywanie Radzie Pedagogicznej informacji, nowości dotyczących bezpieczeństwa i profilaktyki, udostępnianie literatury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Poszerzanie oferty broszur i pozycji książkowych oraz filmów dotyczących zagrożeń młodzieży, bezpieczeństwa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 profilaktyki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dyrektor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biblioteka szkolna</w:t>
            </w: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Prezentacja materiałów informacyjnych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i przekazywanie nauczycielom aktualności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w dziedzinie bezpieczeństwa młodzieży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i profilaktyki dotyczących COVID-19</w:t>
            </w:r>
          </w:p>
        </w:tc>
        <w:tc>
          <w:tcPr>
            <w:tcW w:w="1492" w:type="dxa"/>
          </w:tcPr>
          <w:p w:rsidR="00C23291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zebrania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 p</w:t>
            </w:r>
            <w:r w:rsidRPr="002D185A">
              <w:rPr>
                <w:rFonts w:ascii="Times New Roman" w:hAnsi="Times New Roman"/>
              </w:rPr>
              <w:t>edagogicznej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Dyrektor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ds. bezpieczeństwa,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biblioteka szkolna</w:t>
            </w:r>
          </w:p>
        </w:tc>
      </w:tr>
      <w:tr w:rsidR="00C23291" w:rsidRPr="002D185A" w:rsidTr="00AB294F">
        <w:tc>
          <w:tcPr>
            <w:tcW w:w="2234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Dokumentowanie działań</w:t>
            </w:r>
          </w:p>
        </w:tc>
        <w:tc>
          <w:tcPr>
            <w:tcW w:w="306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Gromadzenie dokumentacji z bieżących działań</w:t>
            </w:r>
          </w:p>
        </w:tc>
        <w:tc>
          <w:tcPr>
            <w:tcW w:w="1492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cały rok</w:t>
            </w:r>
          </w:p>
        </w:tc>
        <w:tc>
          <w:tcPr>
            <w:tcW w:w="2228" w:type="dxa"/>
          </w:tcPr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 xml:space="preserve">koordynator </w:t>
            </w:r>
          </w:p>
          <w:p w:rsidR="00C23291" w:rsidRPr="002D185A" w:rsidRDefault="00C23291" w:rsidP="00AB294F">
            <w:pPr>
              <w:spacing w:after="0" w:line="240" w:lineRule="auto"/>
              <w:rPr>
                <w:rFonts w:ascii="Times New Roman" w:hAnsi="Times New Roman"/>
              </w:rPr>
            </w:pPr>
            <w:r w:rsidRPr="002D185A">
              <w:rPr>
                <w:rFonts w:ascii="Times New Roman" w:hAnsi="Times New Roman"/>
              </w:rPr>
              <w:t>ds. bezpieczeństwa</w:t>
            </w:r>
          </w:p>
        </w:tc>
      </w:tr>
    </w:tbl>
    <w:p w:rsidR="00C23291" w:rsidRPr="00BF75A4" w:rsidRDefault="00C23291" w:rsidP="002D185A">
      <w:pPr>
        <w:jc w:val="right"/>
        <w:rPr>
          <w:rFonts w:ascii="Times New Roman" w:hAnsi="Times New Roman"/>
          <w:b/>
          <w:sz w:val="18"/>
          <w:szCs w:val="18"/>
        </w:rPr>
      </w:pPr>
    </w:p>
    <w:p w:rsidR="00C23291" w:rsidRPr="00D32297" w:rsidRDefault="00C23291" w:rsidP="002D18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Koordynator ds. bezpieczeństwa</w:t>
      </w:r>
      <w:r w:rsidRPr="00D32297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Renata Osadnik</w:t>
      </w:r>
    </w:p>
    <w:p w:rsidR="00C23291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2D185A" w:rsidRDefault="00C23291" w:rsidP="00BF75A4">
      <w:pPr>
        <w:rPr>
          <w:rFonts w:ascii="Times New Roman" w:hAnsi="Times New Roman"/>
          <w:b/>
          <w:sz w:val="18"/>
          <w:szCs w:val="18"/>
        </w:rPr>
      </w:pPr>
    </w:p>
    <w:p w:rsidR="00C23291" w:rsidRPr="002D185A" w:rsidRDefault="00C23291" w:rsidP="00BF75A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3291" w:rsidRPr="002D185A" w:rsidRDefault="00C23291" w:rsidP="00BF75A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3291" w:rsidRPr="002D185A" w:rsidRDefault="00C23291" w:rsidP="00BF75A4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C23291" w:rsidRPr="002D185A" w:rsidRDefault="00C23291" w:rsidP="00BF75A4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p w:rsidR="00C23291" w:rsidRPr="002D185A" w:rsidRDefault="00C23291" w:rsidP="00BF75A4"/>
    <w:p w:rsidR="00C23291" w:rsidRPr="002D185A" w:rsidRDefault="00C23291"/>
    <w:sectPr w:rsidR="00C23291" w:rsidRPr="002D185A" w:rsidSect="0006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AA" w:rsidRDefault="00F332AA">
      <w:r>
        <w:separator/>
      </w:r>
    </w:p>
  </w:endnote>
  <w:endnote w:type="continuationSeparator" w:id="0">
    <w:p w:rsidR="00F332AA" w:rsidRDefault="00F3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AA" w:rsidRDefault="00F332AA">
      <w:r>
        <w:separator/>
      </w:r>
    </w:p>
  </w:footnote>
  <w:footnote w:type="continuationSeparator" w:id="0">
    <w:p w:rsidR="00F332AA" w:rsidRDefault="00F3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4">
    <w:nsid w:val="00527FED"/>
    <w:multiLevelType w:val="hybridMultilevel"/>
    <w:tmpl w:val="68B0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8E42DD"/>
    <w:multiLevelType w:val="hybridMultilevel"/>
    <w:tmpl w:val="40B4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B00E1"/>
    <w:multiLevelType w:val="multilevel"/>
    <w:tmpl w:val="DE0E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422FB4"/>
    <w:multiLevelType w:val="multilevel"/>
    <w:tmpl w:val="7DD25A8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06743F89"/>
    <w:multiLevelType w:val="multilevel"/>
    <w:tmpl w:val="6EC8735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051A2"/>
    <w:multiLevelType w:val="hybridMultilevel"/>
    <w:tmpl w:val="ED661DDE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2333B"/>
    <w:multiLevelType w:val="hybridMultilevel"/>
    <w:tmpl w:val="7CA8D9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E241AB9"/>
    <w:multiLevelType w:val="hybridMultilevel"/>
    <w:tmpl w:val="EEAC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4F7587"/>
    <w:multiLevelType w:val="multilevel"/>
    <w:tmpl w:val="29F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612A6B"/>
    <w:multiLevelType w:val="multilevel"/>
    <w:tmpl w:val="03B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1F1C56"/>
    <w:multiLevelType w:val="hybridMultilevel"/>
    <w:tmpl w:val="D41CD908"/>
    <w:lvl w:ilvl="0" w:tplc="45D4373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A660CC"/>
    <w:multiLevelType w:val="multilevel"/>
    <w:tmpl w:val="914C9908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213D7E"/>
    <w:multiLevelType w:val="hybridMultilevel"/>
    <w:tmpl w:val="A4A4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C202C3"/>
    <w:multiLevelType w:val="hybridMultilevel"/>
    <w:tmpl w:val="4814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70157A"/>
    <w:multiLevelType w:val="multilevel"/>
    <w:tmpl w:val="3B62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83160B"/>
    <w:multiLevelType w:val="multilevel"/>
    <w:tmpl w:val="B18E44FC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046F66"/>
    <w:multiLevelType w:val="multilevel"/>
    <w:tmpl w:val="D5EC602C"/>
    <w:lvl w:ilvl="0">
      <w:start w:val="1"/>
      <w:numFmt w:val="bullet"/>
      <w:lvlText w:val="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A8066CA"/>
    <w:multiLevelType w:val="hybridMultilevel"/>
    <w:tmpl w:val="D78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5CC4"/>
    <w:multiLevelType w:val="multilevel"/>
    <w:tmpl w:val="14DA4C6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5C2B2B"/>
    <w:multiLevelType w:val="hybridMultilevel"/>
    <w:tmpl w:val="82F44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A4121B"/>
    <w:multiLevelType w:val="hybridMultilevel"/>
    <w:tmpl w:val="915ABBDA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FB22D5"/>
    <w:multiLevelType w:val="multilevel"/>
    <w:tmpl w:val="F80EC54C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DA7F54"/>
    <w:multiLevelType w:val="multilevel"/>
    <w:tmpl w:val="2AC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273889"/>
    <w:multiLevelType w:val="multilevel"/>
    <w:tmpl w:val="325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F7903FF"/>
    <w:multiLevelType w:val="hybridMultilevel"/>
    <w:tmpl w:val="F0B4E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3B4066"/>
    <w:multiLevelType w:val="hybridMultilevel"/>
    <w:tmpl w:val="4E9406A2"/>
    <w:lvl w:ilvl="0" w:tplc="89A26E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DC4ECA"/>
    <w:multiLevelType w:val="multilevel"/>
    <w:tmpl w:val="CAA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49152D9"/>
    <w:multiLevelType w:val="hybridMultilevel"/>
    <w:tmpl w:val="0AF2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5A70E5C"/>
    <w:multiLevelType w:val="multilevel"/>
    <w:tmpl w:val="3C5E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7AF7F1E"/>
    <w:multiLevelType w:val="hybridMultilevel"/>
    <w:tmpl w:val="78F0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862441F"/>
    <w:multiLevelType w:val="hybridMultilevel"/>
    <w:tmpl w:val="4A54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0D2571"/>
    <w:multiLevelType w:val="hybridMultilevel"/>
    <w:tmpl w:val="7FD48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22D81"/>
    <w:multiLevelType w:val="hybridMultilevel"/>
    <w:tmpl w:val="4028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CE02896"/>
    <w:multiLevelType w:val="hybridMultilevel"/>
    <w:tmpl w:val="F1341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DAC23A0"/>
    <w:multiLevelType w:val="multilevel"/>
    <w:tmpl w:val="EB944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3DF63560"/>
    <w:multiLevelType w:val="multilevel"/>
    <w:tmpl w:val="A2924B6A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3F073E61"/>
    <w:multiLevelType w:val="hybridMultilevel"/>
    <w:tmpl w:val="A5AC28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3F3350F2"/>
    <w:multiLevelType w:val="hybridMultilevel"/>
    <w:tmpl w:val="48B82C1A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774BAE"/>
    <w:multiLevelType w:val="multilevel"/>
    <w:tmpl w:val="253A651A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5FD4FD8"/>
    <w:multiLevelType w:val="hybridMultilevel"/>
    <w:tmpl w:val="BE46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6E201CE"/>
    <w:multiLevelType w:val="hybridMultilevel"/>
    <w:tmpl w:val="826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840137B"/>
    <w:multiLevelType w:val="multilevel"/>
    <w:tmpl w:val="331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9DB263B"/>
    <w:multiLevelType w:val="multilevel"/>
    <w:tmpl w:val="D95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E473EE3"/>
    <w:multiLevelType w:val="hybridMultilevel"/>
    <w:tmpl w:val="9A40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EC0614C"/>
    <w:multiLevelType w:val="hybridMultilevel"/>
    <w:tmpl w:val="2400729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9">
    <w:nsid w:val="50883FEB"/>
    <w:multiLevelType w:val="hybridMultilevel"/>
    <w:tmpl w:val="A98254EA"/>
    <w:lvl w:ilvl="0" w:tplc="041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0">
    <w:nsid w:val="530365AE"/>
    <w:multiLevelType w:val="hybridMultilevel"/>
    <w:tmpl w:val="06B0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6E15123"/>
    <w:multiLevelType w:val="multilevel"/>
    <w:tmpl w:val="08C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73A1900"/>
    <w:multiLevelType w:val="hybridMultilevel"/>
    <w:tmpl w:val="9DEA9B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1B77EF"/>
    <w:multiLevelType w:val="hybridMultilevel"/>
    <w:tmpl w:val="BA76EEC8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5213F9"/>
    <w:multiLevelType w:val="hybridMultilevel"/>
    <w:tmpl w:val="FA8C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C3347A1"/>
    <w:multiLevelType w:val="hybridMultilevel"/>
    <w:tmpl w:val="426C88CC"/>
    <w:lvl w:ilvl="0" w:tplc="42DA0CF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1414CBF"/>
    <w:multiLevelType w:val="hybridMultilevel"/>
    <w:tmpl w:val="6124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3C2D97"/>
    <w:multiLevelType w:val="hybridMultilevel"/>
    <w:tmpl w:val="45BCA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8C4590"/>
    <w:multiLevelType w:val="hybridMultilevel"/>
    <w:tmpl w:val="F1ACE68E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B13608"/>
    <w:multiLevelType w:val="hybridMultilevel"/>
    <w:tmpl w:val="03681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3207E1"/>
    <w:multiLevelType w:val="multilevel"/>
    <w:tmpl w:val="FAD6996E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951047E"/>
    <w:multiLevelType w:val="hybridMultilevel"/>
    <w:tmpl w:val="27960F8A"/>
    <w:lvl w:ilvl="0" w:tplc="8DA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63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143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E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2E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F69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F06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E43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D61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AC437F6"/>
    <w:multiLevelType w:val="hybridMultilevel"/>
    <w:tmpl w:val="3364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B016236"/>
    <w:multiLevelType w:val="hybridMultilevel"/>
    <w:tmpl w:val="9E7C6FF0"/>
    <w:lvl w:ilvl="0" w:tplc="DE40F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17502"/>
    <w:multiLevelType w:val="hybridMultilevel"/>
    <w:tmpl w:val="53AA0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D6F7EE6"/>
    <w:multiLevelType w:val="hybridMultilevel"/>
    <w:tmpl w:val="EBC6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025D48"/>
    <w:multiLevelType w:val="multilevel"/>
    <w:tmpl w:val="BF8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7B1C4F"/>
    <w:multiLevelType w:val="multilevel"/>
    <w:tmpl w:val="964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05114F5"/>
    <w:multiLevelType w:val="hybridMultilevel"/>
    <w:tmpl w:val="6808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13C69AA"/>
    <w:multiLevelType w:val="multilevel"/>
    <w:tmpl w:val="D75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4455184"/>
    <w:multiLevelType w:val="hybridMultilevel"/>
    <w:tmpl w:val="E4C26F90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DA3556"/>
    <w:multiLevelType w:val="hybridMultilevel"/>
    <w:tmpl w:val="D068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BF95E0B"/>
    <w:multiLevelType w:val="hybridMultilevel"/>
    <w:tmpl w:val="52A63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1F0082"/>
    <w:multiLevelType w:val="hybridMultilevel"/>
    <w:tmpl w:val="3958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C6F7239"/>
    <w:multiLevelType w:val="multilevel"/>
    <w:tmpl w:val="B0AAF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>
    <w:nsid w:val="7E554A1B"/>
    <w:multiLevelType w:val="hybridMultilevel"/>
    <w:tmpl w:val="73E0F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EA3018B"/>
    <w:multiLevelType w:val="hybridMultilevel"/>
    <w:tmpl w:val="B48616C6"/>
    <w:lvl w:ilvl="0" w:tplc="42DA0C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745F95"/>
    <w:multiLevelType w:val="hybridMultilevel"/>
    <w:tmpl w:val="671284A6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9"/>
    <w:lvlOverride w:ilvl="0">
      <w:startOverride w:val="1"/>
    </w:lvlOverride>
  </w:num>
  <w:num w:numId="10">
    <w:abstractNumId w:val="61"/>
  </w:num>
  <w:num w:numId="11">
    <w:abstractNumId w:val="75"/>
  </w:num>
  <w:num w:numId="12">
    <w:abstractNumId w:val="71"/>
  </w:num>
  <w:num w:numId="13">
    <w:abstractNumId w:val="62"/>
  </w:num>
  <w:num w:numId="14">
    <w:abstractNumId w:val="29"/>
  </w:num>
  <w:num w:numId="15">
    <w:abstractNumId w:val="44"/>
  </w:num>
  <w:num w:numId="16">
    <w:abstractNumId w:val="36"/>
  </w:num>
  <w:num w:numId="17">
    <w:abstractNumId w:val="63"/>
  </w:num>
  <w:num w:numId="18">
    <w:abstractNumId w:val="31"/>
  </w:num>
  <w:num w:numId="19">
    <w:abstractNumId w:val="4"/>
  </w:num>
  <w:num w:numId="20">
    <w:abstractNumId w:val="43"/>
  </w:num>
  <w:num w:numId="21">
    <w:abstractNumId w:val="48"/>
  </w:num>
  <w:num w:numId="22">
    <w:abstractNumId w:val="16"/>
  </w:num>
  <w:num w:numId="23">
    <w:abstractNumId w:val="11"/>
  </w:num>
  <w:num w:numId="24">
    <w:abstractNumId w:val="47"/>
  </w:num>
  <w:num w:numId="25">
    <w:abstractNumId w:val="45"/>
  </w:num>
  <w:num w:numId="26">
    <w:abstractNumId w:val="30"/>
  </w:num>
  <w:num w:numId="27">
    <w:abstractNumId w:val="46"/>
  </w:num>
  <w:num w:numId="28">
    <w:abstractNumId w:val="32"/>
  </w:num>
  <w:num w:numId="29">
    <w:abstractNumId w:val="18"/>
  </w:num>
  <w:num w:numId="30">
    <w:abstractNumId w:val="69"/>
  </w:num>
  <w:num w:numId="31">
    <w:abstractNumId w:val="6"/>
  </w:num>
  <w:num w:numId="32">
    <w:abstractNumId w:val="27"/>
  </w:num>
  <w:num w:numId="33">
    <w:abstractNumId w:val="12"/>
  </w:num>
  <w:num w:numId="34">
    <w:abstractNumId w:val="9"/>
  </w:num>
  <w:num w:numId="35">
    <w:abstractNumId w:val="58"/>
  </w:num>
  <w:num w:numId="36">
    <w:abstractNumId w:val="70"/>
  </w:num>
  <w:num w:numId="37">
    <w:abstractNumId w:val="53"/>
  </w:num>
  <w:num w:numId="38">
    <w:abstractNumId w:val="76"/>
  </w:num>
  <w:num w:numId="39">
    <w:abstractNumId w:val="55"/>
  </w:num>
  <w:num w:numId="40">
    <w:abstractNumId w:val="41"/>
  </w:num>
  <w:num w:numId="41">
    <w:abstractNumId w:val="24"/>
  </w:num>
  <w:num w:numId="42">
    <w:abstractNumId w:val="14"/>
  </w:num>
  <w:num w:numId="43">
    <w:abstractNumId w:val="34"/>
  </w:num>
  <w:num w:numId="44">
    <w:abstractNumId w:val="72"/>
  </w:num>
  <w:num w:numId="45">
    <w:abstractNumId w:val="77"/>
  </w:num>
  <w:num w:numId="46">
    <w:abstractNumId w:val="28"/>
  </w:num>
  <w:num w:numId="47">
    <w:abstractNumId w:val="59"/>
  </w:num>
  <w:num w:numId="48">
    <w:abstractNumId w:val="52"/>
  </w:num>
  <w:num w:numId="49">
    <w:abstractNumId w:val="23"/>
  </w:num>
  <w:num w:numId="50">
    <w:abstractNumId w:val="57"/>
  </w:num>
  <w:num w:numId="51">
    <w:abstractNumId w:val="73"/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42"/>
  </w:num>
  <w:num w:numId="56">
    <w:abstractNumId w:val="15"/>
  </w:num>
  <w:num w:numId="57">
    <w:abstractNumId w:val="22"/>
  </w:num>
  <w:num w:numId="58">
    <w:abstractNumId w:val="25"/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</w:num>
  <w:num w:numId="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</w:num>
  <w:num w:numId="63">
    <w:abstractNumId w:val="19"/>
  </w:num>
  <w:num w:numId="64">
    <w:abstractNumId w:val="17"/>
  </w:num>
  <w:num w:numId="65">
    <w:abstractNumId w:val="51"/>
  </w:num>
  <w:num w:numId="66">
    <w:abstractNumId w:val="66"/>
  </w:num>
  <w:num w:numId="67">
    <w:abstractNumId w:val="13"/>
  </w:num>
  <w:num w:numId="68">
    <w:abstractNumId w:val="35"/>
  </w:num>
  <w:num w:numId="69">
    <w:abstractNumId w:val="26"/>
  </w:num>
  <w:num w:numId="70">
    <w:abstractNumId w:val="67"/>
  </w:num>
  <w:num w:numId="71">
    <w:abstractNumId w:val="56"/>
  </w:num>
  <w:num w:numId="72">
    <w:abstractNumId w:val="65"/>
  </w:num>
  <w:num w:numId="73">
    <w:abstractNumId w:val="5"/>
  </w:num>
  <w:num w:numId="74">
    <w:abstractNumId w:val="40"/>
  </w:num>
  <w:num w:numId="75">
    <w:abstractNumId w:val="10"/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0"/>
    <w:lvlOverride w:ilvl="0">
      <w:startOverride w:val="1"/>
    </w:lvlOverride>
  </w:num>
  <w:num w:numId="88">
    <w:abstractNumId w:val="3"/>
  </w:num>
  <w:num w:numId="89">
    <w:abstractNumId w:val="1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BE8"/>
    <w:rsid w:val="0006221E"/>
    <w:rsid w:val="00064E3F"/>
    <w:rsid w:val="0007502F"/>
    <w:rsid w:val="000A2923"/>
    <w:rsid w:val="000E5A66"/>
    <w:rsid w:val="000F199A"/>
    <w:rsid w:val="00152722"/>
    <w:rsid w:val="001F40B8"/>
    <w:rsid w:val="00241E5B"/>
    <w:rsid w:val="00264754"/>
    <w:rsid w:val="00284BE8"/>
    <w:rsid w:val="002D185A"/>
    <w:rsid w:val="002F32E5"/>
    <w:rsid w:val="002F7832"/>
    <w:rsid w:val="003139F5"/>
    <w:rsid w:val="003F5C21"/>
    <w:rsid w:val="004323E1"/>
    <w:rsid w:val="0043519C"/>
    <w:rsid w:val="00522435"/>
    <w:rsid w:val="00591D47"/>
    <w:rsid w:val="00595862"/>
    <w:rsid w:val="005F352E"/>
    <w:rsid w:val="00650F5D"/>
    <w:rsid w:val="00673655"/>
    <w:rsid w:val="00693A66"/>
    <w:rsid w:val="006C5A64"/>
    <w:rsid w:val="006F4626"/>
    <w:rsid w:val="00714BFB"/>
    <w:rsid w:val="00784879"/>
    <w:rsid w:val="007A0D46"/>
    <w:rsid w:val="007C7921"/>
    <w:rsid w:val="007E4D72"/>
    <w:rsid w:val="0080548C"/>
    <w:rsid w:val="00842D03"/>
    <w:rsid w:val="00847846"/>
    <w:rsid w:val="008715A5"/>
    <w:rsid w:val="008A4657"/>
    <w:rsid w:val="008F3ADC"/>
    <w:rsid w:val="00912CE4"/>
    <w:rsid w:val="00913CC9"/>
    <w:rsid w:val="009B7602"/>
    <w:rsid w:val="009C322E"/>
    <w:rsid w:val="009E19CE"/>
    <w:rsid w:val="00A274E3"/>
    <w:rsid w:val="00A4402D"/>
    <w:rsid w:val="00A648C2"/>
    <w:rsid w:val="00AB294F"/>
    <w:rsid w:val="00AD22E4"/>
    <w:rsid w:val="00B34463"/>
    <w:rsid w:val="00B423B3"/>
    <w:rsid w:val="00BA1E45"/>
    <w:rsid w:val="00BF1DF7"/>
    <w:rsid w:val="00BF75A4"/>
    <w:rsid w:val="00C226D3"/>
    <w:rsid w:val="00C23291"/>
    <w:rsid w:val="00C83961"/>
    <w:rsid w:val="00CC69EB"/>
    <w:rsid w:val="00CD259C"/>
    <w:rsid w:val="00D16606"/>
    <w:rsid w:val="00D32297"/>
    <w:rsid w:val="00D71FCE"/>
    <w:rsid w:val="00DA3871"/>
    <w:rsid w:val="00E302F1"/>
    <w:rsid w:val="00E5287C"/>
    <w:rsid w:val="00E76FD7"/>
    <w:rsid w:val="00E944E5"/>
    <w:rsid w:val="00F332AA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75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75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75A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F75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Nagwek11">
    <w:name w:val="Nagłówek 11"/>
    <w:basedOn w:val="Normalny"/>
    <w:next w:val="Normalny"/>
    <w:uiPriority w:val="99"/>
    <w:locked/>
    <w:rsid w:val="00BF75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9"/>
    <w:locked/>
    <w:rsid w:val="00BF75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rsid w:val="00BF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F7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75A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BF7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F75A4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BF75A4"/>
    <w:pPr>
      <w:ind w:left="720"/>
      <w:contextualSpacing/>
    </w:pPr>
  </w:style>
  <w:style w:type="paragraph" w:customStyle="1" w:styleId="Normalny1">
    <w:name w:val="Normalny1"/>
    <w:uiPriority w:val="99"/>
    <w:rsid w:val="00BF75A4"/>
    <w:pPr>
      <w:spacing w:line="276" w:lineRule="auto"/>
      <w:contextualSpacing/>
    </w:pPr>
    <w:rPr>
      <w:rFonts w:ascii="Arial" w:hAnsi="Arial" w:cs="Arial"/>
    </w:rPr>
  </w:style>
  <w:style w:type="character" w:customStyle="1" w:styleId="ListParagraphChar">
    <w:name w:val="List Paragraph Char"/>
    <w:link w:val="Akapitzlist1"/>
    <w:uiPriority w:val="99"/>
    <w:locked/>
    <w:rsid w:val="00BF75A4"/>
    <w:rPr>
      <w:rFonts w:ascii="Calibri" w:hAnsi="Calibri"/>
    </w:rPr>
  </w:style>
  <w:style w:type="paragraph" w:customStyle="1" w:styleId="Akapitzlist1">
    <w:name w:val="Akapit z listą1"/>
    <w:basedOn w:val="Normalny"/>
    <w:link w:val="ListParagraphChar"/>
    <w:uiPriority w:val="99"/>
    <w:rsid w:val="00BF75A4"/>
    <w:pPr>
      <w:ind w:left="720"/>
      <w:contextualSpacing/>
    </w:pPr>
    <w:rPr>
      <w:sz w:val="20"/>
      <w:szCs w:val="20"/>
      <w:lang w:eastAsia="pl-PL"/>
    </w:rPr>
  </w:style>
  <w:style w:type="paragraph" w:customStyle="1" w:styleId="menfont">
    <w:name w:val="men font"/>
    <w:basedOn w:val="Normalny"/>
    <w:uiPriority w:val="99"/>
    <w:rsid w:val="00BF75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BF75A4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BF75A4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BF75A4"/>
    <w:pPr>
      <w:suppressLineNumbers/>
    </w:pPr>
  </w:style>
  <w:style w:type="paragraph" w:styleId="Podtytu">
    <w:name w:val="Subtitle"/>
    <w:basedOn w:val="Normalny1"/>
    <w:next w:val="Normalny1"/>
    <w:link w:val="PodtytuZnak"/>
    <w:uiPriority w:val="99"/>
    <w:qFormat/>
    <w:rsid w:val="00BF75A4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F75A4"/>
    <w:rPr>
      <w:rFonts w:ascii="Arial" w:hAnsi="Arial" w:cs="Times New Roman"/>
      <w:color w:val="666666"/>
      <w:sz w:val="30"/>
      <w:szCs w:val="30"/>
      <w:lang w:eastAsia="pl-PL"/>
    </w:rPr>
  </w:style>
  <w:style w:type="table" w:styleId="Tabela-Siatka">
    <w:name w:val="Table Grid"/>
    <w:basedOn w:val="Standardowy"/>
    <w:rsid w:val="00BF75A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F75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F75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BF75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BF75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rd"/>
    <w:uiPriority w:val="99"/>
    <w:rsid w:val="00BF75A4"/>
    <w:pPr>
      <w:widowControl/>
      <w:suppressLineNumbers/>
      <w:tabs>
        <w:tab w:val="center" w:pos="4536"/>
        <w:tab w:val="right" w:pos="9072"/>
      </w:tabs>
      <w:textAlignment w:val="baseline"/>
    </w:pPr>
    <w:rPr>
      <w:rFonts w:ascii="Arial" w:eastAsia="Times New Roman" w:hAnsi="Arial" w:cs="Arial"/>
      <w:lang w:eastAsia="pl-PL" w:bidi="ar-SA"/>
    </w:rPr>
  </w:style>
  <w:style w:type="paragraph" w:customStyle="1" w:styleId="Zawartotabeli">
    <w:name w:val="Zawartość tabeli"/>
    <w:basedOn w:val="Normalny"/>
    <w:uiPriority w:val="99"/>
    <w:rsid w:val="00BF75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BF75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0">
    <w:name w:val="Nagłówek1"/>
    <w:basedOn w:val="Normalny"/>
    <w:next w:val="Tekstpodstawowy"/>
    <w:uiPriority w:val="99"/>
    <w:rsid w:val="00BF75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BF75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75A4"/>
    <w:rPr>
      <w:rFonts w:ascii="Calibri" w:hAnsi="Calibri" w:cs="Times New Roman"/>
    </w:rPr>
  </w:style>
  <w:style w:type="character" w:customStyle="1" w:styleId="apple-style-span">
    <w:name w:val="apple-style-span"/>
    <w:uiPriority w:val="99"/>
    <w:rsid w:val="00BF75A4"/>
  </w:style>
  <w:style w:type="character" w:customStyle="1" w:styleId="Nagwek2Znak1">
    <w:name w:val="Nagłówek 2 Znak1"/>
    <w:basedOn w:val="Domylnaczcionkaakapitu"/>
    <w:uiPriority w:val="99"/>
    <w:semiHidden/>
    <w:locked/>
    <w:rsid w:val="00BF75A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9"/>
    <w:locked/>
    <w:rsid w:val="00BF75A4"/>
    <w:rPr>
      <w:rFonts w:ascii="Cambria" w:hAnsi="Cambria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99"/>
    <w:qFormat/>
    <w:locked/>
    <w:rsid w:val="00D16606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6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C69E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F4626"/>
    <w:rPr>
      <w:rFonts w:cs="Times New Roman"/>
      <w:vertAlign w:val="superscript"/>
    </w:rPr>
  </w:style>
  <w:style w:type="numbering" w:customStyle="1" w:styleId="WW8Num2">
    <w:name w:val="WW8Num2"/>
    <w:rsid w:val="00966ABA"/>
    <w:pPr>
      <w:numPr>
        <w:numId w:val="4"/>
      </w:numPr>
    </w:pPr>
  </w:style>
  <w:style w:type="numbering" w:customStyle="1" w:styleId="WW8Num21">
    <w:name w:val="WW8Num21"/>
    <w:rsid w:val="00966ABA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E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8Num2"/>
    <w:pPr>
      <w:numPr>
        <w:numId w:val="4"/>
      </w:numPr>
    </w:pPr>
  </w:style>
  <w:style w:type="numbering" w:customStyle="1" w:styleId="Nagwek2Znak">
    <w:name w:val="WW8Num2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85</Pages>
  <Words>14487</Words>
  <Characters>86924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32</cp:revision>
  <cp:lastPrinted>2021-10-19T10:28:00Z</cp:lastPrinted>
  <dcterms:created xsi:type="dcterms:W3CDTF">2021-10-06T12:07:00Z</dcterms:created>
  <dcterms:modified xsi:type="dcterms:W3CDTF">2021-10-19T12:06:00Z</dcterms:modified>
</cp:coreProperties>
</file>