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9A" w:rsidRPr="000B4C38" w:rsidRDefault="006915D5" w:rsidP="006915D5">
      <w:pPr>
        <w:jc w:val="right"/>
        <w:rPr>
          <w:sz w:val="22"/>
          <w:szCs w:val="22"/>
        </w:rPr>
      </w:pPr>
      <w:r w:rsidRPr="000B4C38">
        <w:rPr>
          <w:sz w:val="22"/>
          <w:szCs w:val="22"/>
        </w:rPr>
        <w:t xml:space="preserve">Załącznik nr 1 </w:t>
      </w:r>
    </w:p>
    <w:p w:rsidR="006915D5" w:rsidRPr="000B4C38" w:rsidRDefault="006915D5" w:rsidP="006915D5">
      <w:pPr>
        <w:jc w:val="right"/>
        <w:rPr>
          <w:sz w:val="22"/>
          <w:szCs w:val="22"/>
        </w:rPr>
      </w:pPr>
    </w:p>
    <w:p w:rsidR="006915D5" w:rsidRPr="000B4C38" w:rsidRDefault="007E245A" w:rsidP="007E245A">
      <w:pPr>
        <w:jc w:val="center"/>
        <w:rPr>
          <w:b/>
          <w:sz w:val="22"/>
          <w:szCs w:val="22"/>
        </w:rPr>
      </w:pPr>
      <w:r w:rsidRPr="000B4C38">
        <w:rPr>
          <w:b/>
          <w:sz w:val="22"/>
          <w:szCs w:val="22"/>
        </w:rPr>
        <w:t>FORMULARZ OFERTOWY</w:t>
      </w:r>
    </w:p>
    <w:p w:rsidR="00C16CF6" w:rsidRPr="000B4C38" w:rsidRDefault="00C16CF6" w:rsidP="007E245A">
      <w:pPr>
        <w:jc w:val="center"/>
        <w:rPr>
          <w:b/>
          <w:sz w:val="22"/>
          <w:szCs w:val="22"/>
        </w:rPr>
      </w:pPr>
    </w:p>
    <w:p w:rsidR="00C16CF6" w:rsidRPr="000B4C38" w:rsidRDefault="00C16CF6" w:rsidP="00C16CF6">
      <w:pPr>
        <w:rPr>
          <w:sz w:val="22"/>
          <w:szCs w:val="22"/>
        </w:rPr>
      </w:pPr>
      <w:r w:rsidRPr="000B4C38">
        <w:rPr>
          <w:sz w:val="22"/>
          <w:szCs w:val="22"/>
        </w:rPr>
        <w:t>Wykonawca</w:t>
      </w:r>
    </w:p>
    <w:p w:rsidR="00C16CF6" w:rsidRPr="000B4C38" w:rsidRDefault="00C16CF6" w:rsidP="00C16CF6">
      <w:pPr>
        <w:rPr>
          <w:sz w:val="22"/>
          <w:szCs w:val="22"/>
        </w:rPr>
      </w:pPr>
    </w:p>
    <w:p w:rsidR="00C16CF6" w:rsidRPr="000B4C38" w:rsidRDefault="00C16CF6" w:rsidP="00C16CF6">
      <w:pPr>
        <w:rPr>
          <w:sz w:val="22"/>
          <w:szCs w:val="22"/>
        </w:rPr>
      </w:pPr>
      <w:r w:rsidRPr="000B4C38">
        <w:rPr>
          <w:sz w:val="22"/>
          <w:szCs w:val="22"/>
        </w:rPr>
        <w:t>…………………………………………</w:t>
      </w:r>
    </w:p>
    <w:p w:rsidR="00C16CF6" w:rsidRPr="000B4C38" w:rsidRDefault="00C16CF6" w:rsidP="00C16CF6">
      <w:pPr>
        <w:rPr>
          <w:sz w:val="22"/>
          <w:szCs w:val="22"/>
        </w:rPr>
      </w:pPr>
    </w:p>
    <w:p w:rsidR="00C16CF6" w:rsidRPr="000B4C38" w:rsidRDefault="00C16CF6" w:rsidP="00C16CF6">
      <w:pPr>
        <w:rPr>
          <w:sz w:val="22"/>
          <w:szCs w:val="22"/>
        </w:rPr>
      </w:pPr>
      <w:r w:rsidRPr="000B4C38">
        <w:rPr>
          <w:sz w:val="22"/>
          <w:szCs w:val="22"/>
        </w:rPr>
        <w:t>…………………………………………..</w:t>
      </w:r>
    </w:p>
    <w:p w:rsidR="00C16CF6" w:rsidRPr="000B4C38" w:rsidRDefault="00C16CF6" w:rsidP="00C16CF6">
      <w:pPr>
        <w:rPr>
          <w:sz w:val="22"/>
          <w:szCs w:val="22"/>
        </w:rPr>
      </w:pPr>
      <w:r w:rsidRPr="000B4C38">
        <w:rPr>
          <w:sz w:val="22"/>
          <w:szCs w:val="22"/>
        </w:rPr>
        <w:t>(nazwa firmy, imię nazwisko, adres)</w:t>
      </w:r>
    </w:p>
    <w:p w:rsidR="00C16CF6" w:rsidRPr="000B4C38" w:rsidRDefault="00C16CF6" w:rsidP="00C16CF6">
      <w:pPr>
        <w:rPr>
          <w:sz w:val="22"/>
          <w:szCs w:val="22"/>
        </w:rPr>
      </w:pPr>
    </w:p>
    <w:p w:rsidR="00C16CF6" w:rsidRPr="000B4C38" w:rsidRDefault="00C16CF6" w:rsidP="00C16CF6">
      <w:pPr>
        <w:rPr>
          <w:sz w:val="22"/>
          <w:szCs w:val="22"/>
        </w:rPr>
      </w:pPr>
      <w:r w:rsidRPr="000B4C38">
        <w:rPr>
          <w:sz w:val="22"/>
          <w:szCs w:val="22"/>
        </w:rPr>
        <w:t>Telefon/FAX …………………………………………….</w:t>
      </w:r>
    </w:p>
    <w:p w:rsidR="00C16CF6" w:rsidRPr="000B4C38" w:rsidRDefault="00C16CF6" w:rsidP="00C16CF6">
      <w:pPr>
        <w:rPr>
          <w:sz w:val="22"/>
          <w:szCs w:val="22"/>
        </w:rPr>
      </w:pPr>
    </w:p>
    <w:p w:rsidR="00C16CF6" w:rsidRPr="000B4C38" w:rsidRDefault="00C16CF6" w:rsidP="00C16CF6">
      <w:pPr>
        <w:rPr>
          <w:sz w:val="22"/>
          <w:szCs w:val="22"/>
        </w:rPr>
      </w:pPr>
      <w:r w:rsidRPr="000B4C38">
        <w:rPr>
          <w:sz w:val="22"/>
          <w:szCs w:val="22"/>
        </w:rPr>
        <w:t>E-mail …………………………………………………….</w:t>
      </w:r>
    </w:p>
    <w:p w:rsidR="00C16CF6" w:rsidRPr="000B4C38" w:rsidRDefault="00C16CF6" w:rsidP="00C16CF6">
      <w:pPr>
        <w:rPr>
          <w:sz w:val="22"/>
          <w:szCs w:val="22"/>
        </w:rPr>
      </w:pPr>
    </w:p>
    <w:p w:rsidR="00172A03" w:rsidRPr="00172A03" w:rsidRDefault="00C16CF6" w:rsidP="00172A03">
      <w:pPr>
        <w:jc w:val="both"/>
        <w:rPr>
          <w:rFonts w:cs="Arial"/>
          <w:b/>
          <w:sz w:val="22"/>
          <w:szCs w:val="22"/>
        </w:rPr>
      </w:pPr>
      <w:r w:rsidRPr="000B4C38">
        <w:rPr>
          <w:sz w:val="22"/>
          <w:szCs w:val="22"/>
        </w:rPr>
        <w:t xml:space="preserve">W nawiązaniu do zapytania ofertowego z dnia …………………2017r. </w:t>
      </w:r>
      <w:r w:rsidRPr="000B4C38">
        <w:rPr>
          <w:b/>
          <w:sz w:val="22"/>
          <w:szCs w:val="22"/>
        </w:rPr>
        <w:t xml:space="preserve">na dostawę Materiałów dydaktycznych niezbędnych do pracowni dydaktycznych i do prowadzenia </w:t>
      </w:r>
      <w:proofErr w:type="gramStart"/>
      <w:r w:rsidRPr="000B4C38">
        <w:rPr>
          <w:b/>
          <w:sz w:val="22"/>
          <w:szCs w:val="22"/>
        </w:rPr>
        <w:t>zajęć  w</w:t>
      </w:r>
      <w:proofErr w:type="gramEnd"/>
      <w:r w:rsidRPr="000B4C38">
        <w:rPr>
          <w:b/>
          <w:sz w:val="22"/>
          <w:szCs w:val="22"/>
        </w:rPr>
        <w:t xml:space="preserve"> ramach projektu </w:t>
      </w:r>
      <w:r w:rsidRPr="000B4C38">
        <w:rPr>
          <w:rFonts w:eastAsiaTheme="minorHAnsi" w:cs="Arial"/>
          <w:sz w:val="22"/>
          <w:szCs w:val="22"/>
          <w:lang w:eastAsia="en-US"/>
        </w:rPr>
        <w:t>„</w:t>
      </w:r>
      <w:r w:rsidRPr="000B4C38">
        <w:rPr>
          <w:rFonts w:eastAsiaTheme="minorHAnsi" w:cs="Arial"/>
          <w:b/>
          <w:sz w:val="22"/>
          <w:szCs w:val="22"/>
          <w:lang w:eastAsia="en-US"/>
        </w:rPr>
        <w:t>Podniesienie jakości szkolnictwa zawodowego wojewódzkich szkół policealnych w Gdańsku, Gdyni i Słupsku” w ramach Osi Priorytetowej 3. Działania 3.3 Poddziałania 3.3.1</w:t>
      </w:r>
      <w:r w:rsidRPr="00172A03">
        <w:rPr>
          <w:rFonts w:eastAsiaTheme="minorHAnsi" w:cs="Arial"/>
          <w:b/>
          <w:sz w:val="22"/>
          <w:szCs w:val="22"/>
          <w:lang w:eastAsia="en-US"/>
        </w:rPr>
        <w:t xml:space="preserve">, </w:t>
      </w:r>
      <w:r w:rsidR="00172A03" w:rsidRPr="00172A03">
        <w:rPr>
          <w:rFonts w:cs="Arial"/>
          <w:b/>
          <w:sz w:val="22"/>
          <w:szCs w:val="22"/>
        </w:rPr>
        <w:t xml:space="preserve">oświadczam, że oferuję wykonanie przedmiotu </w:t>
      </w:r>
      <w:proofErr w:type="gramStart"/>
      <w:r w:rsidR="00172A03" w:rsidRPr="00172A03">
        <w:rPr>
          <w:rFonts w:cs="Arial"/>
          <w:b/>
          <w:sz w:val="22"/>
          <w:szCs w:val="22"/>
        </w:rPr>
        <w:t>zamówienia  za</w:t>
      </w:r>
      <w:proofErr w:type="gramEnd"/>
      <w:r w:rsidR="00172A03" w:rsidRPr="00172A03">
        <w:rPr>
          <w:rFonts w:cs="Arial"/>
          <w:b/>
          <w:sz w:val="22"/>
          <w:szCs w:val="22"/>
        </w:rPr>
        <w:t xml:space="preserve"> cenę przedstawioną poniżej:</w:t>
      </w:r>
    </w:p>
    <w:p w:rsidR="002F0865" w:rsidRPr="000B4C38" w:rsidRDefault="002F0865" w:rsidP="000B4C38">
      <w:pPr>
        <w:spacing w:after="120"/>
        <w:jc w:val="both"/>
        <w:rPr>
          <w:rFonts w:eastAsiaTheme="minorHAnsi" w:cs="Arial"/>
          <w:b/>
          <w:sz w:val="22"/>
          <w:szCs w:val="22"/>
          <w:lang w:eastAsia="en-US"/>
        </w:rPr>
      </w:pPr>
    </w:p>
    <w:tbl>
      <w:tblPr>
        <w:tblStyle w:val="Tabela-Siatka"/>
        <w:tblW w:w="10207" w:type="dxa"/>
        <w:tblInd w:w="-459" w:type="dxa"/>
        <w:tblLayout w:type="fixed"/>
        <w:tblLook w:val="04A0"/>
      </w:tblPr>
      <w:tblGrid>
        <w:gridCol w:w="1276"/>
        <w:gridCol w:w="3686"/>
        <w:gridCol w:w="850"/>
        <w:gridCol w:w="1559"/>
        <w:gridCol w:w="1418"/>
        <w:gridCol w:w="1418"/>
      </w:tblGrid>
      <w:tr w:rsidR="00172A03" w:rsidRPr="000B4C38" w:rsidTr="005810BC">
        <w:tc>
          <w:tcPr>
            <w:tcW w:w="1276" w:type="dxa"/>
          </w:tcPr>
          <w:p w:rsidR="00172A03" w:rsidRPr="00172A03" w:rsidRDefault="00172A03" w:rsidP="00E631A4">
            <w:pPr>
              <w:rPr>
                <w:b/>
                <w:sz w:val="20"/>
                <w:szCs w:val="20"/>
              </w:rPr>
            </w:pPr>
          </w:p>
          <w:p w:rsidR="00172A03" w:rsidRPr="00172A03" w:rsidRDefault="00172A03" w:rsidP="00E631A4">
            <w:pPr>
              <w:rPr>
                <w:b/>
                <w:sz w:val="20"/>
                <w:szCs w:val="20"/>
              </w:rPr>
            </w:pPr>
            <w:r w:rsidRPr="00172A03">
              <w:rPr>
                <w:b/>
                <w:sz w:val="20"/>
                <w:szCs w:val="20"/>
              </w:rPr>
              <w:t>Części</w:t>
            </w:r>
          </w:p>
        </w:tc>
        <w:tc>
          <w:tcPr>
            <w:tcW w:w="3686" w:type="dxa"/>
          </w:tcPr>
          <w:p w:rsidR="00172A03" w:rsidRPr="00172A03" w:rsidRDefault="00172A03" w:rsidP="00E631A4">
            <w:pPr>
              <w:rPr>
                <w:b/>
                <w:sz w:val="20"/>
                <w:szCs w:val="20"/>
              </w:rPr>
            </w:pPr>
          </w:p>
          <w:p w:rsidR="00172A03" w:rsidRPr="00172A03" w:rsidRDefault="00172A03" w:rsidP="00E631A4">
            <w:pPr>
              <w:rPr>
                <w:b/>
                <w:sz w:val="20"/>
                <w:szCs w:val="20"/>
              </w:rPr>
            </w:pPr>
            <w:r w:rsidRPr="00172A03">
              <w:rPr>
                <w:b/>
                <w:sz w:val="20"/>
                <w:szCs w:val="20"/>
              </w:rPr>
              <w:t xml:space="preserve">Nazwa </w:t>
            </w:r>
            <w:proofErr w:type="gramStart"/>
            <w:r w:rsidRPr="00172A03">
              <w:rPr>
                <w:b/>
                <w:sz w:val="20"/>
                <w:szCs w:val="20"/>
              </w:rPr>
              <w:t>pakietu  / materiał</w:t>
            </w:r>
            <w:proofErr w:type="gramEnd"/>
            <w:r w:rsidRPr="00172A03">
              <w:rPr>
                <w:b/>
                <w:sz w:val="20"/>
                <w:szCs w:val="20"/>
              </w:rPr>
              <w:t xml:space="preserve"> dydaktyczny </w:t>
            </w:r>
          </w:p>
          <w:p w:rsidR="00172A03" w:rsidRPr="00172A03" w:rsidRDefault="00172A03" w:rsidP="00E631A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72A03" w:rsidRPr="00172A03" w:rsidRDefault="00172A03" w:rsidP="00E631A4">
            <w:pPr>
              <w:rPr>
                <w:b/>
                <w:sz w:val="20"/>
                <w:szCs w:val="20"/>
              </w:rPr>
            </w:pPr>
          </w:p>
          <w:p w:rsidR="00172A03" w:rsidRPr="00172A03" w:rsidRDefault="00172A03" w:rsidP="00E631A4">
            <w:pPr>
              <w:rPr>
                <w:b/>
                <w:sz w:val="20"/>
                <w:szCs w:val="20"/>
              </w:rPr>
            </w:pPr>
            <w:r w:rsidRPr="00172A03">
              <w:rPr>
                <w:b/>
                <w:sz w:val="20"/>
                <w:szCs w:val="20"/>
              </w:rPr>
              <w:t>Ilość/</w:t>
            </w:r>
          </w:p>
          <w:p w:rsidR="00172A03" w:rsidRPr="00172A03" w:rsidRDefault="00172A03" w:rsidP="00E631A4">
            <w:pPr>
              <w:rPr>
                <w:b/>
                <w:sz w:val="20"/>
                <w:szCs w:val="20"/>
              </w:rPr>
            </w:pPr>
            <w:proofErr w:type="gramStart"/>
            <w:r w:rsidRPr="00172A03">
              <w:rPr>
                <w:b/>
                <w:sz w:val="20"/>
                <w:szCs w:val="20"/>
              </w:rPr>
              <w:t>szt</w:t>
            </w:r>
            <w:proofErr w:type="gramEnd"/>
            <w:r w:rsidRPr="00172A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72A03" w:rsidRPr="00172A03" w:rsidRDefault="00172A03" w:rsidP="00E631A4">
            <w:pPr>
              <w:rPr>
                <w:b/>
                <w:sz w:val="20"/>
                <w:szCs w:val="20"/>
              </w:rPr>
            </w:pPr>
          </w:p>
          <w:p w:rsidR="00172A03" w:rsidRPr="00172A03" w:rsidRDefault="00172A03" w:rsidP="00E631A4">
            <w:pPr>
              <w:rPr>
                <w:b/>
                <w:sz w:val="20"/>
                <w:szCs w:val="20"/>
              </w:rPr>
            </w:pPr>
            <w:r w:rsidRPr="00172A03">
              <w:rPr>
                <w:b/>
                <w:sz w:val="20"/>
                <w:szCs w:val="20"/>
              </w:rPr>
              <w:t>Cena jednostkowa</w:t>
            </w:r>
          </w:p>
          <w:p w:rsidR="00172A03" w:rsidRPr="00172A03" w:rsidRDefault="00172A03" w:rsidP="00E631A4">
            <w:pPr>
              <w:rPr>
                <w:b/>
                <w:sz w:val="20"/>
                <w:szCs w:val="20"/>
              </w:rPr>
            </w:pPr>
            <w:proofErr w:type="gramStart"/>
            <w:r w:rsidRPr="00172A03">
              <w:rPr>
                <w:b/>
                <w:sz w:val="20"/>
                <w:szCs w:val="20"/>
              </w:rPr>
              <w:t>netto</w:t>
            </w:r>
            <w:proofErr w:type="gramEnd"/>
          </w:p>
        </w:tc>
        <w:tc>
          <w:tcPr>
            <w:tcW w:w="1418" w:type="dxa"/>
          </w:tcPr>
          <w:p w:rsidR="00172A03" w:rsidRPr="00172A03" w:rsidRDefault="00172A03" w:rsidP="00E631A4">
            <w:pPr>
              <w:rPr>
                <w:b/>
                <w:sz w:val="20"/>
                <w:szCs w:val="20"/>
              </w:rPr>
            </w:pPr>
          </w:p>
          <w:p w:rsidR="00172A03" w:rsidRPr="00172A03" w:rsidRDefault="00172A03" w:rsidP="00E631A4">
            <w:pPr>
              <w:rPr>
                <w:b/>
                <w:sz w:val="20"/>
                <w:szCs w:val="20"/>
              </w:rPr>
            </w:pPr>
            <w:r w:rsidRPr="00172A03">
              <w:rPr>
                <w:b/>
                <w:sz w:val="20"/>
                <w:szCs w:val="20"/>
              </w:rPr>
              <w:t>Cena netto</w:t>
            </w:r>
          </w:p>
        </w:tc>
        <w:tc>
          <w:tcPr>
            <w:tcW w:w="1418" w:type="dxa"/>
          </w:tcPr>
          <w:p w:rsidR="00172A03" w:rsidRPr="00172A03" w:rsidRDefault="00172A03" w:rsidP="00E631A4">
            <w:pPr>
              <w:rPr>
                <w:b/>
                <w:sz w:val="20"/>
                <w:szCs w:val="20"/>
              </w:rPr>
            </w:pPr>
          </w:p>
          <w:p w:rsidR="00172A03" w:rsidRPr="00172A03" w:rsidRDefault="00172A03" w:rsidP="00E631A4">
            <w:pPr>
              <w:rPr>
                <w:b/>
                <w:sz w:val="20"/>
                <w:szCs w:val="20"/>
              </w:rPr>
            </w:pPr>
            <w:r w:rsidRPr="00172A03">
              <w:rPr>
                <w:b/>
                <w:sz w:val="20"/>
                <w:szCs w:val="20"/>
              </w:rPr>
              <w:t>Cena brutto</w:t>
            </w:r>
          </w:p>
        </w:tc>
      </w:tr>
      <w:tr w:rsidR="00172A03" w:rsidRPr="000B4C38" w:rsidTr="005810BC">
        <w:tc>
          <w:tcPr>
            <w:tcW w:w="127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Część 1.</w:t>
            </w:r>
          </w:p>
        </w:tc>
        <w:tc>
          <w:tcPr>
            <w:tcW w:w="368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Model blokowy skóry człowieka</w:t>
            </w:r>
          </w:p>
        </w:tc>
        <w:tc>
          <w:tcPr>
            <w:tcW w:w="850" w:type="dxa"/>
          </w:tcPr>
          <w:p w:rsidR="00172A03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2</w:t>
            </w:r>
          </w:p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</w:tr>
      <w:tr w:rsidR="00172A03" w:rsidRPr="000B4C38" w:rsidTr="005810BC">
        <w:tc>
          <w:tcPr>
            <w:tcW w:w="127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Część 2.</w:t>
            </w:r>
          </w:p>
        </w:tc>
        <w:tc>
          <w:tcPr>
            <w:tcW w:w="368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Model głowy i szyi z mięśniami</w:t>
            </w:r>
          </w:p>
        </w:tc>
        <w:tc>
          <w:tcPr>
            <w:tcW w:w="850" w:type="dxa"/>
          </w:tcPr>
          <w:p w:rsidR="00172A03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2</w:t>
            </w:r>
          </w:p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</w:tr>
      <w:tr w:rsidR="00172A03" w:rsidRPr="000B4C38" w:rsidTr="005810BC">
        <w:tc>
          <w:tcPr>
            <w:tcW w:w="127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Część 3.</w:t>
            </w:r>
          </w:p>
        </w:tc>
        <w:tc>
          <w:tcPr>
            <w:tcW w:w="368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Ruchomy model stawu biodrowego</w:t>
            </w:r>
          </w:p>
        </w:tc>
        <w:tc>
          <w:tcPr>
            <w:tcW w:w="850" w:type="dxa"/>
          </w:tcPr>
          <w:p w:rsidR="00172A03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2</w:t>
            </w:r>
          </w:p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</w:tr>
      <w:tr w:rsidR="00172A03" w:rsidRPr="000B4C38" w:rsidTr="005810BC">
        <w:tc>
          <w:tcPr>
            <w:tcW w:w="127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Część 4.</w:t>
            </w:r>
          </w:p>
        </w:tc>
        <w:tc>
          <w:tcPr>
            <w:tcW w:w="368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Ruchomy model stawu łokciowego</w:t>
            </w:r>
          </w:p>
        </w:tc>
        <w:tc>
          <w:tcPr>
            <w:tcW w:w="850" w:type="dxa"/>
          </w:tcPr>
          <w:p w:rsidR="00172A03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2</w:t>
            </w:r>
          </w:p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</w:tr>
      <w:tr w:rsidR="00172A03" w:rsidRPr="000B4C38" w:rsidTr="005810BC">
        <w:tc>
          <w:tcPr>
            <w:tcW w:w="127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Część 5.</w:t>
            </w:r>
          </w:p>
        </w:tc>
        <w:tc>
          <w:tcPr>
            <w:tcW w:w="368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Model płuc, krtani i serca – 6 części</w:t>
            </w:r>
          </w:p>
        </w:tc>
        <w:tc>
          <w:tcPr>
            <w:tcW w:w="850" w:type="dxa"/>
          </w:tcPr>
          <w:p w:rsidR="00172A03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1</w:t>
            </w:r>
          </w:p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</w:tr>
      <w:tr w:rsidR="00172A03" w:rsidRPr="000B4C38" w:rsidTr="005810BC">
        <w:tc>
          <w:tcPr>
            <w:tcW w:w="127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Część 6.</w:t>
            </w:r>
          </w:p>
        </w:tc>
        <w:tc>
          <w:tcPr>
            <w:tcW w:w="368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Model mózgu z arteriami</w:t>
            </w:r>
          </w:p>
        </w:tc>
        <w:tc>
          <w:tcPr>
            <w:tcW w:w="850" w:type="dxa"/>
          </w:tcPr>
          <w:p w:rsidR="00172A03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2</w:t>
            </w:r>
          </w:p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</w:tr>
      <w:tr w:rsidR="00172A03" w:rsidRPr="000B4C38" w:rsidTr="005810BC">
        <w:tc>
          <w:tcPr>
            <w:tcW w:w="127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Część 7.</w:t>
            </w:r>
          </w:p>
        </w:tc>
        <w:tc>
          <w:tcPr>
            <w:tcW w:w="368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Plansza Układ krwionośny</w:t>
            </w:r>
          </w:p>
        </w:tc>
        <w:tc>
          <w:tcPr>
            <w:tcW w:w="850" w:type="dxa"/>
          </w:tcPr>
          <w:p w:rsidR="00172A03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2</w:t>
            </w:r>
          </w:p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</w:tr>
      <w:tr w:rsidR="00172A03" w:rsidRPr="000B4C38" w:rsidTr="005810BC">
        <w:tc>
          <w:tcPr>
            <w:tcW w:w="127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Część 8.</w:t>
            </w:r>
          </w:p>
        </w:tc>
        <w:tc>
          <w:tcPr>
            <w:tcW w:w="368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Plansza Układ oddechowy</w:t>
            </w:r>
          </w:p>
        </w:tc>
        <w:tc>
          <w:tcPr>
            <w:tcW w:w="850" w:type="dxa"/>
          </w:tcPr>
          <w:p w:rsidR="00172A03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2</w:t>
            </w:r>
          </w:p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</w:tr>
      <w:tr w:rsidR="00172A03" w:rsidRPr="000B4C38" w:rsidTr="005810BC">
        <w:tc>
          <w:tcPr>
            <w:tcW w:w="1276" w:type="dxa"/>
          </w:tcPr>
          <w:p w:rsidR="00172A03" w:rsidRPr="000B4C38" w:rsidRDefault="00172A03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Część 9.</w:t>
            </w:r>
          </w:p>
        </w:tc>
        <w:tc>
          <w:tcPr>
            <w:tcW w:w="3686" w:type="dxa"/>
          </w:tcPr>
          <w:p w:rsidR="00172A03" w:rsidRPr="000B4C38" w:rsidRDefault="00172A03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Tablice anatomiczne Kończyna górna</w:t>
            </w:r>
          </w:p>
        </w:tc>
        <w:tc>
          <w:tcPr>
            <w:tcW w:w="850" w:type="dxa"/>
          </w:tcPr>
          <w:p w:rsidR="00172A03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2</w:t>
            </w:r>
          </w:p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</w:tr>
      <w:tr w:rsidR="00172A03" w:rsidRPr="000B4C38" w:rsidTr="005810BC">
        <w:tc>
          <w:tcPr>
            <w:tcW w:w="1276" w:type="dxa"/>
          </w:tcPr>
          <w:p w:rsidR="00172A03" w:rsidRPr="000B4C38" w:rsidRDefault="00172A03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Część10.</w:t>
            </w:r>
          </w:p>
        </w:tc>
        <w:tc>
          <w:tcPr>
            <w:tcW w:w="3686" w:type="dxa"/>
          </w:tcPr>
          <w:p w:rsidR="00172A03" w:rsidRPr="000B4C38" w:rsidRDefault="00172A03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Tablice anatomiczne Kończyna dolna</w:t>
            </w:r>
          </w:p>
        </w:tc>
        <w:tc>
          <w:tcPr>
            <w:tcW w:w="850" w:type="dxa"/>
          </w:tcPr>
          <w:p w:rsidR="00172A03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2</w:t>
            </w:r>
          </w:p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</w:tr>
      <w:tr w:rsidR="00172A03" w:rsidRPr="000B4C38" w:rsidTr="005810BC">
        <w:tc>
          <w:tcPr>
            <w:tcW w:w="1276" w:type="dxa"/>
          </w:tcPr>
          <w:p w:rsidR="00172A03" w:rsidRPr="000B4C38" w:rsidRDefault="00172A03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Część 11.</w:t>
            </w:r>
          </w:p>
        </w:tc>
        <w:tc>
          <w:tcPr>
            <w:tcW w:w="3686" w:type="dxa"/>
            <w:vAlign w:val="center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 xml:space="preserve">Film DVD – Masaż </w:t>
            </w:r>
            <w:proofErr w:type="spellStart"/>
            <w:r w:rsidRPr="000B4C38">
              <w:rPr>
                <w:sz w:val="22"/>
                <w:szCs w:val="22"/>
              </w:rPr>
              <w:t>tensegracyjny</w:t>
            </w:r>
            <w:proofErr w:type="spellEnd"/>
          </w:p>
        </w:tc>
        <w:tc>
          <w:tcPr>
            <w:tcW w:w="850" w:type="dxa"/>
          </w:tcPr>
          <w:p w:rsidR="00172A03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1</w:t>
            </w:r>
          </w:p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</w:tr>
      <w:tr w:rsidR="00172A03" w:rsidRPr="000B4C38" w:rsidTr="005810BC">
        <w:tc>
          <w:tcPr>
            <w:tcW w:w="1276" w:type="dxa"/>
          </w:tcPr>
          <w:p w:rsidR="00172A03" w:rsidRPr="000B4C38" w:rsidRDefault="00172A03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Część 12.</w:t>
            </w:r>
          </w:p>
        </w:tc>
        <w:tc>
          <w:tcPr>
            <w:tcW w:w="3686" w:type="dxa"/>
          </w:tcPr>
          <w:p w:rsidR="00172A03" w:rsidRPr="000B4C38" w:rsidRDefault="00172A03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Film DVD – Masaż sportowy</w:t>
            </w:r>
          </w:p>
        </w:tc>
        <w:tc>
          <w:tcPr>
            <w:tcW w:w="850" w:type="dxa"/>
          </w:tcPr>
          <w:p w:rsidR="00172A03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1</w:t>
            </w:r>
          </w:p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</w:tr>
      <w:tr w:rsidR="00172A03" w:rsidRPr="000B4C38" w:rsidTr="005810BC">
        <w:tc>
          <w:tcPr>
            <w:tcW w:w="1276" w:type="dxa"/>
          </w:tcPr>
          <w:p w:rsidR="00172A03" w:rsidRPr="000B4C38" w:rsidRDefault="00172A03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Część 13.</w:t>
            </w:r>
          </w:p>
        </w:tc>
        <w:tc>
          <w:tcPr>
            <w:tcW w:w="3686" w:type="dxa"/>
          </w:tcPr>
          <w:p w:rsidR="00172A03" w:rsidRPr="000B4C38" w:rsidRDefault="00172A03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Film DVD – Masaż w odnowie biologicznej. Masaże pielęgnacyjne</w:t>
            </w:r>
          </w:p>
        </w:tc>
        <w:tc>
          <w:tcPr>
            <w:tcW w:w="850" w:type="dxa"/>
          </w:tcPr>
          <w:p w:rsidR="00172A03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1</w:t>
            </w:r>
          </w:p>
          <w:p w:rsidR="00172A03" w:rsidRDefault="00172A03" w:rsidP="00E631A4">
            <w:pPr>
              <w:rPr>
                <w:sz w:val="22"/>
                <w:szCs w:val="22"/>
              </w:rPr>
            </w:pPr>
          </w:p>
          <w:p w:rsidR="005810BC" w:rsidRPr="000B4C38" w:rsidRDefault="005810BC" w:rsidP="00E631A4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</w:tr>
      <w:tr w:rsidR="00172A03" w:rsidRPr="000B4C38" w:rsidTr="005810BC">
        <w:tc>
          <w:tcPr>
            <w:tcW w:w="1276" w:type="dxa"/>
          </w:tcPr>
          <w:p w:rsidR="00172A03" w:rsidRPr="000B4C38" w:rsidRDefault="00172A03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lastRenderedPageBreak/>
              <w:t>Część 14.</w:t>
            </w:r>
          </w:p>
        </w:tc>
        <w:tc>
          <w:tcPr>
            <w:tcW w:w="368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Model do nauki pielęgnacji uzębienia</w:t>
            </w:r>
          </w:p>
        </w:tc>
        <w:tc>
          <w:tcPr>
            <w:tcW w:w="850" w:type="dxa"/>
          </w:tcPr>
          <w:p w:rsidR="00172A03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2</w:t>
            </w:r>
          </w:p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</w:tr>
      <w:tr w:rsidR="00172A03" w:rsidRPr="000B4C38" w:rsidTr="005810BC">
        <w:tc>
          <w:tcPr>
            <w:tcW w:w="1276" w:type="dxa"/>
          </w:tcPr>
          <w:p w:rsidR="00172A03" w:rsidRPr="000B4C38" w:rsidRDefault="00172A03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Część 15.</w:t>
            </w:r>
          </w:p>
        </w:tc>
        <w:tc>
          <w:tcPr>
            <w:tcW w:w="368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Model zęba trzonowego z próchnicą</w:t>
            </w:r>
          </w:p>
        </w:tc>
        <w:tc>
          <w:tcPr>
            <w:tcW w:w="850" w:type="dxa"/>
          </w:tcPr>
          <w:p w:rsidR="00172A03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2</w:t>
            </w:r>
          </w:p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</w:tr>
      <w:tr w:rsidR="00172A03" w:rsidRPr="000B4C38" w:rsidTr="005810BC">
        <w:tc>
          <w:tcPr>
            <w:tcW w:w="127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Część 16.</w:t>
            </w:r>
          </w:p>
        </w:tc>
        <w:tc>
          <w:tcPr>
            <w:tcW w:w="3686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Magnetyczna piramida żywienia</w:t>
            </w:r>
          </w:p>
        </w:tc>
        <w:tc>
          <w:tcPr>
            <w:tcW w:w="850" w:type="dxa"/>
          </w:tcPr>
          <w:p w:rsidR="00172A03" w:rsidRDefault="00172A03" w:rsidP="00E631A4">
            <w:pPr>
              <w:rPr>
                <w:sz w:val="22"/>
                <w:szCs w:val="22"/>
              </w:rPr>
            </w:pPr>
            <w:r w:rsidRPr="000B4C38">
              <w:rPr>
                <w:sz w:val="22"/>
                <w:szCs w:val="22"/>
              </w:rPr>
              <w:t>3</w:t>
            </w:r>
          </w:p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A03" w:rsidRPr="000B4C38" w:rsidRDefault="00172A03" w:rsidP="00E631A4">
            <w:pPr>
              <w:rPr>
                <w:sz w:val="22"/>
                <w:szCs w:val="22"/>
              </w:rPr>
            </w:pPr>
          </w:p>
        </w:tc>
      </w:tr>
    </w:tbl>
    <w:p w:rsidR="00C16CF6" w:rsidRPr="000B4C38" w:rsidRDefault="00C16CF6" w:rsidP="00C16CF6">
      <w:pPr>
        <w:rPr>
          <w:sz w:val="22"/>
          <w:szCs w:val="22"/>
        </w:rPr>
      </w:pPr>
    </w:p>
    <w:p w:rsidR="00C16CF6" w:rsidRPr="000B4C38" w:rsidRDefault="00C16CF6" w:rsidP="00C16CF6">
      <w:pPr>
        <w:rPr>
          <w:sz w:val="22"/>
          <w:szCs w:val="22"/>
        </w:rPr>
      </w:pPr>
    </w:p>
    <w:p w:rsidR="00C16CF6" w:rsidRPr="000B4C38" w:rsidRDefault="00C16CF6" w:rsidP="00C16CF6">
      <w:pPr>
        <w:spacing w:after="120"/>
        <w:rPr>
          <w:rFonts w:eastAsiaTheme="minorHAnsi" w:cs="Arial"/>
          <w:sz w:val="22"/>
          <w:szCs w:val="22"/>
          <w:lang w:eastAsia="en-US"/>
        </w:rPr>
      </w:pPr>
    </w:p>
    <w:p w:rsidR="002F0865" w:rsidRPr="000B4C38" w:rsidRDefault="002F0865" w:rsidP="00C16CF6">
      <w:pPr>
        <w:rPr>
          <w:b/>
          <w:sz w:val="22"/>
          <w:szCs w:val="22"/>
        </w:rPr>
      </w:pPr>
      <w:r w:rsidRPr="000B4C38">
        <w:rPr>
          <w:b/>
          <w:sz w:val="22"/>
          <w:szCs w:val="22"/>
        </w:rPr>
        <w:t>Cena łączna brutto ………………………………………………………………………………….</w:t>
      </w:r>
    </w:p>
    <w:p w:rsidR="002F0865" w:rsidRPr="000B4C38" w:rsidRDefault="002F0865" w:rsidP="00C16CF6">
      <w:pPr>
        <w:rPr>
          <w:b/>
          <w:sz w:val="22"/>
          <w:szCs w:val="22"/>
        </w:rPr>
      </w:pPr>
    </w:p>
    <w:p w:rsidR="002F0865" w:rsidRPr="000B4C38" w:rsidRDefault="002F0865" w:rsidP="00C16CF6">
      <w:pPr>
        <w:rPr>
          <w:b/>
          <w:sz w:val="22"/>
          <w:szCs w:val="22"/>
        </w:rPr>
      </w:pPr>
      <w:r w:rsidRPr="000B4C38">
        <w:rPr>
          <w:b/>
          <w:sz w:val="22"/>
          <w:szCs w:val="22"/>
        </w:rPr>
        <w:t>Cena łączna brutto słownie …………………………………………………………………………</w:t>
      </w:r>
    </w:p>
    <w:p w:rsidR="002F0865" w:rsidRPr="000B4C38" w:rsidRDefault="002F0865" w:rsidP="00C16CF6">
      <w:pPr>
        <w:rPr>
          <w:b/>
          <w:sz w:val="22"/>
          <w:szCs w:val="22"/>
        </w:rPr>
      </w:pPr>
    </w:p>
    <w:p w:rsidR="002F0865" w:rsidRPr="000B4C38" w:rsidRDefault="002F0865" w:rsidP="00C16CF6">
      <w:pPr>
        <w:rPr>
          <w:sz w:val="22"/>
          <w:szCs w:val="22"/>
        </w:rPr>
      </w:pPr>
      <w:r w:rsidRPr="000B4C38">
        <w:rPr>
          <w:sz w:val="22"/>
          <w:szCs w:val="22"/>
        </w:rPr>
        <w:t xml:space="preserve">Oświadczamy, że uważamy się </w:t>
      </w:r>
      <w:proofErr w:type="gramStart"/>
      <w:r w:rsidRPr="000B4C38">
        <w:rPr>
          <w:sz w:val="22"/>
          <w:szCs w:val="22"/>
        </w:rPr>
        <w:t>za  związanych</w:t>
      </w:r>
      <w:proofErr w:type="gramEnd"/>
      <w:r w:rsidRPr="000B4C38">
        <w:rPr>
          <w:sz w:val="22"/>
          <w:szCs w:val="22"/>
        </w:rPr>
        <w:t xml:space="preserve"> niniejszą ofertą przez okres 14 dni.</w:t>
      </w:r>
    </w:p>
    <w:p w:rsidR="002F0865" w:rsidRPr="000B4C38" w:rsidRDefault="002F0865" w:rsidP="00C16CF6">
      <w:pPr>
        <w:rPr>
          <w:sz w:val="22"/>
          <w:szCs w:val="22"/>
        </w:rPr>
      </w:pPr>
    </w:p>
    <w:p w:rsidR="002F0865" w:rsidRPr="000B4C38" w:rsidRDefault="002F0865" w:rsidP="00C16CF6">
      <w:pPr>
        <w:rPr>
          <w:sz w:val="22"/>
          <w:szCs w:val="22"/>
        </w:rPr>
      </w:pPr>
    </w:p>
    <w:p w:rsidR="002F0865" w:rsidRPr="000B4C38" w:rsidRDefault="002F0865" w:rsidP="00C16CF6">
      <w:pPr>
        <w:rPr>
          <w:sz w:val="22"/>
          <w:szCs w:val="22"/>
        </w:rPr>
      </w:pPr>
    </w:p>
    <w:p w:rsidR="002F0865" w:rsidRPr="000B4C38" w:rsidRDefault="002F0865" w:rsidP="00C16CF6">
      <w:pPr>
        <w:rPr>
          <w:sz w:val="22"/>
          <w:szCs w:val="22"/>
        </w:rPr>
      </w:pPr>
    </w:p>
    <w:p w:rsidR="002F0865" w:rsidRPr="000B4C38" w:rsidRDefault="002F0865" w:rsidP="00C16CF6">
      <w:pPr>
        <w:rPr>
          <w:sz w:val="22"/>
          <w:szCs w:val="22"/>
        </w:rPr>
      </w:pPr>
    </w:p>
    <w:p w:rsidR="002F0865" w:rsidRPr="000B4C38" w:rsidRDefault="002F0865" w:rsidP="00C16CF6">
      <w:pPr>
        <w:rPr>
          <w:sz w:val="22"/>
          <w:szCs w:val="22"/>
        </w:rPr>
      </w:pPr>
    </w:p>
    <w:p w:rsidR="002F0865" w:rsidRPr="000B4C38" w:rsidRDefault="002F0865" w:rsidP="00C16CF6">
      <w:pPr>
        <w:rPr>
          <w:sz w:val="22"/>
          <w:szCs w:val="22"/>
        </w:rPr>
      </w:pPr>
    </w:p>
    <w:p w:rsidR="002F0865" w:rsidRPr="000B4C38" w:rsidRDefault="002F0865" w:rsidP="00C16CF6">
      <w:pPr>
        <w:rPr>
          <w:sz w:val="22"/>
          <w:szCs w:val="22"/>
        </w:rPr>
      </w:pPr>
    </w:p>
    <w:p w:rsidR="002F0865" w:rsidRPr="000B4C38" w:rsidRDefault="002F0865" w:rsidP="00C16CF6">
      <w:pPr>
        <w:rPr>
          <w:sz w:val="22"/>
          <w:szCs w:val="22"/>
        </w:rPr>
      </w:pPr>
    </w:p>
    <w:p w:rsidR="002F0865" w:rsidRPr="000B4C38" w:rsidRDefault="002F0865" w:rsidP="00C16CF6">
      <w:pPr>
        <w:rPr>
          <w:sz w:val="22"/>
          <w:szCs w:val="22"/>
        </w:rPr>
      </w:pPr>
    </w:p>
    <w:p w:rsidR="002F0865" w:rsidRPr="000B4C38" w:rsidRDefault="002F0865" w:rsidP="002F0865">
      <w:pPr>
        <w:jc w:val="right"/>
        <w:rPr>
          <w:sz w:val="22"/>
          <w:szCs w:val="22"/>
        </w:rPr>
      </w:pPr>
      <w:r w:rsidRPr="000B4C38">
        <w:rPr>
          <w:sz w:val="22"/>
          <w:szCs w:val="22"/>
        </w:rPr>
        <w:t>……………………………………………..</w:t>
      </w:r>
    </w:p>
    <w:p w:rsidR="002F0865" w:rsidRPr="000B4C38" w:rsidRDefault="002F0865" w:rsidP="002F0865">
      <w:pPr>
        <w:jc w:val="right"/>
        <w:rPr>
          <w:sz w:val="22"/>
          <w:szCs w:val="22"/>
        </w:rPr>
      </w:pPr>
      <w:proofErr w:type="gramStart"/>
      <w:r w:rsidRPr="000B4C38">
        <w:rPr>
          <w:sz w:val="22"/>
          <w:szCs w:val="22"/>
        </w:rPr>
        <w:t>podpis</w:t>
      </w:r>
      <w:proofErr w:type="gramEnd"/>
      <w:r w:rsidRPr="000B4C38">
        <w:rPr>
          <w:sz w:val="22"/>
          <w:szCs w:val="22"/>
        </w:rPr>
        <w:t xml:space="preserve"> osób uprawnionych do reprezentowania Oferenta</w:t>
      </w:r>
    </w:p>
    <w:p w:rsidR="002F0865" w:rsidRPr="000B4C38" w:rsidRDefault="002F0865" w:rsidP="002F0865">
      <w:pPr>
        <w:jc w:val="right"/>
        <w:rPr>
          <w:sz w:val="22"/>
          <w:szCs w:val="22"/>
        </w:rPr>
      </w:pPr>
    </w:p>
    <w:p w:rsidR="002F0865" w:rsidRPr="000B4C38" w:rsidRDefault="002F0865" w:rsidP="002F0865">
      <w:pPr>
        <w:jc w:val="right"/>
        <w:rPr>
          <w:sz w:val="22"/>
          <w:szCs w:val="22"/>
        </w:rPr>
      </w:pPr>
      <w:r w:rsidRPr="000B4C38">
        <w:rPr>
          <w:sz w:val="22"/>
          <w:szCs w:val="22"/>
        </w:rPr>
        <w:t>………………………………………………………………..</w:t>
      </w:r>
    </w:p>
    <w:p w:rsidR="00C16CF6" w:rsidRPr="000B4C38" w:rsidRDefault="002F0865" w:rsidP="002F0865">
      <w:pPr>
        <w:jc w:val="right"/>
        <w:rPr>
          <w:sz w:val="22"/>
          <w:szCs w:val="22"/>
        </w:rPr>
      </w:pPr>
      <w:proofErr w:type="gramStart"/>
      <w:r w:rsidRPr="000B4C38">
        <w:rPr>
          <w:sz w:val="22"/>
          <w:szCs w:val="22"/>
        </w:rPr>
        <w:t>pieczątka</w:t>
      </w:r>
      <w:proofErr w:type="gramEnd"/>
      <w:r w:rsidRPr="000B4C38">
        <w:rPr>
          <w:sz w:val="22"/>
          <w:szCs w:val="22"/>
        </w:rPr>
        <w:t xml:space="preserve">/podpis </w:t>
      </w:r>
    </w:p>
    <w:sectPr w:rsidR="00C16CF6" w:rsidRPr="000B4C38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4C4" w:rsidRDefault="003B34C4">
      <w:r>
        <w:separator/>
      </w:r>
    </w:p>
  </w:endnote>
  <w:endnote w:type="continuationSeparator" w:id="0">
    <w:p w:rsidR="003B34C4" w:rsidRDefault="003B3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124D4A" w:rsidRDefault="00850536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B01F08" w:rsidRDefault="00850536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4C4" w:rsidRDefault="003B34C4">
      <w:r>
        <w:separator/>
      </w:r>
    </w:p>
  </w:footnote>
  <w:footnote w:type="continuationSeparator" w:id="0">
    <w:p w:rsidR="003B34C4" w:rsidRDefault="003B3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81" w:rsidRDefault="00955281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Default="00850536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Calibri" w:cs="Arial"/>
        <w:lang w:eastAsia="en-U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Arial"/>
        <w:lang w:eastAsia="en-US"/>
      </w:rPr>
    </w:lvl>
  </w:abstractNum>
  <w:abstractNum w:abstractNumId="3">
    <w:nsid w:val="129D3D65"/>
    <w:multiLevelType w:val="hybridMultilevel"/>
    <w:tmpl w:val="91D2C82A"/>
    <w:lvl w:ilvl="0" w:tplc="9CC01C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AB3EF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55FA"/>
    <w:multiLevelType w:val="hybridMultilevel"/>
    <w:tmpl w:val="A74A4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A7C24"/>
    <w:multiLevelType w:val="hybridMultilevel"/>
    <w:tmpl w:val="2318D54A"/>
    <w:lvl w:ilvl="0" w:tplc="AD2AB0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426753"/>
    <w:multiLevelType w:val="hybridMultilevel"/>
    <w:tmpl w:val="306023B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4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41F05D60"/>
    <w:multiLevelType w:val="hybridMultilevel"/>
    <w:tmpl w:val="AE00C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D6945"/>
    <w:multiLevelType w:val="hybridMultilevel"/>
    <w:tmpl w:val="8CF2998E"/>
    <w:lvl w:ilvl="0" w:tplc="5B427D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4C4D9F"/>
    <w:multiLevelType w:val="hybridMultilevel"/>
    <w:tmpl w:val="2BB41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D730937"/>
    <w:multiLevelType w:val="hybridMultilevel"/>
    <w:tmpl w:val="E2D80D74"/>
    <w:lvl w:ilvl="0" w:tplc="6F68563A">
      <w:start w:val="1"/>
      <w:numFmt w:val="decimal"/>
      <w:lvlText w:val="%1."/>
      <w:lvlJc w:val="left"/>
      <w:pPr>
        <w:ind w:left="6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56000"/>
    <w:multiLevelType w:val="hybridMultilevel"/>
    <w:tmpl w:val="FE327E4A"/>
    <w:lvl w:ilvl="0" w:tplc="72D6D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CD3D32"/>
    <w:multiLevelType w:val="hybridMultilevel"/>
    <w:tmpl w:val="72D8690C"/>
    <w:lvl w:ilvl="0" w:tplc="9DB6B64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8E7477"/>
    <w:multiLevelType w:val="hybridMultilevel"/>
    <w:tmpl w:val="E73A2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B19DB"/>
    <w:multiLevelType w:val="hybridMultilevel"/>
    <w:tmpl w:val="D9285654"/>
    <w:lvl w:ilvl="0" w:tplc="2ED057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B202D"/>
    <w:multiLevelType w:val="hybridMultilevel"/>
    <w:tmpl w:val="2318D54A"/>
    <w:lvl w:ilvl="0" w:tplc="AD2AB0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1C465A"/>
    <w:multiLevelType w:val="hybridMultilevel"/>
    <w:tmpl w:val="35C4183C"/>
    <w:lvl w:ilvl="0" w:tplc="6F68563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09" w:hanging="360"/>
      </w:pPr>
    </w:lvl>
    <w:lvl w:ilvl="2" w:tplc="0415001B">
      <w:start w:val="1"/>
      <w:numFmt w:val="lowerRoman"/>
      <w:lvlText w:val="%3."/>
      <w:lvlJc w:val="right"/>
      <w:pPr>
        <w:ind w:left="2129" w:hanging="180"/>
      </w:pPr>
    </w:lvl>
    <w:lvl w:ilvl="3" w:tplc="0415000F">
      <w:start w:val="1"/>
      <w:numFmt w:val="decimal"/>
      <w:lvlText w:val="%4."/>
      <w:lvlJc w:val="left"/>
      <w:pPr>
        <w:ind w:left="2849" w:hanging="360"/>
      </w:pPr>
    </w:lvl>
    <w:lvl w:ilvl="4" w:tplc="04150019">
      <w:start w:val="1"/>
      <w:numFmt w:val="lowerLetter"/>
      <w:lvlText w:val="%5."/>
      <w:lvlJc w:val="left"/>
      <w:pPr>
        <w:ind w:left="3569" w:hanging="360"/>
      </w:pPr>
    </w:lvl>
    <w:lvl w:ilvl="5" w:tplc="0415001B">
      <w:start w:val="1"/>
      <w:numFmt w:val="lowerRoman"/>
      <w:lvlText w:val="%6."/>
      <w:lvlJc w:val="right"/>
      <w:pPr>
        <w:ind w:left="4289" w:hanging="180"/>
      </w:pPr>
    </w:lvl>
    <w:lvl w:ilvl="6" w:tplc="0415000F">
      <w:start w:val="1"/>
      <w:numFmt w:val="decimal"/>
      <w:lvlText w:val="%7."/>
      <w:lvlJc w:val="left"/>
      <w:pPr>
        <w:ind w:left="5009" w:hanging="360"/>
      </w:pPr>
    </w:lvl>
    <w:lvl w:ilvl="7" w:tplc="04150019">
      <w:start w:val="1"/>
      <w:numFmt w:val="lowerLetter"/>
      <w:lvlText w:val="%8."/>
      <w:lvlJc w:val="left"/>
      <w:pPr>
        <w:ind w:left="5729" w:hanging="360"/>
      </w:pPr>
    </w:lvl>
    <w:lvl w:ilvl="8" w:tplc="0415001B">
      <w:start w:val="1"/>
      <w:numFmt w:val="lowerRoman"/>
      <w:lvlText w:val="%9."/>
      <w:lvlJc w:val="right"/>
      <w:pPr>
        <w:ind w:left="644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850536"/>
    <w:rsid w:val="00061F20"/>
    <w:rsid w:val="00080D83"/>
    <w:rsid w:val="000B4C38"/>
    <w:rsid w:val="000D283E"/>
    <w:rsid w:val="00100DBB"/>
    <w:rsid w:val="00124D4A"/>
    <w:rsid w:val="00130B23"/>
    <w:rsid w:val="00172A03"/>
    <w:rsid w:val="001B210F"/>
    <w:rsid w:val="00241C1F"/>
    <w:rsid w:val="002425AE"/>
    <w:rsid w:val="002C6347"/>
    <w:rsid w:val="002D761C"/>
    <w:rsid w:val="002F0865"/>
    <w:rsid w:val="00320AAC"/>
    <w:rsid w:val="00325198"/>
    <w:rsid w:val="00327FA2"/>
    <w:rsid w:val="0035482A"/>
    <w:rsid w:val="003619F2"/>
    <w:rsid w:val="00365820"/>
    <w:rsid w:val="003B34C4"/>
    <w:rsid w:val="003C554F"/>
    <w:rsid w:val="003C6BEA"/>
    <w:rsid w:val="0040149C"/>
    <w:rsid w:val="00414478"/>
    <w:rsid w:val="004861BD"/>
    <w:rsid w:val="00492BD3"/>
    <w:rsid w:val="004B70BD"/>
    <w:rsid w:val="00503994"/>
    <w:rsid w:val="0052111D"/>
    <w:rsid w:val="00537F26"/>
    <w:rsid w:val="005760A9"/>
    <w:rsid w:val="005810BC"/>
    <w:rsid w:val="00594464"/>
    <w:rsid w:val="005A0BC7"/>
    <w:rsid w:val="00621F12"/>
    <w:rsid w:val="00622781"/>
    <w:rsid w:val="00635E13"/>
    <w:rsid w:val="00640BFF"/>
    <w:rsid w:val="006915D5"/>
    <w:rsid w:val="0069621B"/>
    <w:rsid w:val="006F209E"/>
    <w:rsid w:val="00727F94"/>
    <w:rsid w:val="007337EB"/>
    <w:rsid w:val="00745D18"/>
    <w:rsid w:val="00776530"/>
    <w:rsid w:val="007772CF"/>
    <w:rsid w:val="00791E8E"/>
    <w:rsid w:val="007A0109"/>
    <w:rsid w:val="007B2500"/>
    <w:rsid w:val="007D61D6"/>
    <w:rsid w:val="007E1B19"/>
    <w:rsid w:val="007E245A"/>
    <w:rsid w:val="007F3623"/>
    <w:rsid w:val="00827311"/>
    <w:rsid w:val="00834BB4"/>
    <w:rsid w:val="00835187"/>
    <w:rsid w:val="00842B53"/>
    <w:rsid w:val="00850536"/>
    <w:rsid w:val="00856E3A"/>
    <w:rsid w:val="008945D9"/>
    <w:rsid w:val="008C139A"/>
    <w:rsid w:val="009278A9"/>
    <w:rsid w:val="00955281"/>
    <w:rsid w:val="009D71C1"/>
    <w:rsid w:val="009F2CF0"/>
    <w:rsid w:val="00A04690"/>
    <w:rsid w:val="00A40DD3"/>
    <w:rsid w:val="00A8311B"/>
    <w:rsid w:val="00B01F08"/>
    <w:rsid w:val="00B16E8F"/>
    <w:rsid w:val="00B30401"/>
    <w:rsid w:val="00B6637D"/>
    <w:rsid w:val="00BB76D0"/>
    <w:rsid w:val="00BC363C"/>
    <w:rsid w:val="00C16CF6"/>
    <w:rsid w:val="00C62C24"/>
    <w:rsid w:val="00C635B6"/>
    <w:rsid w:val="00CA20F9"/>
    <w:rsid w:val="00CC263D"/>
    <w:rsid w:val="00CD0292"/>
    <w:rsid w:val="00CD7B77"/>
    <w:rsid w:val="00CE005B"/>
    <w:rsid w:val="00CF1A4A"/>
    <w:rsid w:val="00D0361A"/>
    <w:rsid w:val="00D30ADD"/>
    <w:rsid w:val="00D43A0D"/>
    <w:rsid w:val="00D46867"/>
    <w:rsid w:val="00D526F3"/>
    <w:rsid w:val="00DB237B"/>
    <w:rsid w:val="00DC733E"/>
    <w:rsid w:val="00DF57BE"/>
    <w:rsid w:val="00E06500"/>
    <w:rsid w:val="00E57060"/>
    <w:rsid w:val="00E87616"/>
    <w:rsid w:val="00E92047"/>
    <w:rsid w:val="00EA5C16"/>
    <w:rsid w:val="00EF000D"/>
    <w:rsid w:val="00F31606"/>
    <w:rsid w:val="00F545A3"/>
    <w:rsid w:val="00F666FD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03994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5281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55281"/>
    <w:rPr>
      <w:rFonts w:ascii="Arial" w:hAnsi="Arial"/>
      <w:sz w:val="24"/>
      <w:szCs w:val="24"/>
    </w:rPr>
  </w:style>
  <w:style w:type="paragraph" w:customStyle="1" w:styleId="Default">
    <w:name w:val="Default"/>
    <w:rsid w:val="0095528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55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5281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55281"/>
    <w:rPr>
      <w:rFonts w:ascii="Arial" w:hAnsi="Arial"/>
      <w:sz w:val="24"/>
      <w:szCs w:val="24"/>
    </w:rPr>
  </w:style>
  <w:style w:type="paragraph" w:customStyle="1" w:styleId="Default">
    <w:name w:val="Default"/>
    <w:rsid w:val="0095528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552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liwajek\Downloads\listownik-mono-Pomorskie-FE-UMWP-UE-EFS-RPO2014-2020-2015%20(4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(4)</Template>
  <TotalTime>1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Naliwajek Iwona</dc:creator>
  <cp:lastModifiedBy>Użytkownik systemu Windows</cp:lastModifiedBy>
  <cp:revision>2</cp:revision>
  <cp:lastPrinted>2017-07-31T10:37:00Z</cp:lastPrinted>
  <dcterms:created xsi:type="dcterms:W3CDTF">2017-08-02T12:56:00Z</dcterms:created>
  <dcterms:modified xsi:type="dcterms:W3CDTF">2017-08-02T12:56:00Z</dcterms:modified>
</cp:coreProperties>
</file>