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21C" w:rsidRDefault="00B7021C" w:rsidP="00B7021C">
      <w:pPr>
        <w:tabs>
          <w:tab w:val="left" w:pos="8277"/>
        </w:tabs>
        <w:spacing w:line="360" w:lineRule="auto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ab/>
      </w:r>
    </w:p>
    <w:p w:rsidR="00254681" w:rsidRDefault="00254681" w:rsidP="00254681">
      <w:pPr>
        <w:spacing w:line="360" w:lineRule="auto"/>
        <w:jc w:val="center"/>
        <w:rPr>
          <w:rFonts w:ascii="Arial" w:hAnsi="Arial" w:cs="Arial"/>
          <w:b/>
          <w:sz w:val="52"/>
          <w:szCs w:val="52"/>
        </w:rPr>
      </w:pPr>
    </w:p>
    <w:p w:rsidR="00254681" w:rsidRDefault="00254681" w:rsidP="00254681">
      <w:pPr>
        <w:spacing w:line="360" w:lineRule="auto"/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PROGRAM PROFILAKTYKI</w:t>
      </w:r>
    </w:p>
    <w:p w:rsidR="00254681" w:rsidRDefault="00254681" w:rsidP="00254681">
      <w:pPr>
        <w:spacing w:line="360" w:lineRule="auto"/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SZKOŁY PODSTAWOWEJ</w:t>
      </w:r>
    </w:p>
    <w:p w:rsidR="00254681" w:rsidRDefault="00254681" w:rsidP="00254681">
      <w:pPr>
        <w:spacing w:line="360" w:lineRule="auto"/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W JAWISZOWICACH</w:t>
      </w:r>
    </w:p>
    <w:p w:rsidR="00254681" w:rsidRDefault="00254681" w:rsidP="00254681">
      <w:pPr>
        <w:spacing w:line="360" w:lineRule="auto"/>
        <w:rPr>
          <w:rFonts w:ascii="Arial" w:hAnsi="Arial" w:cs="Arial"/>
          <w:sz w:val="52"/>
          <w:szCs w:val="52"/>
        </w:rPr>
      </w:pPr>
    </w:p>
    <w:p w:rsidR="00254681" w:rsidRDefault="00254681" w:rsidP="00254681">
      <w:pPr>
        <w:rPr>
          <w:rFonts w:ascii="Arial" w:hAnsi="Arial" w:cs="Arial"/>
        </w:rPr>
      </w:pPr>
    </w:p>
    <w:p w:rsidR="00254681" w:rsidRDefault="00254681" w:rsidP="00254681">
      <w:pPr>
        <w:rPr>
          <w:rFonts w:ascii="Arial" w:hAnsi="Arial" w:cs="Arial"/>
        </w:rPr>
      </w:pPr>
    </w:p>
    <w:p w:rsidR="00254681" w:rsidRDefault="00254681" w:rsidP="00254681">
      <w:pPr>
        <w:rPr>
          <w:rFonts w:ascii="Arial" w:hAnsi="Arial" w:cs="Arial"/>
        </w:rPr>
      </w:pPr>
    </w:p>
    <w:p w:rsidR="00254681" w:rsidRDefault="00254681" w:rsidP="00254681">
      <w:pPr>
        <w:rPr>
          <w:rFonts w:ascii="Arial" w:hAnsi="Arial" w:cs="Arial"/>
        </w:rPr>
      </w:pPr>
    </w:p>
    <w:p w:rsidR="00254681" w:rsidRDefault="00254681" w:rsidP="00254681">
      <w:pPr>
        <w:rPr>
          <w:rFonts w:ascii="Arial" w:hAnsi="Arial" w:cs="Arial"/>
        </w:rPr>
      </w:pPr>
    </w:p>
    <w:p w:rsidR="005A7DA9" w:rsidRDefault="005A7DA9" w:rsidP="00254681">
      <w:pPr>
        <w:tabs>
          <w:tab w:val="left" w:pos="51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254681" w:rsidRDefault="00254681" w:rsidP="00254681">
      <w:pPr>
        <w:tabs>
          <w:tab w:val="left" w:pos="51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Podstawa tworzenia PROGRAMU PROFILAKTYKI</w:t>
      </w:r>
    </w:p>
    <w:p w:rsidR="006053B5" w:rsidRDefault="006053B5" w:rsidP="00254681">
      <w:pPr>
        <w:tabs>
          <w:tab w:val="left" w:pos="51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254681" w:rsidRDefault="00254681" w:rsidP="0025468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Program p</w:t>
      </w:r>
      <w:r w:rsidR="006053B5">
        <w:rPr>
          <w:rFonts w:ascii="Arial" w:hAnsi="Arial" w:cs="Arial"/>
          <w:sz w:val="28"/>
          <w:szCs w:val="28"/>
        </w:rPr>
        <w:t xml:space="preserve">rofilaktyki opracowany został </w:t>
      </w:r>
      <w:r>
        <w:rPr>
          <w:rFonts w:ascii="Arial" w:hAnsi="Arial" w:cs="Arial"/>
          <w:sz w:val="28"/>
          <w:szCs w:val="28"/>
        </w:rPr>
        <w:t>na podstawie:</w:t>
      </w:r>
    </w:p>
    <w:p w:rsidR="00254681" w:rsidRDefault="00254681" w:rsidP="00254681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Rozporządzenia MEN z dnia 21 maja 2001r. w sprawie ramowych statutów publicznego przedszkola oraz publicznych szkół (Dz. U. Nr 61, poz. 624 oraz z 2002 r. Nr 10, poz. 96). </w:t>
      </w:r>
    </w:p>
    <w:p w:rsidR="00254681" w:rsidRPr="006053B5" w:rsidRDefault="00254681" w:rsidP="00254681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6053B5">
        <w:rPr>
          <w:rFonts w:ascii="Arial" w:hAnsi="Arial" w:cs="Arial"/>
          <w:sz w:val="28"/>
          <w:szCs w:val="28"/>
        </w:rPr>
        <w:t>Rozporządzenia Ministra Edukacji Narodowej i Sportu z dnia 26 lutego 2002r. w sprawie podstawy programowej wychowania przedszkolnego oraz kształcenia ogólnego  (Dz. U. z 2002 Nr 51, poz. 458),</w:t>
      </w:r>
    </w:p>
    <w:p w:rsidR="00254681" w:rsidRPr="006053B5" w:rsidRDefault="00254681" w:rsidP="00254681">
      <w:pPr>
        <w:numPr>
          <w:ilvl w:val="0"/>
          <w:numId w:val="3"/>
        </w:numPr>
        <w:suppressAutoHyphens/>
        <w:spacing w:after="0" w:line="360" w:lineRule="auto"/>
        <w:jc w:val="both"/>
        <w:rPr>
          <w:rStyle w:val="h2"/>
          <w:rFonts w:ascii="Arial" w:hAnsi="Arial" w:cs="Arial"/>
          <w:sz w:val="28"/>
          <w:szCs w:val="28"/>
        </w:rPr>
      </w:pPr>
      <w:r w:rsidRPr="006053B5">
        <w:rPr>
          <w:rFonts w:ascii="Arial" w:hAnsi="Arial" w:cs="Arial"/>
          <w:sz w:val="28"/>
          <w:szCs w:val="28"/>
        </w:rPr>
        <w:t>U</w:t>
      </w:r>
      <w:r w:rsidRPr="006053B5">
        <w:rPr>
          <w:rStyle w:val="h2"/>
          <w:rFonts w:ascii="Arial" w:hAnsi="Arial" w:cs="Arial"/>
          <w:sz w:val="28"/>
          <w:szCs w:val="28"/>
        </w:rPr>
        <w:t xml:space="preserve">stawa z dnia 29 lipca 2005 r. o przeciwdziałaniu </w:t>
      </w:r>
      <w:r w:rsidR="00651D74">
        <w:rPr>
          <w:rStyle w:val="h2"/>
          <w:rFonts w:ascii="Arial" w:hAnsi="Arial" w:cs="Arial"/>
          <w:sz w:val="28"/>
          <w:szCs w:val="28"/>
        </w:rPr>
        <w:t>narkomanii.</w:t>
      </w:r>
    </w:p>
    <w:p w:rsidR="00254681" w:rsidRPr="006053B5" w:rsidRDefault="00254681" w:rsidP="00254681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6053B5">
        <w:rPr>
          <w:rFonts w:ascii="Arial" w:hAnsi="Arial" w:cs="Arial"/>
          <w:sz w:val="28"/>
          <w:szCs w:val="28"/>
        </w:rPr>
        <w:t>Ustawa o wychowaniu w trzeźwości i przeciwdziałaniu uzależnieniom.</w:t>
      </w:r>
    </w:p>
    <w:p w:rsidR="00254681" w:rsidRDefault="00254681" w:rsidP="00254681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6053B5">
        <w:rPr>
          <w:rFonts w:ascii="Arial" w:hAnsi="Arial" w:cs="Arial"/>
          <w:sz w:val="28"/>
          <w:szCs w:val="28"/>
        </w:rPr>
        <w:t>Rządowy program „Bezpieczna i przyjazna szkoła”</w:t>
      </w:r>
      <w:r w:rsidR="00651D74">
        <w:rPr>
          <w:rFonts w:ascii="Arial" w:hAnsi="Arial" w:cs="Arial"/>
          <w:sz w:val="28"/>
          <w:szCs w:val="28"/>
        </w:rPr>
        <w:t>.</w:t>
      </w:r>
    </w:p>
    <w:p w:rsidR="00651D74" w:rsidRPr="006053B5" w:rsidRDefault="00651D74" w:rsidP="00254681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Statut Szkoły Podstawowej w Jawiszowicach</w:t>
      </w:r>
    </w:p>
    <w:p w:rsidR="00254681" w:rsidRPr="006053B5" w:rsidRDefault="00254681" w:rsidP="00254681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6053B5">
        <w:rPr>
          <w:rFonts w:ascii="Arial" w:hAnsi="Arial" w:cs="Arial"/>
          <w:sz w:val="28"/>
          <w:szCs w:val="28"/>
        </w:rPr>
        <w:t>Programu wychowawczego  Szkoły Podstawowej w Jawiszowicach</w:t>
      </w:r>
      <w:r w:rsidR="00651D74">
        <w:rPr>
          <w:rFonts w:ascii="Arial" w:hAnsi="Arial" w:cs="Arial"/>
          <w:sz w:val="28"/>
          <w:szCs w:val="28"/>
        </w:rPr>
        <w:t>.</w:t>
      </w:r>
    </w:p>
    <w:p w:rsidR="00254681" w:rsidRPr="006053B5" w:rsidRDefault="00254681" w:rsidP="00254681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Strategia Rozwiązywania problemów społecznych Gminy Brzeszcze na lata 2011 - 2016</w:t>
      </w:r>
      <w:r w:rsidR="00651D74">
        <w:rPr>
          <w:rFonts w:ascii="Arial" w:hAnsi="Arial" w:cs="Arial"/>
          <w:sz w:val="28"/>
          <w:szCs w:val="28"/>
        </w:rPr>
        <w:t>.</w:t>
      </w:r>
    </w:p>
    <w:p w:rsidR="00254681" w:rsidRDefault="00254681" w:rsidP="00254681">
      <w:pPr>
        <w:tabs>
          <w:tab w:val="left" w:pos="5160"/>
        </w:tabs>
        <w:jc w:val="both"/>
        <w:rPr>
          <w:rFonts w:ascii="Arial" w:hAnsi="Arial" w:cs="Arial"/>
        </w:rPr>
      </w:pPr>
    </w:p>
    <w:p w:rsidR="005A7DA9" w:rsidRDefault="005A7DA9" w:rsidP="006053B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5A7DA9" w:rsidRDefault="005A7DA9" w:rsidP="006053B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254681" w:rsidRPr="006053B5" w:rsidRDefault="00254681" w:rsidP="006053B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Wstęp</w:t>
      </w:r>
    </w:p>
    <w:p w:rsidR="00254681" w:rsidRDefault="00254681" w:rsidP="00254681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Program Profilaktyczny Szkoły jest integralną częścią Szkolnego Programu Wychowawczego, realizuje cele związane ze wszechstronnym rozwojem osobowości ucznia. Zadaniem programu jest wspieranie pracy wychowawczej szkoły w zakresie profilaktyki. Program jest adresowany do uczniów, nauczycieli i rodziców. Realizacja tego przedsięwzięcia ma na celu objęcie wszystkich uczniów cyklicznym, systemowym działaniem wspierając tym samym rodziców w wychowaniu oraz w stworzeniu warunków do kształtowania zachowań sprzyjających zdrowiu i bezpieczeństwu młodego człowieka.</w:t>
      </w:r>
    </w:p>
    <w:p w:rsidR="00254681" w:rsidRDefault="00651D74" w:rsidP="00254681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Nasza placówka liczy 308</w:t>
      </w:r>
      <w:r w:rsidR="00254681">
        <w:rPr>
          <w:rFonts w:ascii="Arial" w:hAnsi="Arial" w:cs="Arial"/>
          <w:sz w:val="28"/>
          <w:szCs w:val="28"/>
        </w:rPr>
        <w:t xml:space="preserve"> dzieci w wieku od 6 do 13 lat. Od lat szczycimy się dobrymi efektami w nauczaniu, dobrą współpracą z rodzicami i środowiskiem lokalnym. Te elementy niewątpliwie stanowią czynnik chroniący i wpływają na to, że nasi uczniowie nie stanowią grupy wysokiego ryzyka zagrożeń. Z tego powodu opracowany przez nas program opiera się na profilaktyce pierwszorzędowej, w której większy nacisk położony został na wzmacnianie czynników chroniących.</w:t>
      </w:r>
    </w:p>
    <w:p w:rsidR="006053B5" w:rsidRDefault="00254681" w:rsidP="00254681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ramach profilaktyki drugorzędowej wdrożyliśmy sposoby postępowania w sytuacjach trudnych wychowawczo, prowadzimy działania interwencyjne. W obrębie profilaktyki trzeciorzędowej posiadamy upubliczniony bank informacji o instytucjach pomocowych.</w:t>
      </w:r>
    </w:p>
    <w:p w:rsidR="00254681" w:rsidRDefault="00254681" w:rsidP="00254681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Do realizacji programu stosujemy następujące strategie profilaktyczne: informacyjne, afektywnej edukacji, kompetencji społecznych, wczesnej interwencji, zmian środowiskowych.</w:t>
      </w:r>
    </w:p>
    <w:p w:rsidR="00254681" w:rsidRDefault="00254681" w:rsidP="0025468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Diagnoza</w:t>
      </w:r>
    </w:p>
    <w:p w:rsidR="00254681" w:rsidRDefault="00254681" w:rsidP="006053B5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Diagnozy dokonaliśmy na podstawie analizy dokumentacji szkolnej klas I – VI, wywiadów przeprowadzonych wśród uczniów i nauczycieli oraz obserwacji zachowań uczniów. Na podstawie zebranego materiału, biorąc pod uwagę zasoby szkoły, aktualne problemy występujące w szkole i środowisku oraz potrzeby rozwojowe dzieci w wieku 6 -13 lat, sformułowaliśmy cel programu oraz szczegółowe zadania. </w:t>
      </w:r>
    </w:p>
    <w:p w:rsidR="006053B5" w:rsidRDefault="006053B5" w:rsidP="006053B5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651D74" w:rsidRDefault="00651D74" w:rsidP="006053B5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651D74" w:rsidRDefault="00651D74" w:rsidP="006053B5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651D74" w:rsidRDefault="00651D74" w:rsidP="006053B5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651D74" w:rsidRDefault="00651D74" w:rsidP="006053B5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651D74" w:rsidRDefault="00651D74" w:rsidP="006053B5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651D74" w:rsidRDefault="00651D74" w:rsidP="006053B5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254681" w:rsidRDefault="00254681" w:rsidP="00254681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Cel działań profilaktycznych:</w:t>
      </w:r>
    </w:p>
    <w:p w:rsidR="00254681" w:rsidRDefault="00254681" w:rsidP="006053B5">
      <w:pPr>
        <w:spacing w:line="360" w:lineRule="auto"/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Stworzenie bezpiecznej i przyjaznej atmosfery w szkole</w:t>
      </w:r>
    </w:p>
    <w:p w:rsidR="00254681" w:rsidRDefault="00254681" w:rsidP="006053B5">
      <w:pPr>
        <w:spacing w:line="360" w:lineRule="auto"/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oraz rozbudzanie poczucia odpowiedzialności za własne zdrowie.</w:t>
      </w:r>
    </w:p>
    <w:p w:rsidR="006053B5" w:rsidRDefault="006053B5" w:rsidP="006053B5">
      <w:pPr>
        <w:spacing w:line="360" w:lineRule="auto"/>
        <w:jc w:val="center"/>
        <w:rPr>
          <w:rFonts w:ascii="Arial" w:hAnsi="Arial" w:cs="Arial"/>
          <w:b/>
          <w:i/>
          <w:sz w:val="32"/>
          <w:szCs w:val="32"/>
        </w:rPr>
      </w:pPr>
    </w:p>
    <w:p w:rsidR="00254681" w:rsidRDefault="00254681" w:rsidP="00254681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Cele szczegółowe</w:t>
      </w:r>
    </w:p>
    <w:p w:rsidR="00254681" w:rsidRDefault="00254681" w:rsidP="00254681">
      <w:pPr>
        <w:numPr>
          <w:ilvl w:val="0"/>
          <w:numId w:val="4"/>
        </w:numPr>
        <w:suppressAutoHyphens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Zwiększenie bezpieczeństwa w szkole i w drodze do i ze szkoły.</w:t>
      </w:r>
    </w:p>
    <w:p w:rsidR="00254681" w:rsidRDefault="00254681" w:rsidP="00254681">
      <w:pPr>
        <w:numPr>
          <w:ilvl w:val="0"/>
          <w:numId w:val="4"/>
        </w:numPr>
        <w:suppressAutoHyphens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Integrowanie społeczności szkolnej, budowanie przyjaznej atmosfery.</w:t>
      </w:r>
    </w:p>
    <w:p w:rsidR="006053B5" w:rsidRPr="006053B5" w:rsidRDefault="006053B5" w:rsidP="006053B5">
      <w:pPr>
        <w:numPr>
          <w:ilvl w:val="0"/>
          <w:numId w:val="4"/>
        </w:numPr>
        <w:suppressAutoHyphens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Promowanie zdrowego stylu życia.</w:t>
      </w:r>
    </w:p>
    <w:p w:rsidR="006053B5" w:rsidRDefault="006053B5" w:rsidP="006053B5">
      <w:pPr>
        <w:suppressAutoHyphens/>
        <w:spacing w:after="0" w:line="360" w:lineRule="auto"/>
        <w:rPr>
          <w:rFonts w:ascii="Arial" w:hAnsi="Arial" w:cs="Arial"/>
          <w:sz w:val="28"/>
          <w:szCs w:val="28"/>
        </w:rPr>
      </w:pPr>
    </w:p>
    <w:p w:rsidR="006053B5" w:rsidRDefault="006053B5" w:rsidP="006053B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Metody i formy pracy</w:t>
      </w:r>
      <w:r w:rsidRPr="006053B5">
        <w:rPr>
          <w:rFonts w:ascii="Arial" w:hAnsi="Arial" w:cs="Arial"/>
          <w:sz w:val="28"/>
          <w:szCs w:val="28"/>
        </w:rPr>
        <w:t xml:space="preserve"> </w:t>
      </w:r>
    </w:p>
    <w:p w:rsidR="006053B5" w:rsidRDefault="006053B5" w:rsidP="006053B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Program będzie realizowany w trakcie:</w:t>
      </w:r>
    </w:p>
    <w:p w:rsidR="006053B5" w:rsidRDefault="006053B5" w:rsidP="006053B5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godzin do dyspozycji wychowawcy;</w:t>
      </w:r>
    </w:p>
    <w:p w:rsidR="006053B5" w:rsidRDefault="006053B5" w:rsidP="006053B5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spotkań z pedagogiem szkolnym;</w:t>
      </w:r>
    </w:p>
    <w:p w:rsidR="006053B5" w:rsidRDefault="006053B5" w:rsidP="006053B5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254681">
        <w:rPr>
          <w:rFonts w:ascii="Arial" w:hAnsi="Arial" w:cs="Arial"/>
          <w:sz w:val="28"/>
          <w:szCs w:val="28"/>
        </w:rPr>
        <w:t>spotkań z zaproszonymi specjalistami:</w:t>
      </w:r>
      <w:r>
        <w:rPr>
          <w:rFonts w:ascii="Arial" w:hAnsi="Arial" w:cs="Arial"/>
          <w:sz w:val="28"/>
          <w:szCs w:val="28"/>
        </w:rPr>
        <w:t xml:space="preserve"> Policją, SM, OSP, </w:t>
      </w:r>
      <w:proofErr w:type="spellStart"/>
      <w:r>
        <w:rPr>
          <w:rFonts w:ascii="Arial" w:hAnsi="Arial" w:cs="Arial"/>
          <w:sz w:val="28"/>
          <w:szCs w:val="28"/>
        </w:rPr>
        <w:t>LKS-em</w:t>
      </w:r>
      <w:proofErr w:type="spellEnd"/>
      <w:r>
        <w:rPr>
          <w:rFonts w:ascii="Arial" w:hAnsi="Arial" w:cs="Arial"/>
          <w:sz w:val="28"/>
          <w:szCs w:val="28"/>
        </w:rPr>
        <w:t>, itp.</w:t>
      </w:r>
    </w:p>
    <w:p w:rsidR="006053B5" w:rsidRDefault="006053B5" w:rsidP="006053B5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apeli szkolnych;</w:t>
      </w:r>
    </w:p>
    <w:p w:rsidR="006053B5" w:rsidRDefault="006053B5" w:rsidP="006053B5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zajęć edukacyjnych;</w:t>
      </w:r>
    </w:p>
    <w:p w:rsidR="006053B5" w:rsidRDefault="006053B5" w:rsidP="006053B5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zajęć pozalekcyjnych;</w:t>
      </w:r>
    </w:p>
    <w:p w:rsidR="006053B5" w:rsidRDefault="006053B5" w:rsidP="006053B5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254681">
        <w:rPr>
          <w:rFonts w:ascii="Arial" w:hAnsi="Arial" w:cs="Arial"/>
          <w:sz w:val="28"/>
          <w:szCs w:val="28"/>
        </w:rPr>
        <w:t>spotkań</w:t>
      </w:r>
      <w:r>
        <w:rPr>
          <w:rFonts w:ascii="Arial" w:hAnsi="Arial" w:cs="Arial"/>
          <w:sz w:val="28"/>
          <w:szCs w:val="28"/>
        </w:rPr>
        <w:t xml:space="preserve"> z rodzicami;</w:t>
      </w:r>
    </w:p>
    <w:p w:rsidR="006053B5" w:rsidRDefault="006053B5" w:rsidP="006053B5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254681">
        <w:rPr>
          <w:rFonts w:ascii="Arial" w:hAnsi="Arial" w:cs="Arial"/>
          <w:sz w:val="28"/>
          <w:szCs w:val="28"/>
        </w:rPr>
        <w:t>rad</w:t>
      </w:r>
      <w:r>
        <w:rPr>
          <w:rFonts w:ascii="Arial" w:hAnsi="Arial" w:cs="Arial"/>
          <w:sz w:val="28"/>
          <w:szCs w:val="28"/>
        </w:rPr>
        <w:t xml:space="preserve"> szkoleniowych dla nauczycieli;</w:t>
      </w:r>
    </w:p>
    <w:p w:rsidR="006053B5" w:rsidRDefault="006053B5" w:rsidP="006053B5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254681">
        <w:rPr>
          <w:rFonts w:ascii="Arial" w:hAnsi="Arial" w:cs="Arial"/>
          <w:sz w:val="28"/>
          <w:szCs w:val="28"/>
        </w:rPr>
        <w:t>imprez klasowych, szkolnych i środowiskowych.</w:t>
      </w:r>
    </w:p>
    <w:p w:rsidR="006053B5" w:rsidRPr="00254681" w:rsidRDefault="006053B5" w:rsidP="006053B5">
      <w:pPr>
        <w:suppressAutoHyphens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6053B5" w:rsidRDefault="006053B5" w:rsidP="005A7DA9">
      <w:pPr>
        <w:spacing w:line="240" w:lineRule="auto"/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Podczas zajęć będziemy stosować metody pracy umożliwiające zaangażowanie wszystkich uczestników </w:t>
      </w:r>
    </w:p>
    <w:p w:rsidR="006053B5" w:rsidRDefault="006053B5" w:rsidP="005A7DA9">
      <w:pPr>
        <w:spacing w:line="240" w:lineRule="auto"/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(dyskusja, „burza mózgów”, </w:t>
      </w:r>
      <w:proofErr w:type="spellStart"/>
      <w:r>
        <w:rPr>
          <w:rFonts w:ascii="Arial" w:hAnsi="Arial" w:cs="Arial"/>
          <w:sz w:val="28"/>
          <w:szCs w:val="28"/>
        </w:rPr>
        <w:t>metaplan</w:t>
      </w:r>
      <w:proofErr w:type="spellEnd"/>
      <w:r>
        <w:rPr>
          <w:rFonts w:ascii="Arial" w:hAnsi="Arial" w:cs="Arial"/>
          <w:sz w:val="28"/>
          <w:szCs w:val="28"/>
        </w:rPr>
        <w:t xml:space="preserve">, odgrywanie ról). Ważnych umiejętności życiowych będziemy uczyć </w:t>
      </w:r>
    </w:p>
    <w:p w:rsidR="006053B5" w:rsidRDefault="006053B5" w:rsidP="005A7DA9">
      <w:pPr>
        <w:spacing w:line="240" w:lineRule="auto"/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poprzez zabawę, trening i doświadczenia praktyczne. Stosowanie aktywizujących metod pracy  zapewniać </w:t>
      </w:r>
    </w:p>
    <w:p w:rsidR="006053B5" w:rsidRDefault="006053B5" w:rsidP="005A7DA9">
      <w:pPr>
        <w:spacing w:line="240" w:lineRule="auto"/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 będzie atrakcyjność i efektywność programu profilaktycznego.</w:t>
      </w:r>
    </w:p>
    <w:p w:rsidR="006053B5" w:rsidRDefault="006053B5" w:rsidP="005A7DA9">
      <w:pPr>
        <w:spacing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Program profilaktyki realizowany będzie w oparciu o harmonogram.</w:t>
      </w:r>
    </w:p>
    <w:p w:rsidR="00651D74" w:rsidRDefault="00651D74" w:rsidP="005A7DA9">
      <w:pPr>
        <w:spacing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6053B5" w:rsidRPr="005A7DA9" w:rsidRDefault="006053B5" w:rsidP="006053B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Spodziewane efekty</w:t>
      </w:r>
    </w:p>
    <w:p w:rsidR="006053B5" w:rsidRDefault="006053B5" w:rsidP="006053B5">
      <w:pPr>
        <w:tabs>
          <w:tab w:val="left" w:pos="258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Program przeznaczony jest  do  realizacji z uczniami klas 1-6, nauczycielami i rodzicami.</w:t>
      </w:r>
      <w:r w:rsidR="005A7DA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Postawa nauczycieli musi być skierowana na podmiotowe traktowanie uczniów.  Wszelkie podejmowane w ramach programu działania muszą mieć na celu doprowadzenie do realnego porozumienia nauczycieli z rodzicami oraz pozyskiwanie rodziców do współpracy w działaniach profilaktycznych. Koniecznością jest też wyposażenie uczniów, nauczycieli i rodziców w niezbędną wiedzę, jak również szybkie reagowanie w wypadku niepokojących </w:t>
      </w:r>
      <w:r>
        <w:rPr>
          <w:rFonts w:ascii="Arial" w:hAnsi="Arial" w:cs="Arial"/>
          <w:sz w:val="28"/>
          <w:szCs w:val="28"/>
        </w:rPr>
        <w:lastRenderedPageBreak/>
        <w:t>objawów, świadczących o przeżywaniu przez ucznia trudności (kontakt wychowawcy z rodzicami, pomoc pedagoga).</w:t>
      </w:r>
    </w:p>
    <w:p w:rsidR="005A7DA9" w:rsidRDefault="005A7DA9" w:rsidP="006053B5">
      <w:pPr>
        <w:tabs>
          <w:tab w:val="left" w:pos="258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053B5" w:rsidRDefault="006053B5" w:rsidP="006053B5">
      <w:pPr>
        <w:tabs>
          <w:tab w:val="left" w:pos="258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Wszelkie działania prowadzone w ramach programu profilaktyki mają zmierzać do tego aby:</w:t>
      </w:r>
    </w:p>
    <w:p w:rsidR="006053B5" w:rsidRDefault="006053B5" w:rsidP="006053B5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Zbudować wizerunek szkoły bezpiecznej, przyjaznej każdemu uczniowi.</w:t>
      </w:r>
    </w:p>
    <w:p w:rsidR="006053B5" w:rsidRDefault="006053B5" w:rsidP="006053B5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Wspomagać naturalny rozwój dziecka, kształtować umiejętności personalne i społeczne.</w:t>
      </w:r>
    </w:p>
    <w:p w:rsidR="006053B5" w:rsidRDefault="006053B5" w:rsidP="006053B5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Uświadomić uczniom i ich rodzicom współczesne zagrożenia.</w:t>
      </w:r>
    </w:p>
    <w:p w:rsidR="006053B5" w:rsidRDefault="006053B5" w:rsidP="006053B5">
      <w:pPr>
        <w:numPr>
          <w:ilvl w:val="0"/>
          <w:numId w:val="2"/>
        </w:numPr>
        <w:tabs>
          <w:tab w:val="left" w:pos="2580"/>
        </w:tabs>
        <w:suppressAutoHyphens/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Promować zdrowy styl życia.</w:t>
      </w:r>
    </w:p>
    <w:p w:rsidR="006053B5" w:rsidRDefault="006053B5" w:rsidP="006053B5">
      <w:pPr>
        <w:tabs>
          <w:tab w:val="left" w:pos="258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5A7DA9" w:rsidRDefault="005A7DA9" w:rsidP="006053B5">
      <w:pPr>
        <w:tabs>
          <w:tab w:val="left" w:pos="258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6053B5" w:rsidRDefault="006053B5" w:rsidP="006053B5">
      <w:pPr>
        <w:tabs>
          <w:tab w:val="left" w:pos="258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Ewaluacja programu</w:t>
      </w:r>
    </w:p>
    <w:p w:rsidR="006053B5" w:rsidRDefault="006053B5" w:rsidP="006053B5">
      <w:pPr>
        <w:tabs>
          <w:tab w:val="left" w:pos="2580"/>
        </w:tabs>
        <w:rPr>
          <w:rFonts w:ascii="Arial" w:hAnsi="Arial" w:cs="Arial"/>
          <w:b/>
          <w:sz w:val="28"/>
          <w:szCs w:val="28"/>
        </w:rPr>
      </w:pPr>
    </w:p>
    <w:p w:rsidR="006053B5" w:rsidRDefault="006053B5" w:rsidP="006053B5">
      <w:pPr>
        <w:tabs>
          <w:tab w:val="left" w:pos="258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Ewaluacji programu będzie dokonywał zespół wychowawczy za pomocą metod jakościowych: ankiety, wywiadu, obserwacji.</w:t>
      </w:r>
    </w:p>
    <w:p w:rsidR="006053B5" w:rsidRDefault="006053B5" w:rsidP="005A7DA9">
      <w:pPr>
        <w:tabs>
          <w:tab w:val="left" w:pos="2580"/>
        </w:tabs>
        <w:spacing w:line="360" w:lineRule="auto"/>
        <w:rPr>
          <w:rFonts w:ascii="Arial" w:hAnsi="Arial" w:cs="Arial"/>
          <w:sz w:val="28"/>
          <w:szCs w:val="28"/>
        </w:rPr>
        <w:sectPr w:rsidR="006053B5" w:rsidSect="003816DA">
          <w:footerReference w:type="default" r:id="rId8"/>
          <w:pgSz w:w="16838" w:h="11906" w:orient="landscape"/>
          <w:pgMar w:top="1418" w:right="1418" w:bottom="1418" w:left="1418" w:header="708" w:footer="709" w:gutter="0"/>
          <w:cols w:space="708"/>
          <w:titlePg/>
          <w:docGrid w:linePitch="360"/>
        </w:sectPr>
      </w:pPr>
      <w:r>
        <w:rPr>
          <w:rFonts w:ascii="Arial" w:hAnsi="Arial" w:cs="Arial"/>
          <w:sz w:val="28"/>
          <w:szCs w:val="28"/>
        </w:rPr>
        <w:t xml:space="preserve">       Wszelkie zmiany w programie mogą by przeprowadzone za zgodą Rady Pedagogicznej, pedagoga szkolnego oraz po uwzględnieniu opinii Rady Rodzicó</w:t>
      </w:r>
      <w:r w:rsidR="005A7DA9">
        <w:rPr>
          <w:rFonts w:ascii="Arial" w:hAnsi="Arial" w:cs="Arial"/>
          <w:sz w:val="28"/>
          <w:szCs w:val="28"/>
        </w:rPr>
        <w:t>w</w:t>
      </w:r>
    </w:p>
    <w:p w:rsidR="00E97223" w:rsidRDefault="00E97223" w:rsidP="00E972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Harmonogram działań profilaktycznych w roku szkolnym 2015/2016</w:t>
      </w:r>
    </w:p>
    <w:p w:rsidR="006053B5" w:rsidRPr="006053B5" w:rsidRDefault="006053B5" w:rsidP="006053B5">
      <w:pPr>
        <w:spacing w:line="360" w:lineRule="auto"/>
        <w:rPr>
          <w:rFonts w:ascii="Arial" w:hAnsi="Arial" w:cs="Arial"/>
          <w:b/>
          <w:sz w:val="28"/>
          <w:szCs w:val="28"/>
        </w:rPr>
        <w:sectPr w:rsidR="006053B5" w:rsidRPr="006053B5" w:rsidSect="006053B5">
          <w:headerReference w:type="default" r:id="rId9"/>
          <w:footerReference w:type="default" r:id="rId10"/>
          <w:footerReference w:type="first" r:id="rId11"/>
          <w:pgSz w:w="16838" w:h="11906" w:orient="landscape"/>
          <w:pgMar w:top="1410" w:right="1418" w:bottom="1240" w:left="1418" w:header="1134" w:footer="964" w:gutter="0"/>
          <w:cols w:space="708"/>
          <w:titlePg/>
          <w:docGrid w:linePitch="360"/>
        </w:sectPr>
      </w:pPr>
    </w:p>
    <w:tbl>
      <w:tblPr>
        <w:tblStyle w:val="Jasnalistaakcent1"/>
        <w:tblW w:w="14228" w:type="dxa"/>
        <w:tblLayout w:type="fixed"/>
        <w:tblLook w:val="0000"/>
      </w:tblPr>
      <w:tblGrid>
        <w:gridCol w:w="2803"/>
        <w:gridCol w:w="2970"/>
        <w:gridCol w:w="2731"/>
        <w:gridCol w:w="2945"/>
        <w:gridCol w:w="2779"/>
      </w:tblGrid>
      <w:tr w:rsidR="00254681" w:rsidTr="00E97223">
        <w:trPr>
          <w:cnfStyle w:val="000000100000"/>
        </w:trPr>
        <w:tc>
          <w:tcPr>
            <w:cnfStyle w:val="000010000000"/>
            <w:tcW w:w="14228" w:type="dxa"/>
            <w:gridSpan w:val="5"/>
            <w:shd w:val="clear" w:color="auto" w:fill="C6D9F1" w:themeFill="text2" w:themeFillTint="33"/>
          </w:tcPr>
          <w:p w:rsidR="003217C2" w:rsidRDefault="003217C2" w:rsidP="00B7021C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3217C2" w:rsidRPr="003217C2" w:rsidRDefault="00254681" w:rsidP="00B7021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217C2">
              <w:rPr>
                <w:b/>
                <w:color w:val="FF0000"/>
                <w:sz w:val="24"/>
                <w:szCs w:val="24"/>
              </w:rPr>
              <w:t xml:space="preserve">WRZESIEŃ      </w:t>
            </w:r>
          </w:p>
          <w:p w:rsidR="00254681" w:rsidRDefault="00254681" w:rsidP="00B7021C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BEZPIECZNE ZASADY ZNAM I PRZESTRZEGAM</w:t>
            </w:r>
          </w:p>
          <w:p w:rsidR="00E97223" w:rsidRPr="00254681" w:rsidRDefault="00E97223" w:rsidP="00B7021C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</w:tr>
      <w:tr w:rsidR="00254681" w:rsidTr="00E97223">
        <w:trPr>
          <w:trHeight w:val="639"/>
        </w:trPr>
        <w:tc>
          <w:tcPr>
            <w:cnfStyle w:val="000010000000"/>
            <w:tcW w:w="2803" w:type="dxa"/>
            <w:shd w:val="clear" w:color="auto" w:fill="DBE5F1" w:themeFill="accent1" w:themeFillTint="33"/>
          </w:tcPr>
          <w:p w:rsidR="00254681" w:rsidRDefault="00254681" w:rsidP="00254681">
            <w:pPr>
              <w:pStyle w:val="Bezodstpw"/>
            </w:pPr>
          </w:p>
        </w:tc>
        <w:tc>
          <w:tcPr>
            <w:tcW w:w="2970" w:type="dxa"/>
            <w:shd w:val="clear" w:color="auto" w:fill="DBE5F1" w:themeFill="accent1" w:themeFillTint="33"/>
          </w:tcPr>
          <w:p w:rsidR="00254681" w:rsidRPr="00254681" w:rsidRDefault="00254681" w:rsidP="00254681">
            <w:pPr>
              <w:pStyle w:val="Bezodstpw"/>
              <w:cnfStyle w:val="000000000000"/>
              <w:rPr>
                <w:b/>
              </w:rPr>
            </w:pPr>
            <w:r w:rsidRPr="00254681">
              <w:rPr>
                <w:b/>
              </w:rPr>
              <w:t>SPOSÓB RELIZACJI</w:t>
            </w:r>
          </w:p>
        </w:tc>
        <w:tc>
          <w:tcPr>
            <w:cnfStyle w:val="000010000000"/>
            <w:tcW w:w="2731" w:type="dxa"/>
            <w:shd w:val="clear" w:color="auto" w:fill="DBE5F1" w:themeFill="accent1" w:themeFillTint="33"/>
          </w:tcPr>
          <w:p w:rsidR="00254681" w:rsidRPr="00254681" w:rsidRDefault="00254681" w:rsidP="00254681">
            <w:pPr>
              <w:pStyle w:val="Bezodstpw"/>
              <w:rPr>
                <w:b/>
              </w:rPr>
            </w:pPr>
            <w:r w:rsidRPr="00254681">
              <w:rPr>
                <w:b/>
              </w:rPr>
              <w:t>ADRESACI</w:t>
            </w:r>
          </w:p>
        </w:tc>
        <w:tc>
          <w:tcPr>
            <w:tcW w:w="2945" w:type="dxa"/>
            <w:shd w:val="clear" w:color="auto" w:fill="DBE5F1" w:themeFill="accent1" w:themeFillTint="33"/>
          </w:tcPr>
          <w:p w:rsidR="00254681" w:rsidRPr="00254681" w:rsidRDefault="00254681" w:rsidP="00254681">
            <w:pPr>
              <w:pStyle w:val="Bezodstpw"/>
              <w:cnfStyle w:val="000000000000"/>
              <w:rPr>
                <w:b/>
              </w:rPr>
            </w:pPr>
            <w:r w:rsidRPr="00254681">
              <w:rPr>
                <w:b/>
              </w:rPr>
              <w:t>ODPOWIEDZIALNI</w:t>
            </w:r>
          </w:p>
        </w:tc>
        <w:tc>
          <w:tcPr>
            <w:cnfStyle w:val="000010000000"/>
            <w:tcW w:w="2779" w:type="dxa"/>
            <w:shd w:val="clear" w:color="auto" w:fill="DBE5F1" w:themeFill="accent1" w:themeFillTint="33"/>
          </w:tcPr>
          <w:p w:rsidR="00254681" w:rsidRPr="00254681" w:rsidRDefault="00254681" w:rsidP="00254681">
            <w:pPr>
              <w:pStyle w:val="Bezodstpw"/>
              <w:rPr>
                <w:b/>
              </w:rPr>
            </w:pPr>
            <w:r w:rsidRPr="00254681">
              <w:rPr>
                <w:b/>
              </w:rPr>
              <w:t>TERMIN REALIZACJI</w:t>
            </w:r>
          </w:p>
        </w:tc>
      </w:tr>
      <w:tr w:rsidR="00254681" w:rsidTr="00E97223">
        <w:trPr>
          <w:cnfStyle w:val="000000100000"/>
        </w:trPr>
        <w:tc>
          <w:tcPr>
            <w:cnfStyle w:val="000010000000"/>
            <w:tcW w:w="2803" w:type="dxa"/>
          </w:tcPr>
          <w:p w:rsidR="00254681" w:rsidRDefault="00254681" w:rsidP="00254681">
            <w:pPr>
              <w:pStyle w:val="Bezodstpw"/>
            </w:pPr>
            <w:r>
              <w:t>Zapoznanie uczniów</w:t>
            </w:r>
          </w:p>
          <w:p w:rsidR="00254681" w:rsidRDefault="00254681" w:rsidP="00254681">
            <w:pPr>
              <w:pStyle w:val="Bezodstpw"/>
            </w:pPr>
            <w:r>
              <w:t xml:space="preserve">z tematem miesiąca, </w:t>
            </w:r>
          </w:p>
          <w:p w:rsidR="00254681" w:rsidRDefault="00254681" w:rsidP="00254681">
            <w:pPr>
              <w:pStyle w:val="Bezodstpw"/>
            </w:pPr>
            <w:r>
              <w:t xml:space="preserve">omówienie zasad   </w:t>
            </w:r>
          </w:p>
          <w:p w:rsidR="00254681" w:rsidRDefault="00254681" w:rsidP="00254681">
            <w:pPr>
              <w:pStyle w:val="Bezodstpw"/>
            </w:pPr>
            <w:r>
              <w:t>bezpieczeństwa w     szkole.</w:t>
            </w: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>Zorganizowanie apelu porządkowego;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I -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>Wicedyrektor, pedagog szkolny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 xml:space="preserve">1 poniedziałek września </w:t>
            </w:r>
          </w:p>
        </w:tc>
      </w:tr>
      <w:tr w:rsidR="00254681" w:rsidTr="00E97223">
        <w:tc>
          <w:tcPr>
            <w:cnfStyle w:val="000010000000"/>
            <w:tcW w:w="2803" w:type="dxa"/>
            <w:vMerge w:val="restart"/>
          </w:tcPr>
          <w:p w:rsidR="00254681" w:rsidRDefault="00254681" w:rsidP="00254681">
            <w:pPr>
              <w:pStyle w:val="Bezodstpw"/>
            </w:pPr>
          </w:p>
          <w:p w:rsidR="00254681" w:rsidRDefault="00254681" w:rsidP="00254681">
            <w:pPr>
              <w:pStyle w:val="Bezodstpw"/>
            </w:pPr>
          </w:p>
          <w:p w:rsidR="00254681" w:rsidRDefault="00254681" w:rsidP="00254681">
            <w:pPr>
              <w:pStyle w:val="Bezodstpw"/>
            </w:pPr>
          </w:p>
          <w:p w:rsidR="00254681" w:rsidRDefault="00254681" w:rsidP="00254681">
            <w:pPr>
              <w:pStyle w:val="Bezodstpw"/>
            </w:pPr>
          </w:p>
          <w:p w:rsidR="00254681" w:rsidRDefault="00254681" w:rsidP="00254681">
            <w:pPr>
              <w:pStyle w:val="Bezodstpw"/>
            </w:pPr>
          </w:p>
          <w:p w:rsidR="00254681" w:rsidRDefault="00254681" w:rsidP="00254681">
            <w:pPr>
              <w:pStyle w:val="Bezodstpw"/>
            </w:pPr>
          </w:p>
          <w:p w:rsidR="00254681" w:rsidRDefault="00254681" w:rsidP="00254681">
            <w:pPr>
              <w:pStyle w:val="Bezodstpw"/>
            </w:pPr>
          </w:p>
          <w:p w:rsidR="00254681" w:rsidRDefault="00254681" w:rsidP="00254681">
            <w:pPr>
              <w:pStyle w:val="Bezodstpw"/>
            </w:pPr>
            <w:r>
              <w:t>Zapoznanie uczniów z zasadami bezpieczeństwa w drodze do i ze szkoły</w:t>
            </w: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 xml:space="preserve">Spotkanie z </w:t>
            </w:r>
          </w:p>
          <w:p w:rsidR="00254681" w:rsidRDefault="00254681" w:rsidP="00254681">
            <w:pPr>
              <w:pStyle w:val="Bezodstpw"/>
              <w:cnfStyle w:val="000000000000"/>
            </w:pPr>
            <w:r>
              <w:t>policjantem</w:t>
            </w:r>
          </w:p>
          <w:p w:rsidR="00254681" w:rsidRDefault="00254681" w:rsidP="00254681">
            <w:pPr>
              <w:pStyle w:val="Bezodstpw"/>
              <w:cnfStyle w:val="000000000000"/>
            </w:pP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I - III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 xml:space="preserve">Wychowawcy I -  III, </w:t>
            </w:r>
          </w:p>
          <w:p w:rsidR="00254681" w:rsidRDefault="00254681" w:rsidP="00254681">
            <w:pPr>
              <w:pStyle w:val="Bezodstpw"/>
              <w:cnfStyle w:val="000000000000"/>
            </w:pPr>
            <w:r>
              <w:t>pedagog szkolny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>Wrzesień</w:t>
            </w:r>
          </w:p>
        </w:tc>
      </w:tr>
      <w:tr w:rsidR="00254681" w:rsidTr="00E97223">
        <w:trPr>
          <w:cnfStyle w:val="000000100000"/>
        </w:trPr>
        <w:tc>
          <w:tcPr>
            <w:cnfStyle w:val="000010000000"/>
            <w:tcW w:w="2803" w:type="dxa"/>
            <w:vMerge/>
          </w:tcPr>
          <w:p w:rsidR="00254681" w:rsidRDefault="00254681" w:rsidP="00254681">
            <w:pPr>
              <w:pStyle w:val="Bezodstpw"/>
            </w:pP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 xml:space="preserve"> Pogadanki na lekcjach wychowawczych; dotyczące bezpieczeństwa w drodze do i ze szkoły;</w:t>
            </w:r>
          </w:p>
          <w:p w:rsidR="00254681" w:rsidRDefault="00254681" w:rsidP="00254681">
            <w:pPr>
              <w:pStyle w:val="Bezodstpw"/>
              <w:cnfStyle w:val="000000100000"/>
            </w:pP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IV –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>Wychowawcy kl. IV-VI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>Wrzesień</w:t>
            </w:r>
          </w:p>
        </w:tc>
      </w:tr>
      <w:tr w:rsidR="00254681" w:rsidTr="00E97223">
        <w:tc>
          <w:tcPr>
            <w:cnfStyle w:val="000010000000"/>
            <w:tcW w:w="2803" w:type="dxa"/>
            <w:vMerge/>
          </w:tcPr>
          <w:p w:rsidR="00254681" w:rsidRDefault="00254681" w:rsidP="00254681">
            <w:pPr>
              <w:pStyle w:val="Bezodstpw"/>
            </w:pP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 xml:space="preserve">Organizowanie wycieczek </w:t>
            </w:r>
          </w:p>
          <w:p w:rsidR="00254681" w:rsidRDefault="00254681" w:rsidP="00254681">
            <w:pPr>
              <w:pStyle w:val="Bezodstpw"/>
              <w:cnfStyle w:val="000000000000"/>
            </w:pPr>
            <w:r>
              <w:t>dydaktycznych;</w:t>
            </w:r>
          </w:p>
          <w:p w:rsidR="00254681" w:rsidRDefault="00254681" w:rsidP="00254681">
            <w:pPr>
              <w:pStyle w:val="Bezodstpw"/>
              <w:cnfStyle w:val="000000000000"/>
            </w:pP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I –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>Wychowawcy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>Wrzesień</w:t>
            </w:r>
          </w:p>
        </w:tc>
      </w:tr>
      <w:tr w:rsidR="00254681" w:rsidTr="00E97223">
        <w:trPr>
          <w:cnfStyle w:val="000000100000"/>
        </w:trPr>
        <w:tc>
          <w:tcPr>
            <w:cnfStyle w:val="000010000000"/>
            <w:tcW w:w="2803" w:type="dxa"/>
            <w:vMerge/>
          </w:tcPr>
          <w:p w:rsidR="00254681" w:rsidRDefault="00254681" w:rsidP="00254681">
            <w:pPr>
              <w:pStyle w:val="Bezodstpw"/>
            </w:pP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 xml:space="preserve">Utworzenie gazetki prawnej dotyczącej  przepisów ruchu </w:t>
            </w:r>
          </w:p>
          <w:p w:rsidR="00254681" w:rsidRDefault="00254681" w:rsidP="00254681">
            <w:pPr>
              <w:pStyle w:val="Bezodstpw"/>
              <w:cnfStyle w:val="000000100000"/>
            </w:pPr>
            <w:r>
              <w:t>drogowego;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Rodzice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 xml:space="preserve">Pedagog,  </w:t>
            </w:r>
            <w:proofErr w:type="spellStart"/>
            <w:r>
              <w:t>vicedyrektor</w:t>
            </w:r>
            <w:proofErr w:type="spellEnd"/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>Wrzesień</w:t>
            </w:r>
          </w:p>
        </w:tc>
      </w:tr>
      <w:tr w:rsidR="005A7DA9" w:rsidTr="00E97223">
        <w:tc>
          <w:tcPr>
            <w:cnfStyle w:val="000010000000"/>
            <w:tcW w:w="2803" w:type="dxa"/>
            <w:vMerge w:val="restart"/>
          </w:tcPr>
          <w:p w:rsidR="005A7DA9" w:rsidRDefault="005A7DA9" w:rsidP="00254681">
            <w:pPr>
              <w:pStyle w:val="Bezodstpw"/>
            </w:pPr>
          </w:p>
          <w:p w:rsidR="005A7DA9" w:rsidRDefault="005A7DA9" w:rsidP="00254681">
            <w:pPr>
              <w:pStyle w:val="Bezodstpw"/>
            </w:pPr>
          </w:p>
          <w:p w:rsidR="005A7DA9" w:rsidRDefault="005A7DA9" w:rsidP="00254681">
            <w:pPr>
              <w:pStyle w:val="Bezodstpw"/>
            </w:pPr>
          </w:p>
          <w:p w:rsidR="005A7DA9" w:rsidRDefault="005A7DA9" w:rsidP="00254681">
            <w:pPr>
              <w:pStyle w:val="Bezodstpw"/>
            </w:pPr>
          </w:p>
          <w:p w:rsidR="005A7DA9" w:rsidRDefault="005A7DA9" w:rsidP="00254681">
            <w:pPr>
              <w:pStyle w:val="Bezodstpw"/>
            </w:pPr>
          </w:p>
          <w:p w:rsidR="005A7DA9" w:rsidRDefault="005A7DA9" w:rsidP="00254681">
            <w:pPr>
              <w:pStyle w:val="Bezodstpw"/>
            </w:pPr>
          </w:p>
          <w:p w:rsidR="005A7DA9" w:rsidRDefault="005A7DA9" w:rsidP="00254681">
            <w:pPr>
              <w:pStyle w:val="Bezodstpw"/>
            </w:pPr>
          </w:p>
          <w:p w:rsidR="005A7DA9" w:rsidRDefault="005A7DA9" w:rsidP="00254681">
            <w:pPr>
              <w:pStyle w:val="Bezodstpw"/>
            </w:pPr>
          </w:p>
          <w:p w:rsidR="005A7DA9" w:rsidRDefault="005A7DA9" w:rsidP="00254681">
            <w:pPr>
              <w:pStyle w:val="Bezodstpw"/>
            </w:pPr>
          </w:p>
          <w:p w:rsidR="005A7DA9" w:rsidRDefault="005A7DA9" w:rsidP="00254681">
            <w:pPr>
              <w:pStyle w:val="Bezodstpw"/>
            </w:pPr>
          </w:p>
          <w:p w:rsidR="005A7DA9" w:rsidRDefault="005A7DA9" w:rsidP="00254681">
            <w:pPr>
              <w:pStyle w:val="Bezodstpw"/>
            </w:pPr>
          </w:p>
          <w:p w:rsidR="005A7DA9" w:rsidRDefault="005A7DA9" w:rsidP="00254681">
            <w:pPr>
              <w:pStyle w:val="Bezodstpw"/>
            </w:pPr>
          </w:p>
          <w:p w:rsidR="005A7DA9" w:rsidRDefault="005A7DA9" w:rsidP="00254681">
            <w:pPr>
              <w:pStyle w:val="Bezodstpw"/>
            </w:pPr>
            <w:r>
              <w:t>Dbanie o bezpieczeństwo uczniów w szkole</w:t>
            </w:r>
          </w:p>
        </w:tc>
        <w:tc>
          <w:tcPr>
            <w:tcW w:w="2970" w:type="dxa"/>
          </w:tcPr>
          <w:p w:rsidR="005A7DA9" w:rsidRDefault="005A7DA9" w:rsidP="00254681">
            <w:pPr>
              <w:pStyle w:val="Bezodstpw"/>
              <w:cnfStyle w:val="000000000000"/>
            </w:pPr>
            <w:r>
              <w:lastRenderedPageBreak/>
              <w:t xml:space="preserve"> Zapoznanie uczniów z </w:t>
            </w:r>
          </w:p>
          <w:p w:rsidR="005A7DA9" w:rsidRDefault="005A7DA9" w:rsidP="00254681">
            <w:pPr>
              <w:pStyle w:val="Bezodstpw"/>
              <w:cnfStyle w:val="000000000000"/>
            </w:pPr>
            <w:r>
              <w:t xml:space="preserve">regulaminem szkoły podczas lekcji </w:t>
            </w:r>
          </w:p>
          <w:p w:rsidR="005A7DA9" w:rsidRDefault="005A7DA9" w:rsidP="00254681">
            <w:pPr>
              <w:pStyle w:val="Bezodstpw"/>
              <w:cnfStyle w:val="000000000000"/>
            </w:pPr>
            <w:r>
              <w:t xml:space="preserve">  wychowawczych;</w:t>
            </w:r>
          </w:p>
        </w:tc>
        <w:tc>
          <w:tcPr>
            <w:cnfStyle w:val="000010000000"/>
            <w:tcW w:w="2731" w:type="dxa"/>
          </w:tcPr>
          <w:p w:rsidR="005A7DA9" w:rsidRDefault="005A7DA9" w:rsidP="00254681">
            <w:pPr>
              <w:pStyle w:val="Bezodstpw"/>
            </w:pPr>
            <w:r>
              <w:t>Uczniowie klas I – VI</w:t>
            </w:r>
          </w:p>
        </w:tc>
        <w:tc>
          <w:tcPr>
            <w:tcW w:w="2945" w:type="dxa"/>
          </w:tcPr>
          <w:p w:rsidR="005A7DA9" w:rsidRDefault="005A7DA9" w:rsidP="00254681">
            <w:pPr>
              <w:pStyle w:val="Bezodstpw"/>
              <w:cnfStyle w:val="000000000000"/>
            </w:pPr>
            <w:r>
              <w:t xml:space="preserve">Wychowawcy </w:t>
            </w:r>
          </w:p>
        </w:tc>
        <w:tc>
          <w:tcPr>
            <w:cnfStyle w:val="000010000000"/>
            <w:tcW w:w="2779" w:type="dxa"/>
          </w:tcPr>
          <w:p w:rsidR="005A7DA9" w:rsidRDefault="005A7DA9" w:rsidP="00254681">
            <w:pPr>
              <w:pStyle w:val="Bezodstpw"/>
            </w:pPr>
            <w:r>
              <w:t>Wrzesień</w:t>
            </w:r>
          </w:p>
        </w:tc>
      </w:tr>
      <w:tr w:rsidR="005A7DA9" w:rsidTr="00E97223">
        <w:trPr>
          <w:cnfStyle w:val="000000100000"/>
        </w:trPr>
        <w:tc>
          <w:tcPr>
            <w:cnfStyle w:val="000010000000"/>
            <w:tcW w:w="2803" w:type="dxa"/>
            <w:vMerge/>
          </w:tcPr>
          <w:p w:rsidR="005A7DA9" w:rsidRDefault="005A7DA9" w:rsidP="00254681">
            <w:pPr>
              <w:pStyle w:val="Bezodstpw"/>
            </w:pPr>
          </w:p>
        </w:tc>
        <w:tc>
          <w:tcPr>
            <w:tcW w:w="2970" w:type="dxa"/>
          </w:tcPr>
          <w:p w:rsidR="005A7DA9" w:rsidRDefault="005A7DA9" w:rsidP="00254681">
            <w:pPr>
              <w:pStyle w:val="Bezodstpw"/>
              <w:cnfStyle w:val="000000100000"/>
            </w:pPr>
            <w:r>
              <w:t>Zapoznanie uczniów z zasadami bezpieczeństwa na przerwach i na lekcjach;</w:t>
            </w:r>
          </w:p>
          <w:p w:rsidR="005A7DA9" w:rsidRDefault="005A7DA9" w:rsidP="00254681">
            <w:pPr>
              <w:pStyle w:val="Bezodstpw"/>
              <w:cnfStyle w:val="000000100000"/>
            </w:pPr>
          </w:p>
        </w:tc>
        <w:tc>
          <w:tcPr>
            <w:cnfStyle w:val="000010000000"/>
            <w:tcW w:w="2731" w:type="dxa"/>
          </w:tcPr>
          <w:p w:rsidR="005A7DA9" w:rsidRDefault="005A7DA9" w:rsidP="00254681">
            <w:pPr>
              <w:pStyle w:val="Bezodstpw"/>
            </w:pPr>
            <w:r>
              <w:t>Uczniowie klas  I –VI</w:t>
            </w:r>
          </w:p>
        </w:tc>
        <w:tc>
          <w:tcPr>
            <w:tcW w:w="2945" w:type="dxa"/>
          </w:tcPr>
          <w:p w:rsidR="005A7DA9" w:rsidRDefault="005A7DA9" w:rsidP="00254681">
            <w:pPr>
              <w:pStyle w:val="Bezodstpw"/>
              <w:cnfStyle w:val="000000100000"/>
            </w:pPr>
            <w:r>
              <w:t>Wychowawcy I-VI</w:t>
            </w:r>
          </w:p>
        </w:tc>
        <w:tc>
          <w:tcPr>
            <w:cnfStyle w:val="000010000000"/>
            <w:tcW w:w="2779" w:type="dxa"/>
          </w:tcPr>
          <w:p w:rsidR="005A7DA9" w:rsidRDefault="005A7DA9" w:rsidP="00254681">
            <w:pPr>
              <w:pStyle w:val="Bezodstpw"/>
            </w:pPr>
            <w:r>
              <w:t>Wrzesień</w:t>
            </w:r>
          </w:p>
        </w:tc>
      </w:tr>
      <w:tr w:rsidR="005A7DA9" w:rsidTr="00E97223">
        <w:tc>
          <w:tcPr>
            <w:cnfStyle w:val="000010000000"/>
            <w:tcW w:w="2803" w:type="dxa"/>
            <w:vMerge/>
          </w:tcPr>
          <w:p w:rsidR="005A7DA9" w:rsidRDefault="005A7DA9" w:rsidP="00254681">
            <w:pPr>
              <w:pStyle w:val="Bezodstpw"/>
            </w:pPr>
          </w:p>
        </w:tc>
        <w:tc>
          <w:tcPr>
            <w:tcW w:w="2970" w:type="dxa"/>
          </w:tcPr>
          <w:p w:rsidR="005A7DA9" w:rsidRDefault="005A7DA9" w:rsidP="00254681">
            <w:pPr>
              <w:pStyle w:val="Bezodstpw"/>
              <w:cnfStyle w:val="000000000000"/>
            </w:pPr>
            <w:r>
              <w:t>Zapoznanie z regulaminami sali  gimnastycznej i sali informatycznej;</w:t>
            </w:r>
          </w:p>
        </w:tc>
        <w:tc>
          <w:tcPr>
            <w:cnfStyle w:val="000010000000"/>
            <w:tcW w:w="2731" w:type="dxa"/>
          </w:tcPr>
          <w:p w:rsidR="005A7DA9" w:rsidRDefault="005A7DA9" w:rsidP="00254681">
            <w:pPr>
              <w:pStyle w:val="Bezodstpw"/>
            </w:pPr>
            <w:r>
              <w:t>Uczniowie</w:t>
            </w:r>
          </w:p>
        </w:tc>
        <w:tc>
          <w:tcPr>
            <w:tcW w:w="2945" w:type="dxa"/>
          </w:tcPr>
          <w:p w:rsidR="005A7DA9" w:rsidRDefault="005A7DA9" w:rsidP="00254681">
            <w:pPr>
              <w:pStyle w:val="Bezodstpw"/>
              <w:cnfStyle w:val="000000000000"/>
            </w:pPr>
            <w:r>
              <w:t xml:space="preserve">Nauczyciel  </w:t>
            </w:r>
            <w:proofErr w:type="spellStart"/>
            <w:r>
              <w:t>w-f</w:t>
            </w:r>
            <w:proofErr w:type="spellEnd"/>
            <w:r>
              <w:t xml:space="preserve">  </w:t>
            </w:r>
          </w:p>
          <w:p w:rsidR="005A7DA9" w:rsidRDefault="005A7DA9" w:rsidP="00254681">
            <w:pPr>
              <w:pStyle w:val="Bezodstpw"/>
              <w:cnfStyle w:val="000000000000"/>
            </w:pPr>
            <w:r>
              <w:t>i nauczyciel informatyki</w:t>
            </w:r>
          </w:p>
        </w:tc>
        <w:tc>
          <w:tcPr>
            <w:cnfStyle w:val="000010000000"/>
            <w:tcW w:w="2779" w:type="dxa"/>
          </w:tcPr>
          <w:p w:rsidR="005A7DA9" w:rsidRDefault="005A7DA9" w:rsidP="00254681">
            <w:pPr>
              <w:pStyle w:val="Bezodstpw"/>
            </w:pPr>
            <w:r>
              <w:t>Wrzesień</w:t>
            </w:r>
          </w:p>
        </w:tc>
      </w:tr>
      <w:tr w:rsidR="005A7DA9" w:rsidTr="00E97223">
        <w:trPr>
          <w:cnfStyle w:val="000000100000"/>
        </w:trPr>
        <w:tc>
          <w:tcPr>
            <w:cnfStyle w:val="000010000000"/>
            <w:tcW w:w="2803" w:type="dxa"/>
            <w:vMerge/>
          </w:tcPr>
          <w:p w:rsidR="005A7DA9" w:rsidRDefault="005A7DA9" w:rsidP="00254681">
            <w:pPr>
              <w:pStyle w:val="Bezodstpw"/>
            </w:pPr>
          </w:p>
        </w:tc>
        <w:tc>
          <w:tcPr>
            <w:tcW w:w="2970" w:type="dxa"/>
          </w:tcPr>
          <w:p w:rsidR="005A7DA9" w:rsidRDefault="005A7DA9" w:rsidP="00254681">
            <w:pPr>
              <w:pStyle w:val="Bezodstpw"/>
              <w:cnfStyle w:val="000000100000"/>
            </w:pPr>
            <w:r>
              <w:t xml:space="preserve"> Egzekwowanie zasad szkoły, reagowanie na każdą niebezpieczną sytuację;</w:t>
            </w:r>
          </w:p>
        </w:tc>
        <w:tc>
          <w:tcPr>
            <w:cnfStyle w:val="000010000000"/>
            <w:tcW w:w="2731" w:type="dxa"/>
          </w:tcPr>
          <w:p w:rsidR="005A7DA9" w:rsidRDefault="005A7DA9" w:rsidP="00254681">
            <w:pPr>
              <w:pStyle w:val="Bezodstpw"/>
            </w:pPr>
            <w:r>
              <w:t xml:space="preserve">Nauczyciele , inni pracownicy szkoły </w:t>
            </w:r>
          </w:p>
        </w:tc>
        <w:tc>
          <w:tcPr>
            <w:tcW w:w="2945" w:type="dxa"/>
          </w:tcPr>
          <w:p w:rsidR="005A7DA9" w:rsidRDefault="005A7DA9" w:rsidP="00254681">
            <w:pPr>
              <w:pStyle w:val="Bezodstpw"/>
              <w:cnfStyle w:val="000000100000"/>
            </w:pPr>
            <w:r>
              <w:t>Nauczyciele, inni pracownicy szkoły</w:t>
            </w:r>
          </w:p>
        </w:tc>
        <w:tc>
          <w:tcPr>
            <w:cnfStyle w:val="000010000000"/>
            <w:tcW w:w="2779" w:type="dxa"/>
          </w:tcPr>
          <w:p w:rsidR="005A7DA9" w:rsidRDefault="005A7DA9" w:rsidP="00254681">
            <w:pPr>
              <w:pStyle w:val="Bezodstpw"/>
            </w:pPr>
            <w:r>
              <w:t>Cały rok</w:t>
            </w:r>
          </w:p>
        </w:tc>
      </w:tr>
      <w:tr w:rsidR="005A7DA9" w:rsidTr="00E97223">
        <w:tc>
          <w:tcPr>
            <w:cnfStyle w:val="000010000000"/>
            <w:tcW w:w="2803" w:type="dxa"/>
            <w:vMerge/>
          </w:tcPr>
          <w:p w:rsidR="005A7DA9" w:rsidRDefault="005A7DA9" w:rsidP="00254681">
            <w:pPr>
              <w:pStyle w:val="Bezodstpw"/>
            </w:pPr>
          </w:p>
        </w:tc>
        <w:tc>
          <w:tcPr>
            <w:tcW w:w="2970" w:type="dxa"/>
          </w:tcPr>
          <w:p w:rsidR="005A7DA9" w:rsidRDefault="005A7DA9" w:rsidP="00254681">
            <w:pPr>
              <w:pStyle w:val="Bezodstpw"/>
              <w:cnfStyle w:val="000000000000"/>
            </w:pPr>
            <w:r>
              <w:t xml:space="preserve">Zapoznanie z zasadami bezpieczeństwa na </w:t>
            </w:r>
          </w:p>
          <w:p w:rsidR="005A7DA9" w:rsidRDefault="005A7DA9" w:rsidP="00254681">
            <w:pPr>
              <w:pStyle w:val="Bezodstpw"/>
              <w:cnfStyle w:val="000000000000"/>
            </w:pPr>
            <w:r>
              <w:t>wycieczkach szkolnych.</w:t>
            </w:r>
          </w:p>
          <w:p w:rsidR="005A7DA9" w:rsidRDefault="005A7DA9" w:rsidP="00254681">
            <w:pPr>
              <w:pStyle w:val="Bezodstpw"/>
              <w:cnfStyle w:val="000000000000"/>
            </w:pPr>
          </w:p>
        </w:tc>
        <w:tc>
          <w:tcPr>
            <w:cnfStyle w:val="000010000000"/>
            <w:tcW w:w="2731" w:type="dxa"/>
          </w:tcPr>
          <w:p w:rsidR="005A7DA9" w:rsidRDefault="005A7DA9" w:rsidP="00254681">
            <w:pPr>
              <w:pStyle w:val="Bezodstpw"/>
            </w:pPr>
            <w:r>
              <w:t>Wychowawcy</w:t>
            </w:r>
          </w:p>
        </w:tc>
        <w:tc>
          <w:tcPr>
            <w:tcW w:w="2945" w:type="dxa"/>
          </w:tcPr>
          <w:p w:rsidR="005A7DA9" w:rsidRDefault="005A7DA9" w:rsidP="00254681">
            <w:pPr>
              <w:pStyle w:val="Bezodstpw"/>
              <w:cnfStyle w:val="000000000000"/>
            </w:pPr>
            <w:r>
              <w:t>Uczniowie, rodzice</w:t>
            </w:r>
          </w:p>
        </w:tc>
        <w:tc>
          <w:tcPr>
            <w:cnfStyle w:val="000010000000"/>
            <w:tcW w:w="2779" w:type="dxa"/>
          </w:tcPr>
          <w:p w:rsidR="005A7DA9" w:rsidRDefault="005A7DA9" w:rsidP="00254681">
            <w:pPr>
              <w:pStyle w:val="Bezodstpw"/>
            </w:pPr>
            <w:r>
              <w:t>Wg potrzeb</w:t>
            </w:r>
          </w:p>
        </w:tc>
      </w:tr>
      <w:tr w:rsidR="005A7DA9" w:rsidTr="00E97223">
        <w:trPr>
          <w:cnfStyle w:val="000000100000"/>
        </w:trPr>
        <w:tc>
          <w:tcPr>
            <w:cnfStyle w:val="000010000000"/>
            <w:tcW w:w="2803" w:type="dxa"/>
            <w:vMerge/>
          </w:tcPr>
          <w:p w:rsidR="005A7DA9" w:rsidRDefault="005A7DA9" w:rsidP="00254681">
            <w:pPr>
              <w:pStyle w:val="Bezodstpw"/>
            </w:pPr>
          </w:p>
        </w:tc>
        <w:tc>
          <w:tcPr>
            <w:tcW w:w="2970" w:type="dxa"/>
          </w:tcPr>
          <w:p w:rsidR="005A7DA9" w:rsidRDefault="005A7DA9" w:rsidP="00254681">
            <w:pPr>
              <w:pStyle w:val="Bezodstpw"/>
              <w:cnfStyle w:val="000000100000"/>
            </w:pPr>
            <w:r>
              <w:t>- Zorganizowanie pomocy w opiece nad uczniami klas pierwszych</w:t>
            </w:r>
          </w:p>
        </w:tc>
        <w:tc>
          <w:tcPr>
            <w:cnfStyle w:val="000010000000"/>
            <w:tcW w:w="2731" w:type="dxa"/>
          </w:tcPr>
          <w:p w:rsidR="005A7DA9" w:rsidRDefault="005A7DA9" w:rsidP="00254681">
            <w:pPr>
              <w:pStyle w:val="Bezodstpw"/>
            </w:pPr>
            <w:r>
              <w:t>Uczniowie klas I</w:t>
            </w:r>
          </w:p>
        </w:tc>
        <w:tc>
          <w:tcPr>
            <w:tcW w:w="2945" w:type="dxa"/>
          </w:tcPr>
          <w:p w:rsidR="005A7DA9" w:rsidRDefault="005A7DA9" w:rsidP="00254681">
            <w:pPr>
              <w:pStyle w:val="Bezodstpw"/>
              <w:cnfStyle w:val="000000100000"/>
            </w:pPr>
            <w:r>
              <w:t>MA</w:t>
            </w:r>
          </w:p>
        </w:tc>
        <w:tc>
          <w:tcPr>
            <w:cnfStyle w:val="000010000000"/>
            <w:tcW w:w="2779" w:type="dxa"/>
          </w:tcPr>
          <w:p w:rsidR="005A7DA9" w:rsidRDefault="005A7DA9" w:rsidP="00254681">
            <w:pPr>
              <w:pStyle w:val="Bezodstpw"/>
            </w:pPr>
            <w:r>
              <w:t>wrzesień</w:t>
            </w:r>
          </w:p>
        </w:tc>
      </w:tr>
      <w:tr w:rsidR="00254681" w:rsidTr="00E97223">
        <w:tc>
          <w:tcPr>
            <w:cnfStyle w:val="000010000000"/>
            <w:tcW w:w="14228" w:type="dxa"/>
            <w:gridSpan w:val="5"/>
            <w:shd w:val="clear" w:color="auto" w:fill="C6D9F1" w:themeFill="text2" w:themeFillTint="33"/>
          </w:tcPr>
          <w:p w:rsidR="00254681" w:rsidRDefault="00254681" w:rsidP="00254681">
            <w:pPr>
              <w:pStyle w:val="Bezodstpw"/>
              <w:rPr>
                <w:color w:val="FF0000"/>
                <w:sz w:val="32"/>
                <w:szCs w:val="32"/>
              </w:rPr>
            </w:pPr>
          </w:p>
          <w:p w:rsidR="003217C2" w:rsidRPr="003217C2" w:rsidRDefault="00254681" w:rsidP="00254681">
            <w:pPr>
              <w:pStyle w:val="Bezodstpw"/>
              <w:jc w:val="center"/>
              <w:rPr>
                <w:b/>
                <w:color w:val="FF0000"/>
                <w:sz w:val="24"/>
                <w:szCs w:val="24"/>
              </w:rPr>
            </w:pPr>
            <w:r w:rsidRPr="003217C2">
              <w:rPr>
                <w:b/>
                <w:color w:val="FF0000"/>
                <w:sz w:val="24"/>
                <w:szCs w:val="24"/>
              </w:rPr>
              <w:t>PAŹDZ</w:t>
            </w:r>
            <w:r w:rsidR="003217C2" w:rsidRPr="003217C2">
              <w:rPr>
                <w:b/>
                <w:color w:val="FF0000"/>
                <w:sz w:val="24"/>
                <w:szCs w:val="24"/>
              </w:rPr>
              <w:t xml:space="preserve">IERNIK  </w:t>
            </w:r>
          </w:p>
          <w:p w:rsidR="00254681" w:rsidRPr="003217C2" w:rsidRDefault="003217C2" w:rsidP="00254681">
            <w:pPr>
              <w:pStyle w:val="Bezodstpw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NASZA SZKOŁA JEST WSPÓLNOTĄ  </w:t>
            </w:r>
          </w:p>
          <w:p w:rsidR="00254681" w:rsidRDefault="00254681" w:rsidP="00254681">
            <w:pPr>
              <w:pStyle w:val="Bezodstpw"/>
              <w:rPr>
                <w:sz w:val="32"/>
                <w:szCs w:val="32"/>
              </w:rPr>
            </w:pPr>
          </w:p>
        </w:tc>
      </w:tr>
      <w:tr w:rsidR="00254681" w:rsidTr="00E97223">
        <w:trPr>
          <w:cnfStyle w:val="000000100000"/>
          <w:trHeight w:val="289"/>
        </w:trPr>
        <w:tc>
          <w:tcPr>
            <w:cnfStyle w:val="000010000000"/>
            <w:tcW w:w="2803" w:type="dxa"/>
          </w:tcPr>
          <w:p w:rsidR="00254681" w:rsidRDefault="00254681" w:rsidP="00254681">
            <w:pPr>
              <w:pStyle w:val="Bezodstpw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Zapoznanie uczniów z tematyką  miesiąca, sprawy bieżące.</w:t>
            </w: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10000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Zorganizowanie apelu  </w:t>
            </w:r>
          </w:p>
          <w:p w:rsidR="00254681" w:rsidRDefault="00254681" w:rsidP="00254681">
            <w:pPr>
              <w:pStyle w:val="Bezodstpw"/>
              <w:cnfStyle w:val="00000010000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 Wychowawczego;</w:t>
            </w:r>
          </w:p>
          <w:p w:rsidR="00254681" w:rsidRDefault="00254681" w:rsidP="00254681">
            <w:pPr>
              <w:pStyle w:val="Bezodstpw"/>
              <w:cnfStyle w:val="000000100000"/>
              <w:rPr>
                <w:rFonts w:ascii="Calibri" w:eastAsia="Times New Roman" w:hAnsi="Calibri" w:cs="Times New Roman"/>
              </w:rPr>
            </w:pP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Klasy I -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10000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Wicedyrektor,</w:t>
            </w:r>
          </w:p>
          <w:p w:rsidR="00254681" w:rsidRDefault="00254681" w:rsidP="00254681">
            <w:pPr>
              <w:pStyle w:val="Bezodstpw"/>
              <w:cnfStyle w:val="00000010000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pedagog szkolny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  <w:rPr>
                <w:rFonts w:ascii="Calibri" w:eastAsia="Times New Roman" w:hAnsi="Calibri" w:cs="Times New Roman"/>
              </w:rPr>
            </w:pPr>
            <w:r>
              <w:t>Październik</w:t>
            </w:r>
          </w:p>
        </w:tc>
      </w:tr>
      <w:tr w:rsidR="00254681" w:rsidTr="00E97223">
        <w:trPr>
          <w:trHeight w:val="289"/>
        </w:trPr>
        <w:tc>
          <w:tcPr>
            <w:cnfStyle w:val="000010000000"/>
            <w:tcW w:w="2803" w:type="dxa"/>
          </w:tcPr>
          <w:p w:rsidR="00254681" w:rsidRDefault="00254681" w:rsidP="00254681">
            <w:pPr>
              <w:pStyle w:val="Bezodstpw"/>
              <w:rPr>
                <w:rFonts w:ascii="Calibri" w:eastAsia="Times New Roman" w:hAnsi="Calibri" w:cs="Times New Roman"/>
              </w:rPr>
            </w:pPr>
          </w:p>
          <w:p w:rsidR="00254681" w:rsidRDefault="00254681" w:rsidP="00254681">
            <w:pPr>
              <w:pStyle w:val="Bezodstpw"/>
              <w:rPr>
                <w:rFonts w:ascii="Calibri" w:eastAsia="Times New Roman" w:hAnsi="Calibri" w:cs="Times New Roman"/>
              </w:rPr>
            </w:pPr>
          </w:p>
          <w:p w:rsidR="00254681" w:rsidRDefault="00254681" w:rsidP="00254681">
            <w:pPr>
              <w:pStyle w:val="Bezodstpw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Kształtowanie umiejętności personalnych i społecznych</w:t>
            </w: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00000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Zorganizowanie warsztatów, lekcji wychowawczych dotyczących sposobów </w:t>
            </w:r>
          </w:p>
          <w:p w:rsidR="00254681" w:rsidRDefault="00254681" w:rsidP="00254681">
            <w:pPr>
              <w:pStyle w:val="Bezodstpw"/>
              <w:cnfStyle w:val="000000000000"/>
            </w:pPr>
            <w:r>
              <w:rPr>
                <w:rFonts w:ascii="Calibri" w:eastAsia="Times New Roman" w:hAnsi="Calibri" w:cs="Times New Roman"/>
              </w:rPr>
              <w:t>rozwiązywania konfliktów, budowanie poczucia własnej wartości,</w:t>
            </w:r>
          </w:p>
          <w:p w:rsidR="00254681" w:rsidRDefault="00254681" w:rsidP="00254681">
            <w:pPr>
              <w:pStyle w:val="Bezodstpw"/>
              <w:cnfStyle w:val="000000000000"/>
              <w:rPr>
                <w:rFonts w:ascii="Calibri" w:eastAsia="Times New Roman" w:hAnsi="Calibri" w:cs="Times New Roman"/>
              </w:rPr>
            </w:pPr>
          </w:p>
          <w:p w:rsidR="00254681" w:rsidRDefault="00254681" w:rsidP="00254681">
            <w:pPr>
              <w:pStyle w:val="Bezodstpw"/>
              <w:cnfStyle w:val="000000000000"/>
              <w:rPr>
                <w:rFonts w:ascii="Calibri" w:eastAsia="Times New Roman" w:hAnsi="Calibri" w:cs="Times New Roman"/>
              </w:rPr>
            </w:pPr>
            <w:r>
              <w:lastRenderedPageBreak/>
              <w:t>P</w:t>
            </w:r>
            <w:r>
              <w:rPr>
                <w:rFonts w:ascii="Calibri" w:eastAsia="Times New Roman" w:hAnsi="Calibri" w:cs="Times New Roman"/>
              </w:rPr>
              <w:t xml:space="preserve">rowadzeni lekcji metodą „praca w grupach”, 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  <w:rPr>
                <w:rFonts w:ascii="Calibri" w:eastAsia="Times New Roman" w:hAnsi="Calibri" w:cs="Times New Roman"/>
              </w:rPr>
            </w:pPr>
          </w:p>
          <w:p w:rsidR="00254681" w:rsidRDefault="00254681" w:rsidP="00254681">
            <w:pPr>
              <w:pStyle w:val="Bezodstpw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Uczniowie klas I -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000000"/>
              <w:rPr>
                <w:rFonts w:ascii="Calibri" w:eastAsia="Times New Roman" w:hAnsi="Calibri" w:cs="Times New Roman"/>
              </w:rPr>
            </w:pPr>
          </w:p>
          <w:p w:rsidR="00254681" w:rsidRDefault="00254681" w:rsidP="00254681">
            <w:pPr>
              <w:pStyle w:val="Bezodstpw"/>
              <w:cnfStyle w:val="00000000000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Wychowawcy, </w:t>
            </w:r>
          </w:p>
          <w:p w:rsidR="00254681" w:rsidRDefault="00254681" w:rsidP="00254681">
            <w:pPr>
              <w:pStyle w:val="Bezodstpw"/>
              <w:cnfStyle w:val="00000000000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pedagog szkolny 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  <w:rPr>
                <w:rFonts w:ascii="Calibri" w:eastAsia="Times New Roman" w:hAnsi="Calibri" w:cs="Times New Roman"/>
              </w:rPr>
            </w:pPr>
          </w:p>
          <w:p w:rsidR="00254681" w:rsidRDefault="00254681" w:rsidP="00254681">
            <w:pPr>
              <w:pStyle w:val="Bezodstpw"/>
              <w:rPr>
                <w:rFonts w:ascii="Calibri" w:eastAsia="Times New Roman" w:hAnsi="Calibri" w:cs="Times New Roman"/>
              </w:rPr>
            </w:pPr>
            <w:r>
              <w:t>Październik</w:t>
            </w:r>
          </w:p>
        </w:tc>
      </w:tr>
      <w:tr w:rsidR="00254681" w:rsidTr="00E97223">
        <w:trPr>
          <w:cnfStyle w:val="000000100000"/>
          <w:trHeight w:val="217"/>
        </w:trPr>
        <w:tc>
          <w:tcPr>
            <w:cnfStyle w:val="000010000000"/>
            <w:tcW w:w="2803" w:type="dxa"/>
            <w:vMerge w:val="restart"/>
          </w:tcPr>
          <w:p w:rsidR="00254681" w:rsidRDefault="00254681" w:rsidP="00254681">
            <w:pPr>
              <w:pStyle w:val="Bezodstpw"/>
              <w:rPr>
                <w:rFonts w:ascii="Calibri" w:eastAsia="Times New Roman" w:hAnsi="Calibri" w:cs="Times New Roman"/>
              </w:rPr>
            </w:pPr>
          </w:p>
          <w:p w:rsidR="005A7DA9" w:rsidRDefault="005A7DA9" w:rsidP="00254681">
            <w:pPr>
              <w:pStyle w:val="Bezodstpw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Podejmowanie działań integrujących środowisko szkolne</w:t>
            </w: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rPr>
                <w:rFonts w:ascii="Calibri" w:eastAsia="Times New Roman" w:hAnsi="Calibri" w:cs="Times New Roman"/>
              </w:rPr>
              <w:t>Organizowani</w:t>
            </w:r>
            <w:r w:rsidR="005A7DA9">
              <w:rPr>
                <w:rFonts w:ascii="Calibri" w:eastAsia="Times New Roman" w:hAnsi="Calibri" w:cs="Times New Roman"/>
              </w:rPr>
              <w:t xml:space="preserve">e imprez szkolnych / mikołajki ,dzień kobiet , dzień chłopaka   </w:t>
            </w:r>
            <w:proofErr w:type="spellStart"/>
            <w:r w:rsidR="005A7DA9">
              <w:rPr>
                <w:rFonts w:ascii="Calibri" w:eastAsia="Times New Roman" w:hAnsi="Calibri" w:cs="Times New Roman"/>
              </w:rPr>
              <w:t>itp</w:t>
            </w:r>
            <w:proofErr w:type="spellEnd"/>
            <w:r>
              <w:rPr>
                <w:rFonts w:ascii="Calibri" w:eastAsia="Times New Roman" w:hAnsi="Calibri" w:cs="Times New Roman"/>
              </w:rPr>
              <w:t>;</w:t>
            </w:r>
            <w:r w:rsidR="005A7DA9">
              <w:rPr>
                <w:rFonts w:ascii="Calibri" w:eastAsia="Times New Roman" w:hAnsi="Calibri" w:cs="Times New Roman"/>
              </w:rPr>
              <w:t>/</w:t>
            </w:r>
          </w:p>
          <w:p w:rsidR="00254681" w:rsidRDefault="00254681" w:rsidP="00254681">
            <w:pPr>
              <w:pStyle w:val="Bezodstpw"/>
              <w:cnfStyle w:val="000000100000"/>
            </w:pPr>
          </w:p>
          <w:p w:rsidR="00254681" w:rsidRDefault="00254681" w:rsidP="00254681">
            <w:pPr>
              <w:pStyle w:val="Bezodstpw"/>
              <w:cnfStyle w:val="000000100000"/>
              <w:rPr>
                <w:rFonts w:ascii="Calibri" w:eastAsia="Times New Roman" w:hAnsi="Calibri" w:cs="Times New Roman"/>
              </w:rPr>
            </w:pPr>
            <w:r>
              <w:t xml:space="preserve">Zorganizowanie gier i zabaw na przerwach </w:t>
            </w:r>
          </w:p>
          <w:p w:rsidR="00254681" w:rsidRDefault="00254681" w:rsidP="00254681">
            <w:pPr>
              <w:pStyle w:val="Bezodstpw"/>
              <w:cnfStyle w:val="000000100000"/>
              <w:rPr>
                <w:rFonts w:ascii="Calibri" w:eastAsia="Times New Roman" w:hAnsi="Calibri" w:cs="Times New Roman"/>
              </w:rPr>
            </w:pP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Uczniowie klas I – VI</w:t>
            </w:r>
          </w:p>
          <w:p w:rsidR="005A7DA9" w:rsidRDefault="005A7DA9" w:rsidP="00254681">
            <w:pPr>
              <w:pStyle w:val="Bezodstpw"/>
              <w:rPr>
                <w:rFonts w:ascii="Calibri" w:eastAsia="Times New Roman" w:hAnsi="Calibri" w:cs="Times New Roman"/>
              </w:rPr>
            </w:pPr>
          </w:p>
          <w:p w:rsidR="005A7DA9" w:rsidRDefault="005A7DA9" w:rsidP="00254681">
            <w:pPr>
              <w:pStyle w:val="Bezodstpw"/>
              <w:rPr>
                <w:rFonts w:ascii="Calibri" w:eastAsia="Times New Roman" w:hAnsi="Calibri" w:cs="Times New Roman"/>
              </w:rPr>
            </w:pPr>
          </w:p>
          <w:p w:rsidR="005A7DA9" w:rsidRDefault="005A7DA9" w:rsidP="00254681">
            <w:pPr>
              <w:pStyle w:val="Bezodstpw"/>
              <w:rPr>
                <w:rFonts w:ascii="Calibri" w:eastAsia="Times New Roman" w:hAnsi="Calibri" w:cs="Times New Roman"/>
              </w:rPr>
            </w:pPr>
          </w:p>
          <w:p w:rsidR="005A7DA9" w:rsidRDefault="005A7DA9" w:rsidP="005A7DA9">
            <w:pPr>
              <w:pStyle w:val="Bezodstpw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Uczniowie klas  I-VI 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rPr>
                <w:rFonts w:ascii="Calibri" w:eastAsia="Times New Roman" w:hAnsi="Calibri" w:cs="Times New Roman"/>
              </w:rPr>
              <w:t>Samorząd Uczniowski, Rada Rodziców, wychowawcy</w:t>
            </w:r>
          </w:p>
          <w:p w:rsidR="00254681" w:rsidRDefault="00254681" w:rsidP="00254681">
            <w:pPr>
              <w:pStyle w:val="Bezodstpw"/>
              <w:cnfStyle w:val="000000100000"/>
            </w:pPr>
          </w:p>
          <w:p w:rsidR="00254681" w:rsidRDefault="00254681" w:rsidP="00254681">
            <w:pPr>
              <w:pStyle w:val="Bezodstpw"/>
              <w:cnfStyle w:val="000000100000"/>
            </w:pPr>
          </w:p>
          <w:p w:rsidR="00254681" w:rsidRDefault="00254681" w:rsidP="00254681">
            <w:pPr>
              <w:pStyle w:val="Bezodstpw"/>
              <w:cnfStyle w:val="000000100000"/>
              <w:rPr>
                <w:rFonts w:ascii="Calibri" w:eastAsia="Times New Roman" w:hAnsi="Calibri" w:cs="Times New Roman"/>
              </w:rPr>
            </w:pPr>
            <w:r>
              <w:t>SU, MA</w:t>
            </w:r>
            <w:r w:rsidR="005A7DA9">
              <w:t>,</w:t>
            </w:r>
            <w:r w:rsidR="005A7DA9">
              <w:rPr>
                <w:rFonts w:ascii="Calibri" w:eastAsia="Times New Roman" w:hAnsi="Calibri" w:cs="Times New Roman"/>
              </w:rPr>
              <w:t xml:space="preserve"> bibliotekarz, pedagog szkolny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rPr>
                <w:rFonts w:ascii="Calibri" w:eastAsia="Times New Roman" w:hAnsi="Calibri" w:cs="Times New Roman"/>
              </w:rPr>
              <w:t>Cały rok</w:t>
            </w:r>
          </w:p>
          <w:p w:rsidR="00254681" w:rsidRDefault="00254681" w:rsidP="00254681">
            <w:pPr>
              <w:pStyle w:val="Bezodstpw"/>
            </w:pPr>
          </w:p>
          <w:p w:rsidR="00254681" w:rsidRDefault="00254681" w:rsidP="00254681">
            <w:pPr>
              <w:pStyle w:val="Bezodstpw"/>
            </w:pPr>
          </w:p>
          <w:p w:rsidR="00254681" w:rsidRDefault="00254681" w:rsidP="00254681">
            <w:pPr>
              <w:pStyle w:val="Bezodstpw"/>
            </w:pPr>
          </w:p>
          <w:p w:rsidR="00254681" w:rsidRDefault="00254681" w:rsidP="00254681">
            <w:pPr>
              <w:pStyle w:val="Bezodstpw"/>
              <w:rPr>
                <w:rFonts w:ascii="Calibri" w:eastAsia="Times New Roman" w:hAnsi="Calibri" w:cs="Times New Roman"/>
              </w:rPr>
            </w:pPr>
            <w:r>
              <w:t>Październik</w:t>
            </w:r>
          </w:p>
        </w:tc>
      </w:tr>
      <w:tr w:rsidR="00254681" w:rsidTr="00E97223">
        <w:trPr>
          <w:trHeight w:val="206"/>
        </w:trPr>
        <w:tc>
          <w:tcPr>
            <w:cnfStyle w:val="000010000000"/>
            <w:tcW w:w="2803" w:type="dxa"/>
            <w:vMerge/>
          </w:tcPr>
          <w:p w:rsidR="00254681" w:rsidRDefault="00254681" w:rsidP="00254681">
            <w:pPr>
              <w:pStyle w:val="Bezodstpw"/>
              <w:rPr>
                <w:rFonts w:ascii="Calibri" w:eastAsia="Times New Roman" w:hAnsi="Calibri" w:cs="Times New Roman"/>
              </w:rPr>
            </w:pP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00000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Zorganizowanie happeningu ,,JESTEM”;</w:t>
            </w:r>
          </w:p>
          <w:p w:rsidR="00254681" w:rsidRDefault="00254681" w:rsidP="00254681">
            <w:pPr>
              <w:pStyle w:val="Bezodstpw"/>
              <w:cnfStyle w:val="000000000000"/>
              <w:rPr>
                <w:rFonts w:ascii="Calibri" w:eastAsia="Times New Roman" w:hAnsi="Calibri" w:cs="Times New Roman"/>
              </w:rPr>
            </w:pP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Uczniowie I –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00000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MA,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>Październik</w:t>
            </w:r>
          </w:p>
          <w:p w:rsidR="00254681" w:rsidRDefault="00254681" w:rsidP="00254681">
            <w:pPr>
              <w:pStyle w:val="Bezodstpw"/>
              <w:rPr>
                <w:rFonts w:ascii="Calibri" w:eastAsia="Times New Roman" w:hAnsi="Calibri" w:cs="Times New Roman"/>
              </w:rPr>
            </w:pPr>
          </w:p>
        </w:tc>
      </w:tr>
      <w:tr w:rsidR="00254681" w:rsidTr="00E97223">
        <w:trPr>
          <w:cnfStyle w:val="000000100000"/>
          <w:trHeight w:val="182"/>
        </w:trPr>
        <w:tc>
          <w:tcPr>
            <w:cnfStyle w:val="000010000000"/>
            <w:tcW w:w="2803" w:type="dxa"/>
            <w:vMerge/>
          </w:tcPr>
          <w:p w:rsidR="00254681" w:rsidRDefault="00254681" w:rsidP="00254681">
            <w:pPr>
              <w:pStyle w:val="Bezodstpw"/>
              <w:rPr>
                <w:rFonts w:ascii="Calibri" w:eastAsia="Times New Roman" w:hAnsi="Calibri" w:cs="Times New Roman"/>
              </w:rPr>
            </w:pP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10000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Prowadzenie gazetki </w:t>
            </w:r>
            <w:r>
              <w:t>-</w:t>
            </w:r>
            <w:r>
              <w:rPr>
                <w:rFonts w:ascii="Calibri" w:eastAsia="Times New Roman" w:hAnsi="Calibri" w:cs="Times New Roman"/>
              </w:rPr>
              <w:t xml:space="preserve"> Pozytywnie Zakręceni;</w:t>
            </w:r>
          </w:p>
          <w:p w:rsidR="00254681" w:rsidRDefault="00254681" w:rsidP="00254681">
            <w:pPr>
              <w:pStyle w:val="Bezodstpw"/>
              <w:cnfStyle w:val="000000100000"/>
              <w:rPr>
                <w:rFonts w:ascii="Calibri" w:eastAsia="Times New Roman" w:hAnsi="Calibri" w:cs="Times New Roman"/>
              </w:rPr>
            </w:pP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Klasy IV-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10000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Bibliotekarz, </w:t>
            </w:r>
          </w:p>
          <w:p w:rsidR="00254681" w:rsidRDefault="00254681" w:rsidP="00254681">
            <w:pPr>
              <w:pStyle w:val="Bezodstpw"/>
              <w:cnfStyle w:val="00000010000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pedagog szkolny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Cały rok</w:t>
            </w:r>
          </w:p>
        </w:tc>
      </w:tr>
      <w:tr w:rsidR="00254681" w:rsidTr="00E97223">
        <w:trPr>
          <w:trHeight w:val="1282"/>
        </w:trPr>
        <w:tc>
          <w:tcPr>
            <w:cnfStyle w:val="000010000000"/>
            <w:tcW w:w="14228" w:type="dxa"/>
            <w:gridSpan w:val="5"/>
            <w:shd w:val="clear" w:color="auto" w:fill="C6D9F1" w:themeFill="text2" w:themeFillTint="33"/>
          </w:tcPr>
          <w:p w:rsidR="00254681" w:rsidRPr="003217C2" w:rsidRDefault="00254681" w:rsidP="00254681">
            <w:pPr>
              <w:pStyle w:val="Bezodstpw"/>
              <w:rPr>
                <w:b/>
                <w:color w:val="FF0000"/>
                <w:sz w:val="32"/>
                <w:szCs w:val="32"/>
              </w:rPr>
            </w:pPr>
          </w:p>
          <w:p w:rsidR="003217C2" w:rsidRPr="003217C2" w:rsidRDefault="00254681" w:rsidP="00254681">
            <w:pPr>
              <w:pStyle w:val="Bezodstpw"/>
              <w:jc w:val="center"/>
              <w:rPr>
                <w:b/>
                <w:color w:val="FF0000"/>
                <w:sz w:val="24"/>
                <w:szCs w:val="24"/>
              </w:rPr>
            </w:pPr>
            <w:r w:rsidRPr="003217C2">
              <w:rPr>
                <w:b/>
                <w:color w:val="FF0000"/>
                <w:sz w:val="24"/>
                <w:szCs w:val="24"/>
              </w:rPr>
              <w:t>LISTOPAD</w:t>
            </w:r>
          </w:p>
          <w:p w:rsidR="00254681" w:rsidRPr="003217C2" w:rsidRDefault="00254681" w:rsidP="00254681">
            <w:pPr>
              <w:pStyle w:val="Bezodstpw"/>
              <w:jc w:val="center"/>
              <w:rPr>
                <w:b/>
                <w:color w:val="FF0000"/>
                <w:sz w:val="32"/>
                <w:szCs w:val="32"/>
              </w:rPr>
            </w:pPr>
            <w:r w:rsidRPr="003217C2">
              <w:rPr>
                <w:b/>
                <w:color w:val="FF0000"/>
                <w:sz w:val="32"/>
                <w:szCs w:val="32"/>
              </w:rPr>
              <w:t xml:space="preserve"> S</w:t>
            </w:r>
            <w:r w:rsidR="003217C2">
              <w:rPr>
                <w:b/>
                <w:color w:val="FF0000"/>
                <w:sz w:val="32"/>
                <w:szCs w:val="32"/>
              </w:rPr>
              <w:t>AVOIR VIVRE - JESTEM KULTURALNY</w:t>
            </w:r>
          </w:p>
          <w:p w:rsidR="00254681" w:rsidRDefault="00254681" w:rsidP="00254681">
            <w:pPr>
              <w:pStyle w:val="Bezodstpw"/>
              <w:rPr>
                <w:sz w:val="32"/>
                <w:szCs w:val="32"/>
              </w:rPr>
            </w:pPr>
          </w:p>
        </w:tc>
      </w:tr>
      <w:tr w:rsidR="00254681" w:rsidTr="00E97223">
        <w:trPr>
          <w:cnfStyle w:val="000000100000"/>
          <w:trHeight w:val="182"/>
        </w:trPr>
        <w:tc>
          <w:tcPr>
            <w:cnfStyle w:val="000010000000"/>
            <w:tcW w:w="2803" w:type="dxa"/>
          </w:tcPr>
          <w:p w:rsidR="00254681" w:rsidRDefault="00254681" w:rsidP="00254681">
            <w:pPr>
              <w:pStyle w:val="Bezodstpw"/>
            </w:pPr>
            <w:r>
              <w:t>Zapoznanie uczniów z tematyka miesiąca, sprawy bieżące</w:t>
            </w:r>
          </w:p>
          <w:p w:rsidR="00254681" w:rsidRDefault="00254681" w:rsidP="00254681">
            <w:pPr>
              <w:pStyle w:val="Bezodstpw"/>
            </w:pP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 xml:space="preserve">Zorganizowanie apelu </w:t>
            </w:r>
          </w:p>
          <w:p w:rsidR="00254681" w:rsidRDefault="00254681" w:rsidP="00254681">
            <w:pPr>
              <w:pStyle w:val="Bezodstpw"/>
              <w:cnfStyle w:val="000000100000"/>
            </w:pPr>
            <w:r>
              <w:t xml:space="preserve">  wychowawczego;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I -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>Wicedyrektor, pedagog szkolny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>Listopad</w:t>
            </w:r>
          </w:p>
        </w:tc>
      </w:tr>
      <w:tr w:rsidR="00254681" w:rsidTr="00E97223">
        <w:trPr>
          <w:trHeight w:val="182"/>
        </w:trPr>
        <w:tc>
          <w:tcPr>
            <w:cnfStyle w:val="000010000000"/>
            <w:tcW w:w="2803" w:type="dxa"/>
          </w:tcPr>
          <w:p w:rsidR="00254681" w:rsidRDefault="00254681" w:rsidP="00254681">
            <w:pPr>
              <w:pStyle w:val="Bezodstpw"/>
            </w:pPr>
            <w:r>
              <w:t xml:space="preserve">Zapoznanie uczniów z zasadami savoir </w:t>
            </w:r>
            <w:proofErr w:type="spellStart"/>
            <w:r>
              <w:t>vivre</w:t>
            </w:r>
            <w:r w:rsidR="00651D74">
              <w:t>’u</w:t>
            </w:r>
            <w:proofErr w:type="spellEnd"/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>Przeprowadzenie lekcji wychowawczych</w:t>
            </w:r>
          </w:p>
          <w:p w:rsidR="00254681" w:rsidRDefault="00254681" w:rsidP="00254681">
            <w:pPr>
              <w:pStyle w:val="Bezodstpw"/>
              <w:cnfStyle w:val="000000000000"/>
            </w:pPr>
          </w:p>
          <w:p w:rsidR="00254681" w:rsidRDefault="00254681" w:rsidP="00254681">
            <w:pPr>
              <w:pStyle w:val="Bezodstpw"/>
              <w:cnfStyle w:val="000000000000"/>
            </w:pPr>
            <w:r>
              <w:t>Przygotowanie gazetki szkolnej nt kulturalnego zachowania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I - VI</w:t>
            </w:r>
          </w:p>
          <w:p w:rsidR="00254681" w:rsidRDefault="00254681" w:rsidP="00254681">
            <w:pPr>
              <w:pStyle w:val="Bezodstpw"/>
            </w:pPr>
          </w:p>
          <w:p w:rsidR="00254681" w:rsidRDefault="00254681" w:rsidP="00254681">
            <w:pPr>
              <w:pStyle w:val="Bezodstpw"/>
            </w:pPr>
          </w:p>
          <w:p w:rsidR="00254681" w:rsidRDefault="00254681" w:rsidP="00254681">
            <w:pPr>
              <w:pStyle w:val="Bezodstpw"/>
            </w:pPr>
            <w:r>
              <w:t>Klasy I -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>Wychowawcy klas</w:t>
            </w:r>
          </w:p>
          <w:p w:rsidR="00254681" w:rsidRDefault="00254681" w:rsidP="00254681">
            <w:pPr>
              <w:pStyle w:val="Bezodstpw"/>
              <w:cnfStyle w:val="000000000000"/>
            </w:pPr>
          </w:p>
          <w:p w:rsidR="00254681" w:rsidRDefault="00254681" w:rsidP="00254681">
            <w:pPr>
              <w:pStyle w:val="Bezodstpw"/>
              <w:cnfStyle w:val="000000000000"/>
            </w:pPr>
          </w:p>
          <w:p w:rsidR="00254681" w:rsidRDefault="00254681" w:rsidP="00254681">
            <w:pPr>
              <w:pStyle w:val="Bezodstpw"/>
              <w:cnfStyle w:val="000000000000"/>
            </w:pPr>
            <w:r>
              <w:t>MA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>Listopad</w:t>
            </w:r>
          </w:p>
        </w:tc>
      </w:tr>
      <w:tr w:rsidR="00254681" w:rsidTr="00E97223">
        <w:trPr>
          <w:cnfStyle w:val="000000100000"/>
          <w:trHeight w:val="182"/>
        </w:trPr>
        <w:tc>
          <w:tcPr>
            <w:cnfStyle w:val="000010000000"/>
            <w:tcW w:w="2803" w:type="dxa"/>
          </w:tcPr>
          <w:p w:rsidR="00254681" w:rsidRDefault="00254681" w:rsidP="00254681">
            <w:pPr>
              <w:pStyle w:val="Bezodstpw"/>
            </w:pPr>
            <w:r>
              <w:t>Wybory Mistrza Dobrych Manier</w:t>
            </w: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>Zorganizowanie konkursu dla uczniów</w:t>
            </w:r>
          </w:p>
          <w:p w:rsidR="00254681" w:rsidRDefault="00254681" w:rsidP="00254681">
            <w:pPr>
              <w:pStyle w:val="Bezodstpw"/>
              <w:cnfStyle w:val="000000100000"/>
            </w:pP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lastRenderedPageBreak/>
              <w:t>Klasy I- III oraz IV -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>SU, pedagog szkolny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proofErr w:type="spellStart"/>
            <w:r>
              <w:t>Lisopad</w:t>
            </w:r>
            <w:proofErr w:type="spellEnd"/>
          </w:p>
        </w:tc>
      </w:tr>
      <w:tr w:rsidR="00254681" w:rsidTr="00E97223">
        <w:trPr>
          <w:trHeight w:val="182"/>
        </w:trPr>
        <w:tc>
          <w:tcPr>
            <w:cnfStyle w:val="000010000000"/>
            <w:tcW w:w="14228" w:type="dxa"/>
            <w:gridSpan w:val="5"/>
            <w:shd w:val="clear" w:color="auto" w:fill="C6D9F1" w:themeFill="text2" w:themeFillTint="33"/>
          </w:tcPr>
          <w:p w:rsidR="003217C2" w:rsidRPr="003217C2" w:rsidRDefault="003217C2" w:rsidP="00254681">
            <w:pPr>
              <w:pStyle w:val="Bezodstpw"/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3217C2" w:rsidRPr="003217C2" w:rsidRDefault="00254681" w:rsidP="00254681">
            <w:pPr>
              <w:pStyle w:val="Bezodstpw"/>
              <w:jc w:val="center"/>
              <w:rPr>
                <w:b/>
                <w:color w:val="FF0000"/>
                <w:sz w:val="24"/>
                <w:szCs w:val="24"/>
              </w:rPr>
            </w:pPr>
            <w:r w:rsidRPr="003217C2">
              <w:rPr>
                <w:b/>
                <w:color w:val="FF0000"/>
                <w:sz w:val="24"/>
                <w:szCs w:val="24"/>
              </w:rPr>
              <w:t xml:space="preserve">GRUDZIEŃ           </w:t>
            </w:r>
          </w:p>
          <w:p w:rsidR="00254681" w:rsidRPr="003217C2" w:rsidRDefault="00254681" w:rsidP="00254681">
            <w:pPr>
              <w:pStyle w:val="Bezodstpw"/>
              <w:jc w:val="center"/>
              <w:rPr>
                <w:b/>
                <w:color w:val="FF0000"/>
                <w:sz w:val="32"/>
                <w:szCs w:val="32"/>
              </w:rPr>
            </w:pPr>
            <w:r w:rsidRPr="003217C2">
              <w:rPr>
                <w:b/>
                <w:color w:val="FF0000"/>
                <w:sz w:val="32"/>
                <w:szCs w:val="32"/>
              </w:rPr>
              <w:t xml:space="preserve">            POMAGAJĄC INNYM POMAGAM SOBIE!</w:t>
            </w:r>
          </w:p>
          <w:p w:rsidR="00254681" w:rsidRDefault="00254681" w:rsidP="00254681">
            <w:pPr>
              <w:pStyle w:val="Bezodstpw"/>
              <w:jc w:val="center"/>
              <w:rPr>
                <w:sz w:val="32"/>
                <w:szCs w:val="32"/>
              </w:rPr>
            </w:pPr>
          </w:p>
        </w:tc>
      </w:tr>
      <w:tr w:rsidR="00254681" w:rsidTr="00E97223">
        <w:trPr>
          <w:cnfStyle w:val="000000100000"/>
          <w:trHeight w:val="182"/>
        </w:trPr>
        <w:tc>
          <w:tcPr>
            <w:cnfStyle w:val="000010000000"/>
            <w:tcW w:w="2803" w:type="dxa"/>
          </w:tcPr>
          <w:p w:rsidR="00254681" w:rsidRDefault="00254681" w:rsidP="00254681">
            <w:pPr>
              <w:pStyle w:val="Bezodstpw"/>
            </w:pPr>
            <w:r>
              <w:t>Zapoznanie uczniów z tematyka miesiąca, sprawy bieżące</w:t>
            </w: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 xml:space="preserve">Zorganizowanie apelu </w:t>
            </w:r>
          </w:p>
          <w:p w:rsidR="00254681" w:rsidRDefault="00254681" w:rsidP="00254681">
            <w:pPr>
              <w:pStyle w:val="Bezodstpw"/>
              <w:cnfStyle w:val="000000100000"/>
            </w:pPr>
            <w:r>
              <w:t xml:space="preserve">  wychowawczego;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I -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>Wicedyrektor, pedagog szkolny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 xml:space="preserve">Grudzień </w:t>
            </w:r>
          </w:p>
        </w:tc>
      </w:tr>
      <w:tr w:rsidR="00254681" w:rsidTr="00E97223">
        <w:trPr>
          <w:trHeight w:val="182"/>
        </w:trPr>
        <w:tc>
          <w:tcPr>
            <w:cnfStyle w:val="000010000000"/>
            <w:tcW w:w="2803" w:type="dxa"/>
            <w:vMerge w:val="restart"/>
          </w:tcPr>
          <w:p w:rsidR="00254681" w:rsidRDefault="00254681" w:rsidP="00254681">
            <w:pPr>
              <w:pStyle w:val="Bezodstpw"/>
            </w:pPr>
          </w:p>
          <w:p w:rsidR="00254681" w:rsidRDefault="00254681" w:rsidP="00254681">
            <w:pPr>
              <w:pStyle w:val="Bezodstpw"/>
            </w:pPr>
            <w:r>
              <w:t>Zorganizowanie akcji charytatywnych, propagowanie wolontariatu.</w:t>
            </w:r>
          </w:p>
          <w:p w:rsidR="00254681" w:rsidRDefault="00254681" w:rsidP="00254681">
            <w:pPr>
              <w:pStyle w:val="Bezodstpw"/>
            </w:pPr>
          </w:p>
          <w:p w:rsidR="00254681" w:rsidRDefault="00254681" w:rsidP="00254681">
            <w:pPr>
              <w:pStyle w:val="Bezodstpw"/>
            </w:pPr>
          </w:p>
          <w:p w:rsidR="00254681" w:rsidRDefault="00254681" w:rsidP="00254681">
            <w:pPr>
              <w:pStyle w:val="Bezodstpw"/>
            </w:pP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>Zbiórka słodyczy do domu  Dziecka;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I –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>MA, SU</w:t>
            </w:r>
          </w:p>
          <w:p w:rsidR="00254681" w:rsidRDefault="00254681" w:rsidP="00254681">
            <w:pPr>
              <w:pStyle w:val="Bezodstpw"/>
              <w:cnfStyle w:val="000000000000"/>
            </w:pP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>Grudzień</w:t>
            </w:r>
          </w:p>
        </w:tc>
      </w:tr>
      <w:tr w:rsidR="00254681" w:rsidTr="00E97223">
        <w:trPr>
          <w:cnfStyle w:val="000000100000"/>
          <w:trHeight w:val="182"/>
        </w:trPr>
        <w:tc>
          <w:tcPr>
            <w:cnfStyle w:val="000010000000"/>
            <w:tcW w:w="2803" w:type="dxa"/>
            <w:vMerge/>
          </w:tcPr>
          <w:p w:rsidR="00254681" w:rsidRDefault="00254681" w:rsidP="00254681">
            <w:pPr>
              <w:pStyle w:val="Bezodstpw"/>
            </w:pP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 xml:space="preserve">Udział w akcjach:  Góra Grosza, WOŚP, Szlachetna </w:t>
            </w:r>
          </w:p>
          <w:p w:rsidR="00254681" w:rsidRDefault="00254681" w:rsidP="00254681">
            <w:pPr>
              <w:pStyle w:val="Bezodstpw"/>
              <w:cnfStyle w:val="000000100000"/>
            </w:pPr>
            <w:r>
              <w:t>Paczka;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I –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>MA, SU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>Grudzień</w:t>
            </w:r>
          </w:p>
        </w:tc>
      </w:tr>
      <w:tr w:rsidR="00254681" w:rsidTr="00E97223">
        <w:trPr>
          <w:trHeight w:val="182"/>
        </w:trPr>
        <w:tc>
          <w:tcPr>
            <w:cnfStyle w:val="000010000000"/>
            <w:tcW w:w="2803" w:type="dxa"/>
            <w:vMerge/>
          </w:tcPr>
          <w:p w:rsidR="00254681" w:rsidRDefault="00254681" w:rsidP="00254681">
            <w:pPr>
              <w:pStyle w:val="Bezodstpw"/>
            </w:pP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>Pogadanki na lekcji wychowawczej dotyczące pomagania innym;</w:t>
            </w:r>
          </w:p>
          <w:p w:rsidR="00254681" w:rsidRDefault="00254681" w:rsidP="00254681">
            <w:pPr>
              <w:pStyle w:val="Bezodstpw"/>
              <w:cnfStyle w:val="000000000000"/>
            </w:pP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IV –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>Wychowawcy, katecheci, MA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>Grudzień</w:t>
            </w:r>
          </w:p>
        </w:tc>
      </w:tr>
      <w:tr w:rsidR="00254681" w:rsidTr="00E97223">
        <w:trPr>
          <w:cnfStyle w:val="000000100000"/>
          <w:trHeight w:val="182"/>
        </w:trPr>
        <w:tc>
          <w:tcPr>
            <w:cnfStyle w:val="000010000000"/>
            <w:tcW w:w="2803" w:type="dxa"/>
          </w:tcPr>
          <w:p w:rsidR="00254681" w:rsidRDefault="00254681" w:rsidP="00254681">
            <w:pPr>
              <w:pStyle w:val="Bezodstpw"/>
            </w:pPr>
          </w:p>
          <w:p w:rsidR="00254681" w:rsidRDefault="00254681" w:rsidP="00254681">
            <w:pPr>
              <w:pStyle w:val="Bezodstpw"/>
            </w:pPr>
            <w:r>
              <w:t>Propagowanie pomocy koleżeńskiej.</w:t>
            </w: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>Organizowanie pomocy koleżeńskiej,;</w:t>
            </w:r>
          </w:p>
          <w:p w:rsidR="00254681" w:rsidRDefault="00254681" w:rsidP="00254681">
            <w:pPr>
              <w:pStyle w:val="Bezodstpw"/>
              <w:cnfStyle w:val="000000100000"/>
            </w:pPr>
          </w:p>
          <w:p w:rsidR="00254681" w:rsidRDefault="00254681" w:rsidP="00254681">
            <w:pPr>
              <w:pStyle w:val="Bezodstpw"/>
              <w:cnfStyle w:val="000000100000"/>
            </w:pPr>
            <w:r>
              <w:t xml:space="preserve">Zorganizowanie akcji -  </w:t>
            </w:r>
          </w:p>
          <w:p w:rsidR="00254681" w:rsidRDefault="00254681" w:rsidP="00254681">
            <w:pPr>
              <w:pStyle w:val="Bezodstpw"/>
              <w:cnfStyle w:val="000000100000"/>
            </w:pPr>
            <w:r>
              <w:t>„Bank dobrych praktyk”;</w:t>
            </w:r>
          </w:p>
          <w:p w:rsidR="00254681" w:rsidRDefault="00254681" w:rsidP="00254681">
            <w:pPr>
              <w:pStyle w:val="Bezodstpw"/>
              <w:cnfStyle w:val="000000100000"/>
            </w:pP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IV –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 xml:space="preserve">Wychowawcy, pedagog, 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>Cały rok</w:t>
            </w:r>
          </w:p>
        </w:tc>
      </w:tr>
      <w:tr w:rsidR="00254681" w:rsidTr="00E97223">
        <w:trPr>
          <w:trHeight w:val="182"/>
        </w:trPr>
        <w:tc>
          <w:tcPr>
            <w:cnfStyle w:val="000010000000"/>
            <w:tcW w:w="2803" w:type="dxa"/>
          </w:tcPr>
          <w:p w:rsidR="00254681" w:rsidRDefault="00254681" w:rsidP="00254681">
            <w:pPr>
              <w:pStyle w:val="Bezodstpw"/>
            </w:pPr>
            <w:r>
              <w:t>Udział w akcjach charytatywnych..</w:t>
            </w:r>
          </w:p>
          <w:p w:rsidR="00254681" w:rsidRDefault="00254681" w:rsidP="00254681">
            <w:pPr>
              <w:pStyle w:val="Bezodstpw"/>
            </w:pP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>Zbieranie nakrętek, makulatury, baterii itp.;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 xml:space="preserve">Uczniowie, Rodzice 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 xml:space="preserve">Wychowawcy, koordynator 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>Cały rok</w:t>
            </w:r>
          </w:p>
        </w:tc>
      </w:tr>
      <w:tr w:rsidR="00254681" w:rsidTr="00E97223">
        <w:trPr>
          <w:cnfStyle w:val="000000100000"/>
          <w:trHeight w:val="182"/>
        </w:trPr>
        <w:tc>
          <w:tcPr>
            <w:cnfStyle w:val="000010000000"/>
            <w:tcW w:w="14228" w:type="dxa"/>
            <w:gridSpan w:val="5"/>
            <w:shd w:val="clear" w:color="auto" w:fill="C6D9F1" w:themeFill="text2" w:themeFillTint="33"/>
          </w:tcPr>
          <w:p w:rsidR="00254681" w:rsidRDefault="00254681" w:rsidP="00254681">
            <w:pPr>
              <w:pStyle w:val="Bezodstpw"/>
              <w:rPr>
                <w:color w:val="FF0000"/>
                <w:sz w:val="32"/>
                <w:szCs w:val="32"/>
              </w:rPr>
            </w:pPr>
          </w:p>
          <w:p w:rsidR="00E97223" w:rsidRPr="00E97223" w:rsidRDefault="00254681" w:rsidP="00254681">
            <w:pPr>
              <w:pStyle w:val="Bezodstpw"/>
              <w:jc w:val="center"/>
              <w:rPr>
                <w:b/>
                <w:color w:val="FF0000"/>
                <w:sz w:val="24"/>
                <w:szCs w:val="24"/>
              </w:rPr>
            </w:pPr>
            <w:r w:rsidRPr="00E97223">
              <w:rPr>
                <w:b/>
                <w:color w:val="FF0000"/>
                <w:sz w:val="24"/>
                <w:szCs w:val="24"/>
              </w:rPr>
              <w:t xml:space="preserve">STYCZEŃ     </w:t>
            </w:r>
          </w:p>
          <w:p w:rsidR="00254681" w:rsidRPr="00254681" w:rsidRDefault="00254681" w:rsidP="00254681">
            <w:pPr>
              <w:pStyle w:val="Bezodstpw"/>
              <w:jc w:val="center"/>
              <w:rPr>
                <w:b/>
                <w:color w:val="FF0000"/>
                <w:sz w:val="32"/>
                <w:szCs w:val="32"/>
              </w:rPr>
            </w:pPr>
            <w:r w:rsidRPr="00254681">
              <w:rPr>
                <w:b/>
                <w:color w:val="FF0000"/>
                <w:sz w:val="32"/>
                <w:szCs w:val="32"/>
              </w:rPr>
              <w:t xml:space="preserve">    ZNAM ZASADY BEZPIECZNEGO KORZYSTANIA Z INTERNETU</w:t>
            </w:r>
          </w:p>
          <w:p w:rsidR="00254681" w:rsidRDefault="00254681" w:rsidP="00254681">
            <w:pPr>
              <w:pStyle w:val="Bezodstpw"/>
              <w:rPr>
                <w:sz w:val="32"/>
                <w:szCs w:val="32"/>
              </w:rPr>
            </w:pPr>
          </w:p>
        </w:tc>
      </w:tr>
      <w:tr w:rsidR="00254681" w:rsidTr="00E97223">
        <w:trPr>
          <w:trHeight w:val="182"/>
        </w:trPr>
        <w:tc>
          <w:tcPr>
            <w:cnfStyle w:val="000010000000"/>
            <w:tcW w:w="2803" w:type="dxa"/>
          </w:tcPr>
          <w:p w:rsidR="00254681" w:rsidRDefault="00254681" w:rsidP="00254681">
            <w:pPr>
              <w:pStyle w:val="Bezodstpw"/>
            </w:pPr>
            <w:r>
              <w:lastRenderedPageBreak/>
              <w:t>Zapoznanie uczniów z tematyka miesiąca, sprawy bieżące.</w:t>
            </w: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>Zorganizowanie apelu wychowawczego;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I -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 xml:space="preserve">Wicedyrektor, </w:t>
            </w:r>
          </w:p>
          <w:p w:rsidR="00254681" w:rsidRDefault="00254681" w:rsidP="00254681">
            <w:pPr>
              <w:pStyle w:val="Bezodstpw"/>
              <w:cnfStyle w:val="000000000000"/>
            </w:pPr>
            <w:r>
              <w:t>pedagog szkolny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>Styczeń</w:t>
            </w:r>
          </w:p>
        </w:tc>
      </w:tr>
      <w:tr w:rsidR="00254681" w:rsidTr="00E97223">
        <w:trPr>
          <w:cnfStyle w:val="000000100000"/>
          <w:trHeight w:val="182"/>
        </w:trPr>
        <w:tc>
          <w:tcPr>
            <w:cnfStyle w:val="000010000000"/>
            <w:tcW w:w="2803" w:type="dxa"/>
            <w:vMerge w:val="restart"/>
          </w:tcPr>
          <w:p w:rsidR="00254681" w:rsidRDefault="00254681" w:rsidP="00254681">
            <w:pPr>
              <w:pStyle w:val="Bezodstpw"/>
            </w:pPr>
            <w:r>
              <w:t>Poznawanie zasad bezpieczeństwa korzystania z Internetu, realizacja programu ,, szkoła bezpiecznego Internetu”.</w:t>
            </w:r>
          </w:p>
          <w:p w:rsidR="00254681" w:rsidRDefault="00254681" w:rsidP="00254681">
            <w:pPr>
              <w:pStyle w:val="Bezodstpw"/>
            </w:pP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>Tematyka zajęć komputerowych</w:t>
            </w:r>
          </w:p>
          <w:p w:rsidR="00254681" w:rsidRDefault="00254681" w:rsidP="00254681">
            <w:pPr>
              <w:pStyle w:val="Bezodstpw"/>
              <w:cnfStyle w:val="000000100000"/>
            </w:pP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I -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>Nauczyciel informatyki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>Cały rok</w:t>
            </w:r>
          </w:p>
        </w:tc>
      </w:tr>
      <w:tr w:rsidR="00254681" w:rsidTr="00E97223">
        <w:trPr>
          <w:trHeight w:val="182"/>
        </w:trPr>
        <w:tc>
          <w:tcPr>
            <w:cnfStyle w:val="000010000000"/>
            <w:tcW w:w="2803" w:type="dxa"/>
            <w:vMerge/>
          </w:tcPr>
          <w:p w:rsidR="00254681" w:rsidRDefault="00254681" w:rsidP="00254681">
            <w:pPr>
              <w:pStyle w:val="Bezodstpw"/>
            </w:pP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>Organizacja warsztatów i spotkań z zapoznanymi gośćmi (p. Ewa Orzechowska, P. Rychły);</w:t>
            </w:r>
          </w:p>
          <w:p w:rsidR="00254681" w:rsidRDefault="00254681" w:rsidP="00254681">
            <w:pPr>
              <w:pStyle w:val="Bezodstpw"/>
              <w:cnfStyle w:val="000000000000"/>
            </w:pP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I – IV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>Nauczyciel informatyki, pedagog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>Styczeń</w:t>
            </w:r>
          </w:p>
        </w:tc>
      </w:tr>
      <w:tr w:rsidR="00254681" w:rsidTr="00E97223">
        <w:trPr>
          <w:cnfStyle w:val="000000100000"/>
          <w:trHeight w:val="182"/>
        </w:trPr>
        <w:tc>
          <w:tcPr>
            <w:cnfStyle w:val="000010000000"/>
            <w:tcW w:w="2803" w:type="dxa"/>
            <w:vMerge/>
          </w:tcPr>
          <w:p w:rsidR="00254681" w:rsidRDefault="00254681" w:rsidP="00254681">
            <w:pPr>
              <w:pStyle w:val="Bezodstpw"/>
            </w:pP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 xml:space="preserve">Zorganizowanie „Tygodnia bezpiecznego </w:t>
            </w:r>
          </w:p>
          <w:p w:rsidR="00254681" w:rsidRDefault="00254681" w:rsidP="00254681">
            <w:pPr>
              <w:pStyle w:val="Bezodstpw"/>
              <w:cnfStyle w:val="000000100000"/>
            </w:pPr>
            <w:r>
              <w:t xml:space="preserve">  Internetu”;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I-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>Nauczyciele informatyki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>Styczeń</w:t>
            </w:r>
          </w:p>
        </w:tc>
      </w:tr>
      <w:tr w:rsidR="00254681" w:rsidTr="00E97223">
        <w:trPr>
          <w:trHeight w:val="182"/>
        </w:trPr>
        <w:tc>
          <w:tcPr>
            <w:cnfStyle w:val="000010000000"/>
            <w:tcW w:w="2803" w:type="dxa"/>
            <w:vMerge w:val="restart"/>
          </w:tcPr>
          <w:p w:rsidR="00254681" w:rsidRDefault="00254681" w:rsidP="00254681">
            <w:pPr>
              <w:pStyle w:val="Bezodstpw"/>
            </w:pPr>
          </w:p>
          <w:p w:rsidR="00254681" w:rsidRDefault="00254681" w:rsidP="00254681">
            <w:pPr>
              <w:pStyle w:val="Bezodstpw"/>
            </w:pPr>
          </w:p>
          <w:p w:rsidR="00254681" w:rsidRDefault="00254681" w:rsidP="00254681">
            <w:pPr>
              <w:pStyle w:val="Bezodstpw"/>
            </w:pPr>
            <w:r>
              <w:t>Kształtowanie umiejętności uczniów w  zakresie korzystania z zasobów mediów i sieci.</w:t>
            </w: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>Warsztaty – spotkanie ze specjalistą (policjant);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I –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>Pedagog,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 xml:space="preserve">Styczeń </w:t>
            </w:r>
          </w:p>
        </w:tc>
      </w:tr>
      <w:tr w:rsidR="00254681" w:rsidTr="00E97223">
        <w:trPr>
          <w:cnfStyle w:val="000000100000"/>
          <w:trHeight w:val="182"/>
        </w:trPr>
        <w:tc>
          <w:tcPr>
            <w:cnfStyle w:val="000010000000"/>
            <w:tcW w:w="2803" w:type="dxa"/>
            <w:vMerge/>
          </w:tcPr>
          <w:p w:rsidR="00254681" w:rsidRDefault="00254681" w:rsidP="00254681">
            <w:pPr>
              <w:pStyle w:val="Bezodstpw"/>
            </w:pP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>Realizacja programu                  ,, 3..2..1.. Internet” ;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Klasa IV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>Wychowawca, pedagog, bibliotekarz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 xml:space="preserve">Styczeń </w:t>
            </w:r>
          </w:p>
        </w:tc>
      </w:tr>
      <w:tr w:rsidR="00254681" w:rsidTr="00E97223">
        <w:trPr>
          <w:trHeight w:val="182"/>
        </w:trPr>
        <w:tc>
          <w:tcPr>
            <w:cnfStyle w:val="000010000000"/>
            <w:tcW w:w="2803" w:type="dxa"/>
            <w:vMerge/>
          </w:tcPr>
          <w:p w:rsidR="00254681" w:rsidRDefault="00254681" w:rsidP="00254681">
            <w:pPr>
              <w:pStyle w:val="Bezodstpw"/>
            </w:pP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 xml:space="preserve">Projekcje filmów ,, Owce </w:t>
            </w:r>
          </w:p>
          <w:p w:rsidR="00254681" w:rsidRDefault="00254681" w:rsidP="00254681">
            <w:pPr>
              <w:pStyle w:val="Bezodstpw"/>
              <w:cnfStyle w:val="000000000000"/>
            </w:pPr>
            <w:r>
              <w:t xml:space="preserve">  w sieci.”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I – III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>Wychowawcy, pedagog, bibliotekarz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 xml:space="preserve">Styczeń </w:t>
            </w:r>
          </w:p>
        </w:tc>
      </w:tr>
      <w:tr w:rsidR="00254681" w:rsidTr="00E97223">
        <w:trPr>
          <w:cnfStyle w:val="000000100000"/>
          <w:trHeight w:val="182"/>
        </w:trPr>
        <w:tc>
          <w:tcPr>
            <w:cnfStyle w:val="000010000000"/>
            <w:tcW w:w="14228" w:type="dxa"/>
            <w:gridSpan w:val="5"/>
            <w:shd w:val="clear" w:color="auto" w:fill="C6D9F1" w:themeFill="text2" w:themeFillTint="33"/>
          </w:tcPr>
          <w:p w:rsidR="00254681" w:rsidRDefault="00254681" w:rsidP="00254681">
            <w:pPr>
              <w:pStyle w:val="Bezodstpw"/>
              <w:rPr>
                <w:color w:val="FF0000"/>
                <w:sz w:val="32"/>
                <w:szCs w:val="32"/>
              </w:rPr>
            </w:pPr>
          </w:p>
          <w:p w:rsidR="00E97223" w:rsidRPr="00E97223" w:rsidRDefault="00E97223" w:rsidP="00254681">
            <w:pPr>
              <w:pStyle w:val="Bezodstpw"/>
              <w:jc w:val="center"/>
              <w:rPr>
                <w:b/>
                <w:color w:val="FF0000"/>
                <w:sz w:val="24"/>
                <w:szCs w:val="24"/>
              </w:rPr>
            </w:pPr>
            <w:r w:rsidRPr="00E97223">
              <w:rPr>
                <w:b/>
                <w:color w:val="FF0000"/>
                <w:sz w:val="24"/>
                <w:szCs w:val="24"/>
              </w:rPr>
              <w:t xml:space="preserve">LUTY    </w:t>
            </w:r>
          </w:p>
          <w:p w:rsidR="00254681" w:rsidRPr="00254681" w:rsidRDefault="00E97223" w:rsidP="00254681">
            <w:pPr>
              <w:pStyle w:val="Bezodstpw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</w:t>
            </w:r>
            <w:r w:rsidR="00254681" w:rsidRPr="00254681">
              <w:rPr>
                <w:b/>
                <w:color w:val="FF0000"/>
                <w:sz w:val="32"/>
                <w:szCs w:val="32"/>
              </w:rPr>
              <w:t xml:space="preserve">   MAM TALENT!!!</w:t>
            </w:r>
          </w:p>
          <w:p w:rsidR="00254681" w:rsidRDefault="00254681" w:rsidP="00254681">
            <w:pPr>
              <w:pStyle w:val="Bezodstpw"/>
              <w:rPr>
                <w:sz w:val="32"/>
                <w:szCs w:val="32"/>
              </w:rPr>
            </w:pPr>
          </w:p>
        </w:tc>
      </w:tr>
      <w:tr w:rsidR="00254681" w:rsidTr="00E97223">
        <w:trPr>
          <w:trHeight w:val="182"/>
        </w:trPr>
        <w:tc>
          <w:tcPr>
            <w:cnfStyle w:val="000010000000"/>
            <w:tcW w:w="2803" w:type="dxa"/>
          </w:tcPr>
          <w:p w:rsidR="00254681" w:rsidRDefault="00254681" w:rsidP="00254681">
            <w:pPr>
              <w:pStyle w:val="Bezodstpw"/>
            </w:pPr>
            <w:r>
              <w:t>Zapoznanie uczniów z tematyka miesiąca, sprawy bieżące.</w:t>
            </w: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 xml:space="preserve">Zorganizowanie apelu </w:t>
            </w:r>
          </w:p>
          <w:p w:rsidR="00254681" w:rsidRDefault="00254681" w:rsidP="00254681">
            <w:pPr>
              <w:pStyle w:val="Bezodstpw"/>
              <w:cnfStyle w:val="000000000000"/>
            </w:pPr>
            <w:r>
              <w:t xml:space="preserve">  wychowawczego;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I -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 xml:space="preserve">Wicedyrektor, </w:t>
            </w:r>
          </w:p>
          <w:p w:rsidR="00254681" w:rsidRDefault="00254681" w:rsidP="00254681">
            <w:pPr>
              <w:pStyle w:val="Bezodstpw"/>
              <w:cnfStyle w:val="000000000000"/>
            </w:pPr>
            <w:r>
              <w:t>pedagog szkolny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 xml:space="preserve">Luty </w:t>
            </w:r>
          </w:p>
        </w:tc>
      </w:tr>
      <w:tr w:rsidR="00254681" w:rsidTr="00E97223">
        <w:trPr>
          <w:cnfStyle w:val="000000100000"/>
          <w:trHeight w:val="182"/>
        </w:trPr>
        <w:tc>
          <w:tcPr>
            <w:cnfStyle w:val="000010000000"/>
            <w:tcW w:w="2803" w:type="dxa"/>
            <w:vMerge w:val="restart"/>
          </w:tcPr>
          <w:p w:rsidR="00254681" w:rsidRDefault="00254681" w:rsidP="00254681">
            <w:pPr>
              <w:pStyle w:val="Bezodstpw"/>
            </w:pPr>
            <w:r>
              <w:t>Rozpoznawanie talentów i pasji dzieci oraz eksponowanie ich.</w:t>
            </w: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 xml:space="preserve">Zorganizowanie święta </w:t>
            </w:r>
          </w:p>
          <w:p w:rsidR="00254681" w:rsidRDefault="00254681" w:rsidP="00254681">
            <w:pPr>
              <w:pStyle w:val="Bezodstpw"/>
              <w:cnfStyle w:val="000000100000"/>
            </w:pPr>
            <w:r>
              <w:t xml:space="preserve">  Szkoły;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I -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>Wg kalendarza imprez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>Luty</w:t>
            </w:r>
          </w:p>
        </w:tc>
      </w:tr>
      <w:tr w:rsidR="00254681" w:rsidTr="00E97223">
        <w:trPr>
          <w:trHeight w:val="182"/>
        </w:trPr>
        <w:tc>
          <w:tcPr>
            <w:cnfStyle w:val="000010000000"/>
            <w:tcW w:w="2803" w:type="dxa"/>
            <w:vMerge/>
          </w:tcPr>
          <w:p w:rsidR="00254681" w:rsidRDefault="00254681" w:rsidP="00254681">
            <w:pPr>
              <w:pStyle w:val="Bezodstpw"/>
            </w:pP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>Wybór ,, Omnibusa”;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I-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>Wg kalendarza imprez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>Luty</w:t>
            </w:r>
          </w:p>
        </w:tc>
      </w:tr>
      <w:tr w:rsidR="00254681" w:rsidTr="00E97223">
        <w:trPr>
          <w:cnfStyle w:val="000000100000"/>
          <w:trHeight w:val="182"/>
        </w:trPr>
        <w:tc>
          <w:tcPr>
            <w:cnfStyle w:val="000010000000"/>
            <w:tcW w:w="2803" w:type="dxa"/>
            <w:vMerge/>
          </w:tcPr>
          <w:p w:rsidR="00254681" w:rsidRDefault="00254681" w:rsidP="00254681">
            <w:pPr>
              <w:pStyle w:val="Bezodstpw"/>
            </w:pP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 xml:space="preserve">Prezentacja zainteresowań </w:t>
            </w:r>
          </w:p>
          <w:p w:rsidR="00254681" w:rsidRDefault="00254681" w:rsidP="00254681">
            <w:pPr>
              <w:pStyle w:val="Bezodstpw"/>
              <w:cnfStyle w:val="000000100000"/>
            </w:pPr>
            <w:r>
              <w:lastRenderedPageBreak/>
              <w:t xml:space="preserve">  i talentów;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lastRenderedPageBreak/>
              <w:t>Klasy I-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>Wg kalendarza imprez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>Luty</w:t>
            </w:r>
            <w:bookmarkStart w:id="0" w:name="_GoBack"/>
            <w:bookmarkEnd w:id="0"/>
          </w:p>
        </w:tc>
      </w:tr>
      <w:tr w:rsidR="00254681" w:rsidTr="00E97223">
        <w:trPr>
          <w:trHeight w:val="182"/>
        </w:trPr>
        <w:tc>
          <w:tcPr>
            <w:cnfStyle w:val="000010000000"/>
            <w:tcW w:w="2803" w:type="dxa"/>
            <w:vMerge/>
          </w:tcPr>
          <w:p w:rsidR="00254681" w:rsidRDefault="00254681" w:rsidP="00254681">
            <w:pPr>
              <w:pStyle w:val="Bezodstpw"/>
            </w:pP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>Rozmowy o swoich zainteresowaniach na lekcjach wychowawczych;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I –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>Wychowawcy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 xml:space="preserve">Luty </w:t>
            </w:r>
          </w:p>
        </w:tc>
      </w:tr>
      <w:tr w:rsidR="00254681" w:rsidTr="00E97223">
        <w:trPr>
          <w:cnfStyle w:val="000000100000"/>
          <w:trHeight w:val="182"/>
        </w:trPr>
        <w:tc>
          <w:tcPr>
            <w:cnfStyle w:val="000010000000"/>
            <w:tcW w:w="2803" w:type="dxa"/>
            <w:vMerge/>
          </w:tcPr>
          <w:p w:rsidR="00254681" w:rsidRDefault="00254681" w:rsidP="00254681">
            <w:pPr>
              <w:pStyle w:val="Bezodstpw"/>
            </w:pP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>Udział w konkursach przedmiotowych i sportowych;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I –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>Nauczyciele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>Cały rok</w:t>
            </w:r>
          </w:p>
        </w:tc>
      </w:tr>
      <w:tr w:rsidR="00254681" w:rsidTr="00E97223">
        <w:trPr>
          <w:trHeight w:val="813"/>
        </w:trPr>
        <w:tc>
          <w:tcPr>
            <w:cnfStyle w:val="000010000000"/>
            <w:tcW w:w="2803" w:type="dxa"/>
            <w:vMerge/>
          </w:tcPr>
          <w:p w:rsidR="00254681" w:rsidRDefault="00254681" w:rsidP="00254681">
            <w:pPr>
              <w:pStyle w:val="Bezodstpw"/>
            </w:pP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>Organizowanie uroczystości środowiskowych – szkolnych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I –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>Nauczyciele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 xml:space="preserve">Cały rok </w:t>
            </w:r>
          </w:p>
        </w:tc>
      </w:tr>
      <w:tr w:rsidR="00254681" w:rsidTr="00E97223">
        <w:trPr>
          <w:cnfStyle w:val="000000100000"/>
          <w:trHeight w:val="813"/>
        </w:trPr>
        <w:tc>
          <w:tcPr>
            <w:cnfStyle w:val="000010000000"/>
            <w:tcW w:w="2803" w:type="dxa"/>
          </w:tcPr>
          <w:p w:rsidR="00254681" w:rsidRDefault="00254681" w:rsidP="00254681">
            <w:pPr>
              <w:pStyle w:val="Bezodstpw"/>
            </w:pP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 xml:space="preserve">Prezentowanie talentów podczas Koncertu Noworocznego; 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I-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>Wg  kalendarza  imprez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 xml:space="preserve">Luty </w:t>
            </w:r>
          </w:p>
        </w:tc>
      </w:tr>
      <w:tr w:rsidR="00254681" w:rsidTr="00E97223">
        <w:trPr>
          <w:trHeight w:val="813"/>
        </w:trPr>
        <w:tc>
          <w:tcPr>
            <w:cnfStyle w:val="000010000000"/>
            <w:tcW w:w="2803" w:type="dxa"/>
          </w:tcPr>
          <w:p w:rsidR="00254681" w:rsidRDefault="00254681" w:rsidP="00254681">
            <w:pPr>
              <w:pStyle w:val="Bezodstpw"/>
            </w:pPr>
            <w:r>
              <w:t>Promowanie osiągnięć szkolnych i poza szkolnych.</w:t>
            </w:r>
          </w:p>
          <w:p w:rsidR="00254681" w:rsidRDefault="00254681" w:rsidP="00254681">
            <w:pPr>
              <w:pStyle w:val="Bezodstpw"/>
            </w:pP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 xml:space="preserve"> Apele porządkowe, informacje  na stronie internetowej;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I-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 xml:space="preserve">Nauczyciele 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>Cały rok</w:t>
            </w:r>
          </w:p>
        </w:tc>
      </w:tr>
      <w:tr w:rsidR="00254681" w:rsidTr="00E97223">
        <w:trPr>
          <w:cnfStyle w:val="000000100000"/>
          <w:trHeight w:val="813"/>
        </w:trPr>
        <w:tc>
          <w:tcPr>
            <w:cnfStyle w:val="000010000000"/>
            <w:tcW w:w="2803" w:type="dxa"/>
          </w:tcPr>
          <w:p w:rsidR="00254681" w:rsidRDefault="00254681" w:rsidP="00254681">
            <w:pPr>
              <w:pStyle w:val="Bezodstpw"/>
            </w:pPr>
            <w:r>
              <w:t>Obchody dnia języka ojczystego</w:t>
            </w: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>Przygotowanie i przeprowadzenie konkursów z zakresu poprawnej polszczyzny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I-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 xml:space="preserve">Nauczyciele </w:t>
            </w:r>
            <w:proofErr w:type="spellStart"/>
            <w:r>
              <w:t>j.polskiego</w:t>
            </w:r>
            <w:proofErr w:type="spellEnd"/>
            <w:r>
              <w:t>, bibliotekarz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 xml:space="preserve">Luty </w:t>
            </w:r>
          </w:p>
        </w:tc>
      </w:tr>
    </w:tbl>
    <w:p w:rsidR="00254681" w:rsidRDefault="00254681" w:rsidP="00254681"/>
    <w:tbl>
      <w:tblPr>
        <w:tblStyle w:val="Jasnalistaakcent1"/>
        <w:tblW w:w="0" w:type="auto"/>
        <w:tblLayout w:type="fixed"/>
        <w:tblLook w:val="0000"/>
      </w:tblPr>
      <w:tblGrid>
        <w:gridCol w:w="2803"/>
        <w:gridCol w:w="2970"/>
        <w:gridCol w:w="2731"/>
        <w:gridCol w:w="2945"/>
        <w:gridCol w:w="2779"/>
      </w:tblGrid>
      <w:tr w:rsidR="00254681" w:rsidRPr="00254681" w:rsidTr="00E97223">
        <w:trPr>
          <w:cnfStyle w:val="000000100000"/>
          <w:trHeight w:val="281"/>
        </w:trPr>
        <w:tc>
          <w:tcPr>
            <w:cnfStyle w:val="000010000000"/>
            <w:tcW w:w="14228" w:type="dxa"/>
            <w:gridSpan w:val="5"/>
            <w:shd w:val="clear" w:color="auto" w:fill="C6D9F1" w:themeFill="text2" w:themeFillTint="33"/>
          </w:tcPr>
          <w:p w:rsidR="00254681" w:rsidRPr="00254681" w:rsidRDefault="00254681" w:rsidP="00254681">
            <w:pPr>
              <w:pStyle w:val="Bezodstpw"/>
              <w:jc w:val="center"/>
              <w:rPr>
                <w:b/>
                <w:color w:val="FF0000"/>
              </w:rPr>
            </w:pPr>
          </w:p>
          <w:p w:rsidR="00E97223" w:rsidRPr="00E97223" w:rsidRDefault="00254681" w:rsidP="00254681">
            <w:pPr>
              <w:pStyle w:val="Bezodstpw"/>
              <w:jc w:val="center"/>
              <w:rPr>
                <w:b/>
                <w:color w:val="FF0000"/>
                <w:sz w:val="24"/>
                <w:szCs w:val="24"/>
              </w:rPr>
            </w:pPr>
            <w:r w:rsidRPr="00E97223">
              <w:rPr>
                <w:b/>
                <w:color w:val="FF0000"/>
                <w:sz w:val="24"/>
                <w:szCs w:val="24"/>
              </w:rPr>
              <w:t xml:space="preserve">MARZEC  </w:t>
            </w:r>
          </w:p>
          <w:p w:rsidR="00254681" w:rsidRPr="003217C2" w:rsidRDefault="00254681" w:rsidP="00254681">
            <w:pPr>
              <w:pStyle w:val="Bezodstpw"/>
              <w:jc w:val="center"/>
              <w:rPr>
                <w:b/>
                <w:color w:val="FF0000"/>
                <w:sz w:val="32"/>
                <w:szCs w:val="32"/>
              </w:rPr>
            </w:pPr>
            <w:r w:rsidRPr="003217C2">
              <w:rPr>
                <w:b/>
                <w:color w:val="FF0000"/>
                <w:sz w:val="32"/>
                <w:szCs w:val="32"/>
              </w:rPr>
              <w:t xml:space="preserve">  WIEM CO JEM!!!</w:t>
            </w:r>
          </w:p>
          <w:p w:rsidR="00254681" w:rsidRPr="00254681" w:rsidRDefault="00254681" w:rsidP="00254681">
            <w:pPr>
              <w:pStyle w:val="Bezodstpw"/>
              <w:jc w:val="center"/>
              <w:rPr>
                <w:b/>
                <w:color w:val="FF0000"/>
              </w:rPr>
            </w:pPr>
          </w:p>
        </w:tc>
      </w:tr>
      <w:tr w:rsidR="00254681" w:rsidTr="00E97223">
        <w:trPr>
          <w:trHeight w:val="259"/>
        </w:trPr>
        <w:tc>
          <w:tcPr>
            <w:cnfStyle w:val="000010000000"/>
            <w:tcW w:w="2803" w:type="dxa"/>
          </w:tcPr>
          <w:p w:rsidR="00254681" w:rsidRDefault="00254681" w:rsidP="00254681">
            <w:pPr>
              <w:pStyle w:val="Bezodstpw"/>
            </w:pPr>
            <w:r>
              <w:t>Zapoznanie uczniów z tematyka miesiąca, sprawy bieżące.</w:t>
            </w: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>Zorganizowanie apelu Wychowawczego;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I -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 xml:space="preserve">Wicedyrektor, </w:t>
            </w:r>
          </w:p>
          <w:p w:rsidR="00254681" w:rsidRDefault="00254681" w:rsidP="00254681">
            <w:pPr>
              <w:pStyle w:val="Bezodstpw"/>
              <w:cnfStyle w:val="000000000000"/>
            </w:pPr>
            <w:r>
              <w:t>pedagog szkolny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>Marzec</w:t>
            </w:r>
          </w:p>
        </w:tc>
      </w:tr>
      <w:tr w:rsidR="00254681" w:rsidTr="00E97223">
        <w:trPr>
          <w:cnfStyle w:val="000000100000"/>
          <w:trHeight w:val="259"/>
        </w:trPr>
        <w:tc>
          <w:tcPr>
            <w:cnfStyle w:val="000010000000"/>
            <w:tcW w:w="2803" w:type="dxa"/>
            <w:vMerge w:val="restart"/>
          </w:tcPr>
          <w:p w:rsidR="00254681" w:rsidRDefault="00254681" w:rsidP="00254681">
            <w:pPr>
              <w:pStyle w:val="Bezodstpw"/>
            </w:pPr>
            <w:r>
              <w:t>Propagowanie zdrowego stylu życia</w:t>
            </w: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 xml:space="preserve">Udział w projekcie ,,Owoce w szkole’’  ,,Szklanka mleka” ,,Trzymaj formę’’ 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Uczniowie klas I –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>Dyrektor, koordynator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>Cały rok</w:t>
            </w:r>
          </w:p>
        </w:tc>
      </w:tr>
      <w:tr w:rsidR="00254681" w:rsidTr="00E97223">
        <w:trPr>
          <w:trHeight w:val="249"/>
        </w:trPr>
        <w:tc>
          <w:tcPr>
            <w:cnfStyle w:val="000010000000"/>
            <w:tcW w:w="2803" w:type="dxa"/>
            <w:vMerge/>
          </w:tcPr>
          <w:p w:rsidR="00254681" w:rsidRDefault="00254681" w:rsidP="00254681">
            <w:pPr>
              <w:pStyle w:val="Bezodstpw"/>
            </w:pP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>Przeprowadzenie pogadanek dotyczących zdrowego odżywiania;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I-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 xml:space="preserve">Wychowawcy, </w:t>
            </w:r>
          </w:p>
          <w:p w:rsidR="00254681" w:rsidRDefault="00254681" w:rsidP="00254681">
            <w:pPr>
              <w:pStyle w:val="Bezodstpw"/>
              <w:cnfStyle w:val="000000000000"/>
            </w:pPr>
            <w:r>
              <w:t>pielęgniarka szkolna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>Marzec</w:t>
            </w:r>
          </w:p>
        </w:tc>
      </w:tr>
      <w:tr w:rsidR="00254681" w:rsidTr="00E97223">
        <w:trPr>
          <w:cnfStyle w:val="000000100000"/>
          <w:trHeight w:val="224"/>
        </w:trPr>
        <w:tc>
          <w:tcPr>
            <w:cnfStyle w:val="000010000000"/>
            <w:tcW w:w="2803" w:type="dxa"/>
            <w:vMerge/>
          </w:tcPr>
          <w:p w:rsidR="00254681" w:rsidRDefault="00254681" w:rsidP="00254681">
            <w:pPr>
              <w:pStyle w:val="Bezodstpw"/>
            </w:pP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 xml:space="preserve">Przeprowadzenie konkursu szkolnego nt zdrowego odżywiania; 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 I –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>koordynatorzy projektów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>Marzec</w:t>
            </w:r>
          </w:p>
          <w:p w:rsidR="00254681" w:rsidRDefault="00254681" w:rsidP="00254681">
            <w:pPr>
              <w:pStyle w:val="Bezodstpw"/>
            </w:pPr>
          </w:p>
        </w:tc>
      </w:tr>
      <w:tr w:rsidR="003217C2" w:rsidTr="00E97223">
        <w:trPr>
          <w:trHeight w:val="224"/>
        </w:trPr>
        <w:tc>
          <w:tcPr>
            <w:cnfStyle w:val="000010000000"/>
            <w:tcW w:w="2803" w:type="dxa"/>
          </w:tcPr>
          <w:p w:rsidR="003217C2" w:rsidRDefault="003217C2" w:rsidP="00254681">
            <w:pPr>
              <w:pStyle w:val="Bezodstpw"/>
            </w:pPr>
          </w:p>
        </w:tc>
        <w:tc>
          <w:tcPr>
            <w:tcW w:w="2970" w:type="dxa"/>
          </w:tcPr>
          <w:p w:rsidR="003217C2" w:rsidRDefault="003217C2" w:rsidP="00254681">
            <w:pPr>
              <w:pStyle w:val="Bezodstpw"/>
              <w:cnfStyle w:val="000000000000"/>
            </w:pPr>
            <w:r>
              <w:t>Wykonanie sałatek wg przepisów "</w:t>
            </w:r>
            <w:proofErr w:type="spellStart"/>
            <w:r>
              <w:t>Jeżycjady</w:t>
            </w:r>
            <w:proofErr w:type="spellEnd"/>
            <w:r>
              <w:t xml:space="preserve">" </w:t>
            </w:r>
          </w:p>
        </w:tc>
        <w:tc>
          <w:tcPr>
            <w:cnfStyle w:val="000010000000"/>
            <w:tcW w:w="2731" w:type="dxa"/>
          </w:tcPr>
          <w:p w:rsidR="003217C2" w:rsidRDefault="003217C2" w:rsidP="00254681">
            <w:pPr>
              <w:pStyle w:val="Bezodstpw"/>
            </w:pPr>
            <w:r>
              <w:t>Klasy V</w:t>
            </w:r>
          </w:p>
        </w:tc>
        <w:tc>
          <w:tcPr>
            <w:tcW w:w="2945" w:type="dxa"/>
          </w:tcPr>
          <w:p w:rsidR="003217C2" w:rsidRDefault="003217C2" w:rsidP="00254681">
            <w:pPr>
              <w:pStyle w:val="Bezodstpw"/>
              <w:cnfStyle w:val="000000000000"/>
            </w:pPr>
            <w:r>
              <w:t>bibliotekarz</w:t>
            </w:r>
          </w:p>
        </w:tc>
        <w:tc>
          <w:tcPr>
            <w:cnfStyle w:val="000010000000"/>
            <w:tcW w:w="2779" w:type="dxa"/>
          </w:tcPr>
          <w:p w:rsidR="003217C2" w:rsidRDefault="003217C2" w:rsidP="00254681">
            <w:pPr>
              <w:pStyle w:val="Bezodstpw"/>
            </w:pPr>
            <w:r>
              <w:t xml:space="preserve">Marzec </w:t>
            </w:r>
          </w:p>
        </w:tc>
      </w:tr>
    </w:tbl>
    <w:p w:rsidR="00254681" w:rsidRDefault="00254681" w:rsidP="00254681">
      <w:pPr>
        <w:pStyle w:val="Bezodstpw"/>
      </w:pPr>
    </w:p>
    <w:p w:rsidR="00254681" w:rsidRDefault="00254681" w:rsidP="00254681">
      <w:pPr>
        <w:pStyle w:val="Bezodstpw"/>
      </w:pPr>
    </w:p>
    <w:tbl>
      <w:tblPr>
        <w:tblStyle w:val="Jasnalistaakcent1"/>
        <w:tblW w:w="14228" w:type="dxa"/>
        <w:tblLayout w:type="fixed"/>
        <w:tblLook w:val="0000"/>
      </w:tblPr>
      <w:tblGrid>
        <w:gridCol w:w="2803"/>
        <w:gridCol w:w="2970"/>
        <w:gridCol w:w="2731"/>
        <w:gridCol w:w="2945"/>
        <w:gridCol w:w="2779"/>
      </w:tblGrid>
      <w:tr w:rsidR="00254681" w:rsidTr="00E97223">
        <w:trPr>
          <w:cnfStyle w:val="000000100000"/>
          <w:trHeight w:val="224"/>
        </w:trPr>
        <w:tc>
          <w:tcPr>
            <w:cnfStyle w:val="000010000000"/>
            <w:tcW w:w="14228" w:type="dxa"/>
            <w:gridSpan w:val="5"/>
            <w:shd w:val="clear" w:color="auto" w:fill="C6D9F1" w:themeFill="text2" w:themeFillTint="33"/>
          </w:tcPr>
          <w:p w:rsidR="00254681" w:rsidRPr="00254681" w:rsidRDefault="00254681" w:rsidP="00254681">
            <w:pPr>
              <w:pStyle w:val="Bezodstpw"/>
              <w:jc w:val="center"/>
              <w:rPr>
                <w:b/>
                <w:color w:val="FF0000"/>
              </w:rPr>
            </w:pPr>
          </w:p>
          <w:p w:rsidR="00E97223" w:rsidRDefault="00254681" w:rsidP="00254681">
            <w:pPr>
              <w:pStyle w:val="Bezodstpw"/>
              <w:jc w:val="center"/>
              <w:rPr>
                <w:b/>
                <w:color w:val="FF0000"/>
                <w:sz w:val="32"/>
                <w:szCs w:val="32"/>
              </w:rPr>
            </w:pPr>
            <w:r w:rsidRPr="00E97223">
              <w:rPr>
                <w:b/>
                <w:color w:val="FF0000"/>
                <w:sz w:val="24"/>
                <w:szCs w:val="24"/>
              </w:rPr>
              <w:t xml:space="preserve">KWIECIEŃ </w:t>
            </w:r>
            <w:r w:rsidRPr="003217C2">
              <w:rPr>
                <w:b/>
                <w:color w:val="FF0000"/>
                <w:sz w:val="32"/>
                <w:szCs w:val="32"/>
              </w:rPr>
              <w:t xml:space="preserve">  </w:t>
            </w:r>
          </w:p>
          <w:p w:rsidR="00254681" w:rsidRPr="003217C2" w:rsidRDefault="00254681" w:rsidP="00254681">
            <w:pPr>
              <w:pStyle w:val="Bezodstpw"/>
              <w:jc w:val="center"/>
              <w:rPr>
                <w:b/>
                <w:color w:val="FF0000"/>
                <w:sz w:val="32"/>
                <w:szCs w:val="32"/>
              </w:rPr>
            </w:pPr>
            <w:r w:rsidRPr="003217C2">
              <w:rPr>
                <w:b/>
                <w:color w:val="FF0000"/>
                <w:sz w:val="32"/>
                <w:szCs w:val="32"/>
              </w:rPr>
              <w:t xml:space="preserve">    ZABAWOWO – ODJAZDOWO!!!</w:t>
            </w:r>
          </w:p>
          <w:p w:rsidR="00254681" w:rsidRPr="00254681" w:rsidRDefault="00254681" w:rsidP="00254681">
            <w:pPr>
              <w:pStyle w:val="Bezodstpw"/>
              <w:jc w:val="center"/>
              <w:rPr>
                <w:b/>
                <w:color w:val="FF0000"/>
              </w:rPr>
            </w:pPr>
          </w:p>
        </w:tc>
      </w:tr>
      <w:tr w:rsidR="00254681" w:rsidTr="00E97223">
        <w:trPr>
          <w:trHeight w:val="224"/>
        </w:trPr>
        <w:tc>
          <w:tcPr>
            <w:cnfStyle w:val="000010000000"/>
            <w:tcW w:w="2803" w:type="dxa"/>
          </w:tcPr>
          <w:p w:rsidR="00254681" w:rsidRDefault="00254681" w:rsidP="00254681">
            <w:pPr>
              <w:pStyle w:val="Bezodstpw"/>
            </w:pPr>
            <w:r>
              <w:t>Zapoznanie uczniów z tematyką  miesiąca, sprawy bieżące.</w:t>
            </w: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 xml:space="preserve">Zorganizowanie apelu  </w:t>
            </w:r>
          </w:p>
          <w:p w:rsidR="00254681" w:rsidRDefault="00254681" w:rsidP="00254681">
            <w:pPr>
              <w:pStyle w:val="Bezodstpw"/>
              <w:cnfStyle w:val="000000000000"/>
            </w:pPr>
            <w:r>
              <w:t xml:space="preserve">  wychowawczego;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I -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>Wicedyrektor, pedagog szkolny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>Kwiecień</w:t>
            </w:r>
          </w:p>
        </w:tc>
      </w:tr>
      <w:tr w:rsidR="00254681" w:rsidTr="00E97223">
        <w:trPr>
          <w:cnfStyle w:val="000000100000"/>
          <w:trHeight w:val="224"/>
        </w:trPr>
        <w:tc>
          <w:tcPr>
            <w:cnfStyle w:val="000010000000"/>
            <w:tcW w:w="2803" w:type="dxa"/>
          </w:tcPr>
          <w:p w:rsidR="00254681" w:rsidRDefault="00254681" w:rsidP="00254681">
            <w:pPr>
              <w:pStyle w:val="Bezodstpw"/>
            </w:pPr>
            <w:r>
              <w:t>Zapoznanie uczniów z alternatywnymi sposobami spędzania wolnego czasu.</w:t>
            </w: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>Przeprowadzenie lekcji wychowawczych nt np. „Moja ulubiona gra planszowa”  ;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I -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>SU, MA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 xml:space="preserve">Kwiecień  </w:t>
            </w:r>
          </w:p>
        </w:tc>
      </w:tr>
      <w:tr w:rsidR="00254681" w:rsidTr="00E97223">
        <w:trPr>
          <w:trHeight w:val="224"/>
        </w:trPr>
        <w:tc>
          <w:tcPr>
            <w:cnfStyle w:val="000010000000"/>
            <w:tcW w:w="2803" w:type="dxa"/>
            <w:vMerge w:val="restart"/>
          </w:tcPr>
          <w:p w:rsidR="00254681" w:rsidRDefault="00254681" w:rsidP="00254681">
            <w:pPr>
              <w:pStyle w:val="Bezodstpw"/>
            </w:pPr>
            <w:r>
              <w:t>Organizowanie gier i zabaw .</w:t>
            </w: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 xml:space="preserve">Konkursy  np. warcabowy, </w:t>
            </w:r>
          </w:p>
          <w:p w:rsidR="00254681" w:rsidRDefault="00254681" w:rsidP="00254681">
            <w:pPr>
              <w:pStyle w:val="Bezodstpw"/>
              <w:cnfStyle w:val="000000000000"/>
            </w:pPr>
            <w:proofErr w:type="spellStart"/>
            <w:r>
              <w:t>sudoku</w:t>
            </w:r>
            <w:proofErr w:type="spellEnd"/>
            <w:r>
              <w:t xml:space="preserve"> , itp.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I -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>Nauczyciele matematyki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 xml:space="preserve">Kwiecień  </w:t>
            </w:r>
          </w:p>
        </w:tc>
      </w:tr>
      <w:tr w:rsidR="00254681" w:rsidTr="00E97223">
        <w:trPr>
          <w:cnfStyle w:val="000000100000"/>
          <w:trHeight w:val="224"/>
        </w:trPr>
        <w:tc>
          <w:tcPr>
            <w:cnfStyle w:val="000010000000"/>
            <w:tcW w:w="2803" w:type="dxa"/>
            <w:vMerge/>
          </w:tcPr>
          <w:p w:rsidR="00254681" w:rsidRDefault="00254681" w:rsidP="00254681">
            <w:pPr>
              <w:pStyle w:val="Bezodstpw"/>
            </w:pP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 xml:space="preserve"> Gry i zabawy podczas przerw;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I -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 xml:space="preserve">Wychowawcy 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 xml:space="preserve">Kwiecień  </w:t>
            </w:r>
          </w:p>
        </w:tc>
      </w:tr>
      <w:tr w:rsidR="00254681" w:rsidTr="00E97223">
        <w:trPr>
          <w:trHeight w:val="224"/>
        </w:trPr>
        <w:tc>
          <w:tcPr>
            <w:cnfStyle w:val="000010000000"/>
            <w:tcW w:w="2803" w:type="dxa"/>
            <w:vMerge/>
          </w:tcPr>
          <w:p w:rsidR="00254681" w:rsidRDefault="00254681" w:rsidP="00254681">
            <w:pPr>
              <w:pStyle w:val="Bezodstpw"/>
            </w:pP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 xml:space="preserve"> Dyskoteka szkolna;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I –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>SU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 xml:space="preserve">Kwiecień  </w:t>
            </w:r>
          </w:p>
        </w:tc>
      </w:tr>
      <w:tr w:rsidR="00254681" w:rsidTr="00E97223">
        <w:trPr>
          <w:cnfStyle w:val="000000100000"/>
          <w:trHeight w:val="224"/>
        </w:trPr>
        <w:tc>
          <w:tcPr>
            <w:cnfStyle w:val="000010000000"/>
            <w:tcW w:w="2803" w:type="dxa"/>
            <w:vMerge/>
          </w:tcPr>
          <w:p w:rsidR="00254681" w:rsidRDefault="00254681" w:rsidP="00254681">
            <w:pPr>
              <w:pStyle w:val="Bezodstpw"/>
            </w:pP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>Kolorowy tydzień;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I –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>SU, MA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 xml:space="preserve">Kwiecień  </w:t>
            </w:r>
          </w:p>
        </w:tc>
      </w:tr>
      <w:tr w:rsidR="00254681" w:rsidRPr="00254681" w:rsidTr="00E97223">
        <w:trPr>
          <w:trHeight w:val="224"/>
        </w:trPr>
        <w:tc>
          <w:tcPr>
            <w:cnfStyle w:val="000010000000"/>
            <w:tcW w:w="14228" w:type="dxa"/>
            <w:gridSpan w:val="5"/>
            <w:shd w:val="clear" w:color="auto" w:fill="C6D9F1" w:themeFill="text2" w:themeFillTint="33"/>
          </w:tcPr>
          <w:p w:rsidR="00254681" w:rsidRPr="003217C2" w:rsidRDefault="00254681" w:rsidP="00254681">
            <w:pPr>
              <w:pStyle w:val="Bezodstpw"/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E97223" w:rsidRPr="00E97223" w:rsidRDefault="00254681" w:rsidP="00254681">
            <w:pPr>
              <w:pStyle w:val="Bezodstpw"/>
              <w:jc w:val="center"/>
              <w:rPr>
                <w:b/>
                <w:color w:val="FF0000"/>
                <w:sz w:val="24"/>
                <w:szCs w:val="24"/>
              </w:rPr>
            </w:pPr>
            <w:r w:rsidRPr="00E97223">
              <w:rPr>
                <w:b/>
                <w:color w:val="FF0000"/>
                <w:sz w:val="24"/>
                <w:szCs w:val="24"/>
              </w:rPr>
              <w:t xml:space="preserve">MAJ      </w:t>
            </w:r>
          </w:p>
          <w:p w:rsidR="00254681" w:rsidRPr="003217C2" w:rsidRDefault="00254681" w:rsidP="00254681">
            <w:pPr>
              <w:pStyle w:val="Bezodstpw"/>
              <w:jc w:val="center"/>
              <w:rPr>
                <w:b/>
                <w:color w:val="FF0000"/>
                <w:sz w:val="32"/>
                <w:szCs w:val="32"/>
              </w:rPr>
            </w:pPr>
            <w:r w:rsidRPr="003217C2">
              <w:rPr>
                <w:b/>
                <w:color w:val="FF0000"/>
                <w:sz w:val="32"/>
                <w:szCs w:val="32"/>
              </w:rPr>
              <w:t xml:space="preserve">      STOP PRZEMOCY I AGRESJI</w:t>
            </w:r>
          </w:p>
          <w:p w:rsidR="00254681" w:rsidRPr="00254681" w:rsidRDefault="00254681" w:rsidP="00254681">
            <w:pPr>
              <w:pStyle w:val="Bezodstpw"/>
              <w:jc w:val="center"/>
              <w:rPr>
                <w:b/>
                <w:color w:val="FF0000"/>
              </w:rPr>
            </w:pPr>
          </w:p>
        </w:tc>
      </w:tr>
      <w:tr w:rsidR="00254681" w:rsidTr="00E97223">
        <w:trPr>
          <w:cnfStyle w:val="000000100000"/>
          <w:trHeight w:val="224"/>
        </w:trPr>
        <w:tc>
          <w:tcPr>
            <w:cnfStyle w:val="000010000000"/>
            <w:tcW w:w="2803" w:type="dxa"/>
          </w:tcPr>
          <w:p w:rsidR="00254681" w:rsidRDefault="00254681" w:rsidP="00254681">
            <w:pPr>
              <w:pStyle w:val="Bezodstpw"/>
            </w:pPr>
            <w:r>
              <w:t xml:space="preserve">Zapoznanie uczniów z tematyka miesiąca, sprawy </w:t>
            </w:r>
            <w:r>
              <w:lastRenderedPageBreak/>
              <w:t>bieżące.</w:t>
            </w: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lastRenderedPageBreak/>
              <w:t>Zorganizowanie apelu wychowawczego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I -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>Wicedyrektor, pedagog szkolny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>Maj</w:t>
            </w:r>
          </w:p>
        </w:tc>
      </w:tr>
      <w:tr w:rsidR="00254681" w:rsidTr="00E97223">
        <w:trPr>
          <w:trHeight w:val="224"/>
        </w:trPr>
        <w:tc>
          <w:tcPr>
            <w:cnfStyle w:val="000010000000"/>
            <w:tcW w:w="2803" w:type="dxa"/>
            <w:vMerge w:val="restart"/>
          </w:tcPr>
          <w:p w:rsidR="00254681" w:rsidRDefault="00254681" w:rsidP="00254681">
            <w:pPr>
              <w:pStyle w:val="Bezodstpw"/>
            </w:pPr>
          </w:p>
          <w:p w:rsidR="00254681" w:rsidRDefault="00254681" w:rsidP="00254681">
            <w:pPr>
              <w:pStyle w:val="Bezodstpw"/>
            </w:pPr>
            <w:r>
              <w:t>Kształtowanie umiejętności radzenia sobie z przemocą.</w:t>
            </w: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>Przeprowadzenie lekcji wychowawczych dotyczących jak radzić sobie z przemocą;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</w:p>
          <w:p w:rsidR="00254681" w:rsidRDefault="00254681" w:rsidP="00254681">
            <w:pPr>
              <w:pStyle w:val="Bezodstpw"/>
            </w:pPr>
            <w:r>
              <w:t>Klasy  I –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>Wychowawcy, pedagog szkolny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>Maj</w:t>
            </w:r>
          </w:p>
        </w:tc>
      </w:tr>
      <w:tr w:rsidR="00254681" w:rsidTr="00E97223">
        <w:trPr>
          <w:cnfStyle w:val="000000100000"/>
          <w:trHeight w:val="224"/>
        </w:trPr>
        <w:tc>
          <w:tcPr>
            <w:cnfStyle w:val="000010000000"/>
            <w:tcW w:w="2803" w:type="dxa"/>
            <w:vMerge/>
          </w:tcPr>
          <w:p w:rsidR="00254681" w:rsidRDefault="00254681" w:rsidP="00254681">
            <w:pPr>
              <w:pStyle w:val="Bezodstpw"/>
            </w:pP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 xml:space="preserve"> Organizowanie warsztatów z psychologiem z poradni psychologiczno – pedagogicznej;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V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>Pedagog szkolny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>Maj</w:t>
            </w:r>
          </w:p>
        </w:tc>
      </w:tr>
      <w:tr w:rsidR="00254681" w:rsidTr="00E97223">
        <w:trPr>
          <w:trHeight w:val="224"/>
        </w:trPr>
        <w:tc>
          <w:tcPr>
            <w:cnfStyle w:val="000010000000"/>
            <w:tcW w:w="2803" w:type="dxa"/>
            <w:vMerge/>
          </w:tcPr>
          <w:p w:rsidR="00254681" w:rsidRDefault="00254681" w:rsidP="00254681">
            <w:pPr>
              <w:pStyle w:val="Bezodstpw"/>
            </w:pP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>Spotkanie z policjantem nt konsekwencji prawnych stosowania przemocy;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>Pedagog szkolny, wychowawca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>Maj</w:t>
            </w:r>
          </w:p>
        </w:tc>
      </w:tr>
      <w:tr w:rsidR="00254681" w:rsidTr="00E97223">
        <w:trPr>
          <w:cnfStyle w:val="000000100000"/>
          <w:trHeight w:val="224"/>
        </w:trPr>
        <w:tc>
          <w:tcPr>
            <w:cnfStyle w:val="000010000000"/>
            <w:tcW w:w="2803" w:type="dxa"/>
            <w:vMerge w:val="restart"/>
          </w:tcPr>
          <w:p w:rsidR="00254681" w:rsidRDefault="00254681" w:rsidP="00254681">
            <w:pPr>
              <w:pStyle w:val="Bezodstpw"/>
            </w:pPr>
          </w:p>
          <w:p w:rsidR="00254681" w:rsidRDefault="00254681" w:rsidP="00254681">
            <w:pPr>
              <w:pStyle w:val="Bezodstpw"/>
            </w:pPr>
          </w:p>
          <w:p w:rsidR="00254681" w:rsidRDefault="00254681" w:rsidP="00254681">
            <w:pPr>
              <w:pStyle w:val="Bezodstpw"/>
            </w:pPr>
            <w:r>
              <w:t>Podejmowanie działań profilaktycznych</w:t>
            </w: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 xml:space="preserve">Przygotowanie gazetki dotyczącej przeciwdziałania </w:t>
            </w:r>
          </w:p>
          <w:p w:rsidR="00254681" w:rsidRDefault="00254681" w:rsidP="00254681">
            <w:pPr>
              <w:pStyle w:val="Bezodstpw"/>
              <w:cnfStyle w:val="000000100000"/>
            </w:pPr>
            <w:r>
              <w:t>przemocy;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I –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>Pedagog szkolny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>Maj</w:t>
            </w:r>
          </w:p>
        </w:tc>
      </w:tr>
      <w:tr w:rsidR="00254681" w:rsidTr="00E97223">
        <w:trPr>
          <w:trHeight w:val="1725"/>
        </w:trPr>
        <w:tc>
          <w:tcPr>
            <w:cnfStyle w:val="000010000000"/>
            <w:tcW w:w="2803" w:type="dxa"/>
            <w:vMerge/>
          </w:tcPr>
          <w:p w:rsidR="00254681" w:rsidRDefault="00254681" w:rsidP="00254681">
            <w:pPr>
              <w:pStyle w:val="Bezodstpw"/>
            </w:pP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>Pedagogizacja rodziców;</w:t>
            </w:r>
          </w:p>
          <w:p w:rsidR="00254681" w:rsidRDefault="00254681" w:rsidP="00254681">
            <w:pPr>
              <w:pStyle w:val="Bezodstpw"/>
              <w:cnfStyle w:val="000000000000"/>
            </w:pPr>
          </w:p>
          <w:p w:rsidR="00254681" w:rsidRDefault="00254681" w:rsidP="00254681">
            <w:pPr>
              <w:pStyle w:val="Bezodstpw"/>
              <w:cnfStyle w:val="000000000000"/>
            </w:pPr>
            <w:r>
              <w:t xml:space="preserve">Organizowanie zajęć </w:t>
            </w:r>
          </w:p>
          <w:p w:rsidR="00254681" w:rsidRDefault="00254681" w:rsidP="00254681">
            <w:pPr>
              <w:pStyle w:val="Bezodstpw"/>
              <w:cnfStyle w:val="000000000000"/>
            </w:pPr>
            <w:r>
              <w:t xml:space="preserve">  pozalekcyjnych: kółek </w:t>
            </w:r>
          </w:p>
          <w:p w:rsidR="00254681" w:rsidRDefault="00254681" w:rsidP="00254681">
            <w:pPr>
              <w:pStyle w:val="Bezodstpw"/>
              <w:cnfStyle w:val="000000000000"/>
            </w:pPr>
            <w:r>
              <w:t xml:space="preserve">  zainteresowań, zajęć </w:t>
            </w:r>
          </w:p>
          <w:p w:rsidR="00254681" w:rsidRDefault="00254681" w:rsidP="00254681">
            <w:pPr>
              <w:pStyle w:val="Bezodstpw"/>
              <w:cnfStyle w:val="000000000000"/>
            </w:pPr>
            <w:r>
              <w:t xml:space="preserve">  sportowych , itp.;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Rodzice</w:t>
            </w:r>
          </w:p>
          <w:p w:rsidR="00254681" w:rsidRDefault="00254681" w:rsidP="00254681">
            <w:pPr>
              <w:pStyle w:val="Bezodstpw"/>
            </w:pPr>
          </w:p>
          <w:p w:rsidR="00254681" w:rsidRDefault="00254681" w:rsidP="00254681">
            <w:pPr>
              <w:pStyle w:val="Bezodstpw"/>
            </w:pPr>
            <w:r>
              <w:t>Klasy I –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>Zespół wychowawczy</w:t>
            </w:r>
          </w:p>
          <w:p w:rsidR="00254681" w:rsidRDefault="00254681" w:rsidP="00254681">
            <w:pPr>
              <w:pStyle w:val="Bezodstpw"/>
              <w:cnfStyle w:val="000000000000"/>
            </w:pPr>
          </w:p>
          <w:p w:rsidR="00254681" w:rsidRDefault="00254681" w:rsidP="00254681">
            <w:pPr>
              <w:pStyle w:val="Bezodstpw"/>
              <w:cnfStyle w:val="000000000000"/>
            </w:pPr>
            <w:r>
              <w:t>Wszyscy nauczyciele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>Maj</w:t>
            </w:r>
          </w:p>
          <w:p w:rsidR="00254681" w:rsidRDefault="00254681" w:rsidP="00254681">
            <w:pPr>
              <w:pStyle w:val="Bezodstpw"/>
            </w:pPr>
          </w:p>
          <w:p w:rsidR="00254681" w:rsidRDefault="00254681" w:rsidP="00254681">
            <w:pPr>
              <w:pStyle w:val="Bezodstpw"/>
            </w:pPr>
            <w:r>
              <w:t>Cały rok</w:t>
            </w:r>
          </w:p>
        </w:tc>
      </w:tr>
      <w:tr w:rsidR="00254681" w:rsidTr="00E97223">
        <w:trPr>
          <w:cnfStyle w:val="000000100000"/>
          <w:trHeight w:val="700"/>
        </w:trPr>
        <w:tc>
          <w:tcPr>
            <w:cnfStyle w:val="000010000000"/>
            <w:tcW w:w="2803" w:type="dxa"/>
          </w:tcPr>
          <w:p w:rsidR="00254681" w:rsidRDefault="00254681" w:rsidP="00254681">
            <w:pPr>
              <w:pStyle w:val="Bezodstpw"/>
            </w:pP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>Uczenie sposobów radzenia sobie ze stresem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IV -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>Wychowawcy, pedagog szkolny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 xml:space="preserve">Maj </w:t>
            </w:r>
          </w:p>
        </w:tc>
      </w:tr>
      <w:tr w:rsidR="00254681" w:rsidTr="00E97223">
        <w:trPr>
          <w:trHeight w:val="224"/>
        </w:trPr>
        <w:tc>
          <w:tcPr>
            <w:cnfStyle w:val="000010000000"/>
            <w:tcW w:w="14228" w:type="dxa"/>
            <w:gridSpan w:val="5"/>
            <w:shd w:val="clear" w:color="auto" w:fill="C6D9F1" w:themeFill="text2" w:themeFillTint="33"/>
          </w:tcPr>
          <w:p w:rsidR="00254681" w:rsidRPr="00254681" w:rsidRDefault="00254681" w:rsidP="00254681">
            <w:pPr>
              <w:pStyle w:val="Bezodstpw"/>
              <w:jc w:val="center"/>
              <w:rPr>
                <w:b/>
                <w:color w:val="FF0000"/>
              </w:rPr>
            </w:pPr>
          </w:p>
          <w:p w:rsidR="00E97223" w:rsidRDefault="00254681" w:rsidP="00254681">
            <w:pPr>
              <w:pStyle w:val="Bezodstpw"/>
              <w:jc w:val="center"/>
              <w:rPr>
                <w:b/>
                <w:color w:val="FF0000"/>
              </w:rPr>
            </w:pPr>
            <w:r w:rsidRPr="00E97223">
              <w:rPr>
                <w:b/>
                <w:color w:val="FF0000"/>
                <w:sz w:val="24"/>
                <w:szCs w:val="24"/>
              </w:rPr>
              <w:t xml:space="preserve">CZERWIEC    </w:t>
            </w:r>
            <w:r w:rsidRPr="00254681">
              <w:rPr>
                <w:b/>
                <w:color w:val="FF0000"/>
              </w:rPr>
              <w:t xml:space="preserve">       </w:t>
            </w:r>
          </w:p>
          <w:p w:rsidR="00254681" w:rsidRPr="00254681" w:rsidRDefault="00254681" w:rsidP="00254681">
            <w:pPr>
              <w:pStyle w:val="Bezodstpw"/>
              <w:jc w:val="center"/>
              <w:rPr>
                <w:b/>
                <w:color w:val="FF0000"/>
              </w:rPr>
            </w:pPr>
            <w:r w:rsidRPr="00254681">
              <w:rPr>
                <w:b/>
                <w:color w:val="FF0000"/>
              </w:rPr>
              <w:t xml:space="preserve">         </w:t>
            </w:r>
            <w:r w:rsidRPr="00E97223">
              <w:rPr>
                <w:b/>
                <w:color w:val="FF0000"/>
                <w:sz w:val="32"/>
                <w:szCs w:val="32"/>
              </w:rPr>
              <w:t>ZDROWO – NA SPORTOWO!</w:t>
            </w:r>
          </w:p>
          <w:p w:rsidR="00254681" w:rsidRDefault="00254681" w:rsidP="00254681">
            <w:pPr>
              <w:pStyle w:val="Bezodstpw"/>
            </w:pPr>
          </w:p>
        </w:tc>
      </w:tr>
      <w:tr w:rsidR="00254681" w:rsidTr="00E97223">
        <w:trPr>
          <w:cnfStyle w:val="000000100000"/>
          <w:trHeight w:val="224"/>
        </w:trPr>
        <w:tc>
          <w:tcPr>
            <w:cnfStyle w:val="000010000000"/>
            <w:tcW w:w="2803" w:type="dxa"/>
          </w:tcPr>
          <w:p w:rsidR="00254681" w:rsidRDefault="00254681" w:rsidP="00254681">
            <w:pPr>
              <w:pStyle w:val="Bezodstpw"/>
            </w:pPr>
            <w:r>
              <w:t>Zapoznanie uczniów z tematyka miesiąca, sprawy bieżące.</w:t>
            </w: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>Zorganizowanie apelu wychowawczego;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I -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>Wicedyrektor, pedagog szkolny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>Czerwiec</w:t>
            </w:r>
          </w:p>
          <w:p w:rsidR="00254681" w:rsidRDefault="00254681" w:rsidP="00254681">
            <w:pPr>
              <w:pStyle w:val="Bezodstpw"/>
            </w:pPr>
          </w:p>
        </w:tc>
      </w:tr>
      <w:tr w:rsidR="00254681" w:rsidTr="00E97223">
        <w:trPr>
          <w:trHeight w:val="224"/>
        </w:trPr>
        <w:tc>
          <w:tcPr>
            <w:cnfStyle w:val="000010000000"/>
            <w:tcW w:w="2803" w:type="dxa"/>
            <w:vMerge w:val="restart"/>
          </w:tcPr>
          <w:p w:rsidR="00254681" w:rsidRDefault="00254681" w:rsidP="00254681">
            <w:pPr>
              <w:pStyle w:val="Bezodstpw"/>
            </w:pPr>
            <w:r>
              <w:t>Propagowanie aktywności fizycznej.</w:t>
            </w: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 xml:space="preserve">Zorganizowanie dnia </w:t>
            </w:r>
          </w:p>
          <w:p w:rsidR="00254681" w:rsidRDefault="00254681" w:rsidP="00254681">
            <w:pPr>
              <w:pStyle w:val="Bezodstpw"/>
              <w:cnfStyle w:val="000000000000"/>
            </w:pPr>
            <w:r>
              <w:t xml:space="preserve">  sportu;</w:t>
            </w:r>
          </w:p>
          <w:p w:rsidR="00254681" w:rsidRDefault="00254681" w:rsidP="00254681">
            <w:pPr>
              <w:pStyle w:val="Bezodstpw"/>
              <w:cnfStyle w:val="000000000000"/>
            </w:pP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lastRenderedPageBreak/>
              <w:t>Klasy I-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 xml:space="preserve">Nauczyciele </w:t>
            </w:r>
            <w:proofErr w:type="spellStart"/>
            <w:r>
              <w:t>w-f</w:t>
            </w:r>
            <w:proofErr w:type="spellEnd"/>
            <w:r>
              <w:t>, wychowawca klasy II b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>Czerwiec</w:t>
            </w:r>
          </w:p>
        </w:tc>
      </w:tr>
      <w:tr w:rsidR="00254681" w:rsidTr="00E97223">
        <w:trPr>
          <w:cnfStyle w:val="000000100000"/>
          <w:trHeight w:val="224"/>
        </w:trPr>
        <w:tc>
          <w:tcPr>
            <w:cnfStyle w:val="000010000000"/>
            <w:tcW w:w="2803" w:type="dxa"/>
            <w:vMerge/>
          </w:tcPr>
          <w:p w:rsidR="00254681" w:rsidRDefault="00254681" w:rsidP="00254681">
            <w:pPr>
              <w:pStyle w:val="Bezodstpw"/>
            </w:pP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 xml:space="preserve">Zorganizowanie przerw na </w:t>
            </w:r>
          </w:p>
          <w:p w:rsidR="00254681" w:rsidRDefault="00254681" w:rsidP="00254681">
            <w:pPr>
              <w:pStyle w:val="Bezodstpw"/>
              <w:cnfStyle w:val="000000100000"/>
            </w:pPr>
            <w:r>
              <w:t xml:space="preserve">  sportowo;</w:t>
            </w:r>
          </w:p>
          <w:p w:rsidR="00254681" w:rsidRDefault="00254681" w:rsidP="00254681">
            <w:pPr>
              <w:pStyle w:val="Bezodstpw"/>
              <w:cnfStyle w:val="000000100000"/>
            </w:pP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VI –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 xml:space="preserve">Nauczyciele </w:t>
            </w:r>
            <w:proofErr w:type="spellStart"/>
            <w:r>
              <w:t>w-f</w:t>
            </w:r>
            <w:proofErr w:type="spellEnd"/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 xml:space="preserve">Czerwiec </w:t>
            </w:r>
          </w:p>
        </w:tc>
      </w:tr>
      <w:tr w:rsidR="00254681" w:rsidTr="00E97223">
        <w:trPr>
          <w:trHeight w:val="224"/>
        </w:trPr>
        <w:tc>
          <w:tcPr>
            <w:cnfStyle w:val="000010000000"/>
            <w:tcW w:w="2803" w:type="dxa"/>
            <w:vMerge/>
          </w:tcPr>
          <w:p w:rsidR="00254681" w:rsidRDefault="00254681" w:rsidP="00254681">
            <w:pPr>
              <w:pStyle w:val="Bezodstpw"/>
            </w:pP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>Prowadzenie gazetki sportowej;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I –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 xml:space="preserve">Nauczyciele </w:t>
            </w:r>
            <w:proofErr w:type="spellStart"/>
            <w:r>
              <w:t>w-f</w:t>
            </w:r>
            <w:proofErr w:type="spellEnd"/>
            <w:r>
              <w:t xml:space="preserve"> 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>Czerwiec</w:t>
            </w:r>
          </w:p>
        </w:tc>
      </w:tr>
      <w:tr w:rsidR="00254681" w:rsidTr="00E97223">
        <w:trPr>
          <w:cnfStyle w:val="000000100000"/>
          <w:trHeight w:val="224"/>
        </w:trPr>
        <w:tc>
          <w:tcPr>
            <w:cnfStyle w:val="000010000000"/>
            <w:tcW w:w="2803" w:type="dxa"/>
            <w:vMerge/>
          </w:tcPr>
          <w:p w:rsidR="00254681" w:rsidRDefault="00254681" w:rsidP="00254681">
            <w:pPr>
              <w:pStyle w:val="Bezodstpw"/>
            </w:pP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>Zorganizowanie zajęć sportowych na świeżym powietrzu według pomysłów dzieci;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I – VI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100000"/>
            </w:pPr>
            <w:r>
              <w:t>Samorząd Uczniowski</w:t>
            </w:r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>Czerwiec</w:t>
            </w:r>
          </w:p>
        </w:tc>
      </w:tr>
      <w:tr w:rsidR="00254681" w:rsidTr="00E97223">
        <w:trPr>
          <w:trHeight w:val="224"/>
        </w:trPr>
        <w:tc>
          <w:tcPr>
            <w:cnfStyle w:val="000010000000"/>
            <w:tcW w:w="2803" w:type="dxa"/>
          </w:tcPr>
          <w:p w:rsidR="00254681" w:rsidRDefault="00254681" w:rsidP="00254681">
            <w:pPr>
              <w:pStyle w:val="Bezodstpw"/>
            </w:pPr>
          </w:p>
        </w:tc>
        <w:tc>
          <w:tcPr>
            <w:tcW w:w="2970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>Realizacja zajęć z wychowania fizycznego na basenie;</w:t>
            </w:r>
          </w:p>
        </w:tc>
        <w:tc>
          <w:tcPr>
            <w:cnfStyle w:val="000010000000"/>
            <w:tcW w:w="2731" w:type="dxa"/>
          </w:tcPr>
          <w:p w:rsidR="00254681" w:rsidRDefault="00254681" w:rsidP="00254681">
            <w:pPr>
              <w:pStyle w:val="Bezodstpw"/>
            </w:pPr>
            <w:r>
              <w:t>Klasy III</w:t>
            </w:r>
          </w:p>
        </w:tc>
        <w:tc>
          <w:tcPr>
            <w:tcW w:w="2945" w:type="dxa"/>
          </w:tcPr>
          <w:p w:rsidR="00254681" w:rsidRDefault="00254681" w:rsidP="00254681">
            <w:pPr>
              <w:pStyle w:val="Bezodstpw"/>
              <w:cnfStyle w:val="000000000000"/>
            </w:pPr>
            <w:r>
              <w:t xml:space="preserve">Wychowawcy kl. III, nauczyciele </w:t>
            </w:r>
            <w:proofErr w:type="spellStart"/>
            <w:r>
              <w:t>w-f</w:t>
            </w:r>
            <w:proofErr w:type="spellEnd"/>
          </w:p>
        </w:tc>
        <w:tc>
          <w:tcPr>
            <w:cnfStyle w:val="000010000000"/>
            <w:tcW w:w="2779" w:type="dxa"/>
          </w:tcPr>
          <w:p w:rsidR="00254681" w:rsidRDefault="00254681" w:rsidP="00254681">
            <w:pPr>
              <w:pStyle w:val="Bezodstpw"/>
            </w:pPr>
            <w:r>
              <w:t>Cały rok</w:t>
            </w:r>
          </w:p>
        </w:tc>
      </w:tr>
      <w:tr w:rsidR="00195CB6" w:rsidTr="00E97223">
        <w:trPr>
          <w:cnfStyle w:val="000000100000"/>
          <w:trHeight w:val="224"/>
        </w:trPr>
        <w:tc>
          <w:tcPr>
            <w:cnfStyle w:val="000010000000"/>
            <w:tcW w:w="2803" w:type="dxa"/>
          </w:tcPr>
          <w:p w:rsidR="00195CB6" w:rsidRDefault="00195CB6" w:rsidP="00254681">
            <w:pPr>
              <w:pStyle w:val="Bezodstpw"/>
            </w:pPr>
            <w:r>
              <w:t>Uświadomienie uczniom konsekwencji związanych z zażywaniem narkotyków i dopalaczy</w:t>
            </w:r>
          </w:p>
        </w:tc>
        <w:tc>
          <w:tcPr>
            <w:tcW w:w="2970" w:type="dxa"/>
          </w:tcPr>
          <w:p w:rsidR="00195CB6" w:rsidRDefault="00195CB6" w:rsidP="00254681">
            <w:pPr>
              <w:pStyle w:val="Bezodstpw"/>
              <w:cnfStyle w:val="000000100000"/>
            </w:pPr>
            <w:r>
              <w:t>Tematyka lekcji wychowawczych i Wychowania do życia w rodzinie</w:t>
            </w:r>
          </w:p>
        </w:tc>
        <w:tc>
          <w:tcPr>
            <w:cnfStyle w:val="000010000000"/>
            <w:tcW w:w="2731" w:type="dxa"/>
          </w:tcPr>
          <w:p w:rsidR="00195CB6" w:rsidRDefault="00195CB6" w:rsidP="00254681">
            <w:pPr>
              <w:pStyle w:val="Bezodstpw"/>
            </w:pPr>
            <w:r>
              <w:t>Klasy V i VI i wg potrzeb</w:t>
            </w:r>
          </w:p>
        </w:tc>
        <w:tc>
          <w:tcPr>
            <w:tcW w:w="2945" w:type="dxa"/>
          </w:tcPr>
          <w:p w:rsidR="00195CB6" w:rsidRDefault="00195CB6" w:rsidP="00254681">
            <w:pPr>
              <w:pStyle w:val="Bezodstpw"/>
              <w:cnfStyle w:val="000000100000"/>
            </w:pPr>
            <w:r>
              <w:t>Wychowawcy, pedagog szkolny</w:t>
            </w:r>
          </w:p>
        </w:tc>
        <w:tc>
          <w:tcPr>
            <w:cnfStyle w:val="000010000000"/>
            <w:tcW w:w="2779" w:type="dxa"/>
          </w:tcPr>
          <w:p w:rsidR="00195CB6" w:rsidRDefault="00195CB6" w:rsidP="00254681">
            <w:pPr>
              <w:pStyle w:val="Bezodstpw"/>
            </w:pPr>
            <w:r>
              <w:t>czerwiec</w:t>
            </w:r>
          </w:p>
        </w:tc>
      </w:tr>
      <w:tr w:rsidR="00195CB6" w:rsidTr="00E97223">
        <w:trPr>
          <w:trHeight w:val="224"/>
        </w:trPr>
        <w:tc>
          <w:tcPr>
            <w:cnfStyle w:val="000010000000"/>
            <w:tcW w:w="2803" w:type="dxa"/>
          </w:tcPr>
          <w:p w:rsidR="00195CB6" w:rsidRDefault="00195CB6" w:rsidP="00254681">
            <w:pPr>
              <w:pStyle w:val="Bezodstpw"/>
            </w:pPr>
            <w:r>
              <w:t>Uświadomienie uczniom konsekwencji związanych z szkodliwością palenia</w:t>
            </w:r>
          </w:p>
        </w:tc>
        <w:tc>
          <w:tcPr>
            <w:tcW w:w="2970" w:type="dxa"/>
          </w:tcPr>
          <w:p w:rsidR="00195CB6" w:rsidRDefault="00195CB6" w:rsidP="00254681">
            <w:pPr>
              <w:pStyle w:val="Bezodstpw"/>
              <w:cnfStyle w:val="000000000000"/>
            </w:pPr>
            <w:r>
              <w:t>Realizacja projektu "Nie pal przy mnie proszę"</w:t>
            </w:r>
          </w:p>
        </w:tc>
        <w:tc>
          <w:tcPr>
            <w:cnfStyle w:val="000010000000"/>
            <w:tcW w:w="2731" w:type="dxa"/>
          </w:tcPr>
          <w:p w:rsidR="00195CB6" w:rsidRDefault="00195CB6" w:rsidP="00254681">
            <w:pPr>
              <w:pStyle w:val="Bezodstpw"/>
            </w:pPr>
            <w:r>
              <w:t>Klasy I - VI</w:t>
            </w:r>
          </w:p>
        </w:tc>
        <w:tc>
          <w:tcPr>
            <w:tcW w:w="2945" w:type="dxa"/>
          </w:tcPr>
          <w:p w:rsidR="00195CB6" w:rsidRDefault="00195CB6" w:rsidP="00254681">
            <w:pPr>
              <w:pStyle w:val="Bezodstpw"/>
              <w:cnfStyle w:val="000000000000"/>
            </w:pPr>
            <w:r>
              <w:t xml:space="preserve">Koordynator, wychowawcy </w:t>
            </w:r>
          </w:p>
        </w:tc>
        <w:tc>
          <w:tcPr>
            <w:cnfStyle w:val="000010000000"/>
            <w:tcW w:w="2779" w:type="dxa"/>
          </w:tcPr>
          <w:p w:rsidR="00195CB6" w:rsidRDefault="00195CB6" w:rsidP="00254681">
            <w:pPr>
              <w:pStyle w:val="Bezodstpw"/>
            </w:pPr>
            <w:r>
              <w:t>czerwiec</w:t>
            </w:r>
          </w:p>
        </w:tc>
      </w:tr>
    </w:tbl>
    <w:p w:rsidR="0093766C" w:rsidRDefault="0093766C" w:rsidP="00254681">
      <w:pPr>
        <w:pStyle w:val="Bezodstpw"/>
      </w:pPr>
    </w:p>
    <w:sectPr w:rsidR="0093766C" w:rsidSect="009376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6838" w:h="11906" w:orient="landscape"/>
      <w:pgMar w:top="1418" w:right="1418" w:bottom="1418" w:left="1418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D74" w:rsidRDefault="00651D74" w:rsidP="0093766C">
      <w:pPr>
        <w:spacing w:after="0" w:line="240" w:lineRule="auto"/>
      </w:pPr>
      <w:r>
        <w:separator/>
      </w:r>
    </w:p>
  </w:endnote>
  <w:endnote w:type="continuationSeparator" w:id="0">
    <w:p w:rsidR="00651D74" w:rsidRDefault="00651D74" w:rsidP="00937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D74" w:rsidRDefault="00651D74">
    <w:pPr>
      <w:pStyle w:val="Stopka"/>
      <w:jc w:val="center"/>
    </w:pPr>
    <w:fldSimple w:instr=" PAGE ">
      <w:r>
        <w:rPr>
          <w:noProof/>
        </w:rPr>
        <w:t>7</w:t>
      </w:r>
    </w:fldSimple>
  </w:p>
  <w:p w:rsidR="00651D74" w:rsidRDefault="00651D74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47545"/>
      <w:docPartObj>
        <w:docPartGallery w:val="Page Numbers (Bottom of Page)"/>
        <w:docPartUnique/>
      </w:docPartObj>
    </w:sdtPr>
    <w:sdtContent>
      <w:p w:rsidR="00651D74" w:rsidRDefault="00651D74">
        <w:pPr>
          <w:pStyle w:val="Stopka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651D74" w:rsidRDefault="00651D7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D74" w:rsidRDefault="00651D74">
    <w:pPr>
      <w:pStyle w:val="Stopka"/>
      <w:jc w:val="right"/>
    </w:pPr>
  </w:p>
  <w:p w:rsidR="00651D74" w:rsidRDefault="00651D74">
    <w:pPr>
      <w:pStyle w:val="Stopk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D74" w:rsidRDefault="00651D74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D74" w:rsidRDefault="00651D74">
    <w:pPr>
      <w:pStyle w:val="Stopka"/>
      <w:jc w:val="center"/>
    </w:pPr>
    <w:fldSimple w:instr=" PAGE ">
      <w:r w:rsidR="00E06275">
        <w:rPr>
          <w:noProof/>
        </w:rPr>
        <w:t>14</w:t>
      </w:r>
    </w:fldSimple>
  </w:p>
  <w:p w:rsidR="00651D74" w:rsidRDefault="00651D74">
    <w:pPr>
      <w:pStyle w:val="Stopka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D74" w:rsidRDefault="00651D7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D74" w:rsidRDefault="00651D74" w:rsidP="0093766C">
      <w:pPr>
        <w:spacing w:after="0" w:line="240" w:lineRule="auto"/>
      </w:pPr>
      <w:r>
        <w:separator/>
      </w:r>
    </w:p>
  </w:footnote>
  <w:footnote w:type="continuationSeparator" w:id="0">
    <w:p w:rsidR="00651D74" w:rsidRDefault="00651D74" w:rsidP="00937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D74" w:rsidRPr="006053B5" w:rsidRDefault="00651D74" w:rsidP="00B7021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>Zespół Szkolno Przedszkolny nr 6 w Jawiszowicach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D74" w:rsidRDefault="00651D7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D74" w:rsidRDefault="00651D74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D74" w:rsidRDefault="00651D7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54681"/>
    <w:rsid w:val="00195CB6"/>
    <w:rsid w:val="001D20B5"/>
    <w:rsid w:val="00254681"/>
    <w:rsid w:val="003217C2"/>
    <w:rsid w:val="003816DA"/>
    <w:rsid w:val="00571838"/>
    <w:rsid w:val="005A7DA9"/>
    <w:rsid w:val="006053B5"/>
    <w:rsid w:val="00651D74"/>
    <w:rsid w:val="0093766C"/>
    <w:rsid w:val="00B7021C"/>
    <w:rsid w:val="00E06275"/>
    <w:rsid w:val="00E721E2"/>
    <w:rsid w:val="00E97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6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546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546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2546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25468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2">
    <w:name w:val="h2"/>
    <w:basedOn w:val="Domylnaczcionkaakapitu"/>
    <w:rsid w:val="00254681"/>
  </w:style>
  <w:style w:type="paragraph" w:styleId="Bezodstpw">
    <w:name w:val="No Spacing"/>
    <w:uiPriority w:val="1"/>
    <w:qFormat/>
    <w:rsid w:val="00254681"/>
    <w:pPr>
      <w:spacing w:after="0" w:line="240" w:lineRule="auto"/>
    </w:pPr>
  </w:style>
  <w:style w:type="table" w:styleId="Jasnalistaakcent1">
    <w:name w:val="Light List Accent 1"/>
    <w:basedOn w:val="Standardowy"/>
    <w:uiPriority w:val="61"/>
    <w:rsid w:val="00E972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381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6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2280E-7B71-4259-B157-18E798EC2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16</Pages>
  <Words>2102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Admin</cp:lastModifiedBy>
  <cp:revision>5</cp:revision>
  <cp:lastPrinted>2015-09-13T17:16:00Z</cp:lastPrinted>
  <dcterms:created xsi:type="dcterms:W3CDTF">2015-09-13T15:55:00Z</dcterms:created>
  <dcterms:modified xsi:type="dcterms:W3CDTF">2015-09-15T11:05:00Z</dcterms:modified>
</cp:coreProperties>
</file>